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4D3" w:rsidRDefault="00503F54">
      <w:pPr>
        <w:spacing w:before="91"/>
        <w:ind w:left="5535"/>
      </w:pPr>
      <w:r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3B4B145F" wp14:editId="4A595A6D">
            <wp:simplePos x="0" y="0"/>
            <wp:positionH relativeFrom="margin">
              <wp:posOffset>4121150</wp:posOffset>
            </wp:positionH>
            <wp:positionV relativeFrom="margin">
              <wp:posOffset>-387350</wp:posOffset>
            </wp:positionV>
            <wp:extent cx="1711325" cy="850900"/>
            <wp:effectExtent l="0" t="0" r="3175" b="635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44D3" w:rsidRDefault="005E44D3">
      <w:pPr>
        <w:spacing w:line="200" w:lineRule="exact"/>
      </w:pPr>
    </w:p>
    <w:p w:rsidR="005E44D3" w:rsidRDefault="005E44D3">
      <w:pPr>
        <w:spacing w:line="200" w:lineRule="exact"/>
      </w:pPr>
    </w:p>
    <w:p w:rsidR="005E44D3" w:rsidRDefault="005E44D3">
      <w:pPr>
        <w:spacing w:line="200" w:lineRule="exact"/>
      </w:pPr>
    </w:p>
    <w:p w:rsidR="005E44D3" w:rsidRDefault="005E44D3">
      <w:pPr>
        <w:spacing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3"/>
        <w:gridCol w:w="5485"/>
      </w:tblGrid>
      <w:tr w:rsidR="005E44D3">
        <w:trPr>
          <w:trHeight w:hRule="exact" w:val="742"/>
        </w:trPr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4D3" w:rsidRDefault="001E68F9">
            <w:pPr>
              <w:spacing w:before="50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Docum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titl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4D3" w:rsidRDefault="001E68F9">
            <w:pPr>
              <w:spacing w:before="50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n-M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ing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oli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y</w:t>
            </w:r>
          </w:p>
        </w:tc>
      </w:tr>
      <w:tr w:rsidR="005E44D3">
        <w:trPr>
          <w:trHeight w:hRule="exact" w:val="1004"/>
        </w:trPr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4D3" w:rsidRDefault="001E68F9">
            <w:pPr>
              <w:spacing w:before="50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hor/or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gin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r:</w:t>
            </w:r>
          </w:p>
        </w:tc>
        <w:tc>
          <w:tcPr>
            <w:tcW w:w="5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4D3" w:rsidRDefault="001E68F9">
            <w:pPr>
              <w:spacing w:before="50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Shola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sa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Loc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</w:p>
        </w:tc>
      </w:tr>
      <w:tr w:rsidR="005E44D3">
        <w:trPr>
          <w:trHeight w:hRule="exact" w:val="1003"/>
        </w:trPr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4D3" w:rsidRDefault="001E68F9">
            <w:pPr>
              <w:spacing w:before="50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ppro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l:</w:t>
            </w:r>
          </w:p>
        </w:tc>
        <w:tc>
          <w:tcPr>
            <w:tcW w:w="5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4D3" w:rsidRDefault="001E68F9">
            <w:pPr>
              <w:spacing w:before="50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mb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8</w:t>
            </w:r>
          </w:p>
        </w:tc>
      </w:tr>
      <w:tr w:rsidR="005E44D3">
        <w:trPr>
          <w:trHeight w:hRule="exact" w:val="1003"/>
        </w:trPr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4D3" w:rsidRDefault="001E68F9">
            <w:pPr>
              <w:spacing w:before="50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ing Commit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5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4D3" w:rsidRDefault="001E68F9">
            <w:pPr>
              <w:spacing w:before="50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Clini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 Commi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ng C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</w:p>
        </w:tc>
      </w:tr>
      <w:tr w:rsidR="005E44D3">
        <w:trPr>
          <w:trHeight w:hRule="exact" w:val="1013"/>
        </w:trPr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4D3" w:rsidRDefault="001E68F9">
            <w:pPr>
              <w:spacing w:before="54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ponsible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r:</w:t>
            </w:r>
          </w:p>
        </w:tc>
        <w:tc>
          <w:tcPr>
            <w:tcW w:w="5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4D3" w:rsidRDefault="00DE62FA">
            <w:pPr>
              <w:spacing w:before="54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Zena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Young</w:t>
            </w:r>
          </w:p>
        </w:tc>
      </w:tr>
      <w:tr w:rsidR="005E44D3">
        <w:trPr>
          <w:trHeight w:hRule="exact" w:val="1010"/>
        </w:trPr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4D3" w:rsidRDefault="001E68F9">
            <w:pPr>
              <w:spacing w:before="54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Catego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-6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4D3" w:rsidRDefault="001E68F9">
            <w:pPr>
              <w:spacing w:before="54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Man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nt</w:t>
            </w:r>
          </w:p>
        </w:tc>
      </w:tr>
      <w:tr w:rsidR="005E44D3">
        <w:trPr>
          <w:trHeight w:hRule="exact" w:val="1013"/>
        </w:trPr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4D3" w:rsidRDefault="001E68F9">
            <w:pPr>
              <w:spacing w:before="54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oli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due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for </w:t>
            </w:r>
            <w:r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4D3" w:rsidRDefault="001E68F9">
            <w:pPr>
              <w:spacing w:before="54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mb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</w:p>
        </w:tc>
      </w:tr>
      <w:tr w:rsidR="005E44D3">
        <w:trPr>
          <w:trHeight w:hRule="exact" w:val="1229"/>
        </w:trPr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4D3" w:rsidRDefault="001E68F9">
            <w:pPr>
              <w:spacing w:before="54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Intend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udi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nce</w:t>
            </w:r>
          </w:p>
        </w:tc>
        <w:tc>
          <w:tcPr>
            <w:tcW w:w="5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4D3" w:rsidRDefault="001E68F9">
            <w:pPr>
              <w:spacing w:before="55"/>
              <w:ind w:left="107" w:right="63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For 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 w:rsidR="00337339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hropshire</w:t>
            </w:r>
            <w:proofErr w:type="spellEnd"/>
            <w:r w:rsidR="00337339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and Telford &amp; </w:t>
            </w:r>
            <w:proofErr w:type="spellStart"/>
            <w:r w:rsidR="00337339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Wrekin</w:t>
            </w:r>
            <w:proofErr w:type="spellEnd"/>
            <w:r w:rsidR="00337339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G</w:t>
            </w:r>
            <w:r w:rsidR="00337339"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GP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tic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nd o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her pr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 to 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Gs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rib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ng bud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</w:p>
        </w:tc>
      </w:tr>
    </w:tbl>
    <w:p w:rsidR="005E44D3" w:rsidRDefault="005E44D3">
      <w:pPr>
        <w:spacing w:before="2" w:line="160" w:lineRule="exact"/>
        <w:rPr>
          <w:sz w:val="17"/>
          <w:szCs w:val="17"/>
        </w:rPr>
      </w:pPr>
    </w:p>
    <w:p w:rsidR="005E44D3" w:rsidRDefault="005E44D3">
      <w:pPr>
        <w:spacing w:line="200" w:lineRule="exact"/>
      </w:pPr>
    </w:p>
    <w:p w:rsidR="005E44D3" w:rsidRDefault="005E44D3">
      <w:pPr>
        <w:spacing w:line="200" w:lineRule="exact"/>
      </w:pPr>
    </w:p>
    <w:p w:rsidR="005E44D3" w:rsidRDefault="005E44D3">
      <w:pPr>
        <w:spacing w:line="200" w:lineRule="exact"/>
      </w:pPr>
    </w:p>
    <w:p w:rsidR="005E44D3" w:rsidRDefault="005E44D3">
      <w:pPr>
        <w:spacing w:line="200" w:lineRule="exact"/>
      </w:pPr>
    </w:p>
    <w:p w:rsidR="005E44D3" w:rsidRDefault="005E44D3">
      <w:pPr>
        <w:spacing w:line="200" w:lineRule="exact"/>
      </w:pPr>
    </w:p>
    <w:p w:rsidR="005E44D3" w:rsidRDefault="005E44D3">
      <w:pPr>
        <w:spacing w:line="200" w:lineRule="exact"/>
      </w:pPr>
    </w:p>
    <w:p w:rsidR="005E44D3" w:rsidRDefault="005E44D3">
      <w:pPr>
        <w:spacing w:line="200" w:lineRule="exact"/>
      </w:pPr>
    </w:p>
    <w:p w:rsidR="005E44D3" w:rsidRDefault="005E44D3">
      <w:pPr>
        <w:spacing w:line="200" w:lineRule="exact"/>
      </w:pPr>
    </w:p>
    <w:p w:rsidR="005E44D3" w:rsidRDefault="005E44D3">
      <w:pPr>
        <w:spacing w:line="200" w:lineRule="exact"/>
      </w:pPr>
    </w:p>
    <w:p w:rsidR="005E44D3" w:rsidRDefault="005E44D3">
      <w:pPr>
        <w:spacing w:line="200" w:lineRule="exact"/>
      </w:pPr>
    </w:p>
    <w:p w:rsidR="005E44D3" w:rsidRDefault="005E44D3">
      <w:pPr>
        <w:spacing w:line="200" w:lineRule="exact"/>
      </w:pPr>
    </w:p>
    <w:p w:rsidR="005E44D3" w:rsidRDefault="005E44D3">
      <w:pPr>
        <w:spacing w:line="200" w:lineRule="exact"/>
      </w:pPr>
    </w:p>
    <w:p w:rsidR="005E44D3" w:rsidRDefault="005E44D3">
      <w:pPr>
        <w:spacing w:line="200" w:lineRule="exact"/>
      </w:pPr>
    </w:p>
    <w:p w:rsidR="005E44D3" w:rsidRDefault="005E44D3">
      <w:pPr>
        <w:spacing w:line="200" w:lineRule="exact"/>
      </w:pPr>
    </w:p>
    <w:p w:rsidR="005E44D3" w:rsidRDefault="005E44D3">
      <w:pPr>
        <w:spacing w:line="200" w:lineRule="exact"/>
      </w:pPr>
    </w:p>
    <w:p w:rsidR="005E44D3" w:rsidRDefault="005E44D3">
      <w:pPr>
        <w:spacing w:line="200" w:lineRule="exact"/>
      </w:pPr>
    </w:p>
    <w:p w:rsidR="005E44D3" w:rsidRDefault="005E44D3">
      <w:pPr>
        <w:spacing w:line="200" w:lineRule="exact"/>
      </w:pPr>
    </w:p>
    <w:p w:rsidR="005E44D3" w:rsidRDefault="005E44D3">
      <w:pPr>
        <w:spacing w:line="200" w:lineRule="exact"/>
      </w:pPr>
    </w:p>
    <w:p w:rsidR="005E44D3" w:rsidRDefault="005E44D3">
      <w:pPr>
        <w:spacing w:line="200" w:lineRule="exact"/>
      </w:pPr>
    </w:p>
    <w:p w:rsidR="005E44D3" w:rsidRDefault="005E44D3">
      <w:pPr>
        <w:spacing w:line="200" w:lineRule="exact"/>
      </w:pPr>
    </w:p>
    <w:p w:rsidR="005E44D3" w:rsidRDefault="001E68F9">
      <w:pPr>
        <w:spacing w:before="32"/>
        <w:ind w:right="120"/>
        <w:jc w:val="right"/>
        <w:rPr>
          <w:rFonts w:ascii="Arial" w:eastAsia="Arial" w:hAnsi="Arial" w:cs="Arial"/>
          <w:sz w:val="22"/>
          <w:szCs w:val="22"/>
        </w:rPr>
        <w:sectPr w:rsidR="005E44D3">
          <w:footerReference w:type="default" r:id="rId8"/>
          <w:pgSz w:w="11920" w:h="16860"/>
          <w:pgMar w:top="880" w:right="300" w:bottom="280" w:left="1380" w:header="720" w:footer="72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1</w:t>
      </w:r>
    </w:p>
    <w:p w:rsidR="005E44D3" w:rsidRDefault="005E44D3">
      <w:pPr>
        <w:spacing w:before="8" w:line="100" w:lineRule="exact"/>
        <w:rPr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6423"/>
      </w:tblGrid>
      <w:tr w:rsidR="005E44D3">
        <w:trPr>
          <w:trHeight w:hRule="exact" w:val="61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4D3" w:rsidRDefault="005E44D3">
            <w:pPr>
              <w:spacing w:before="3" w:line="140" w:lineRule="exact"/>
              <w:rPr>
                <w:sz w:val="15"/>
                <w:szCs w:val="15"/>
              </w:rPr>
            </w:pPr>
          </w:p>
          <w:p w:rsidR="005E44D3" w:rsidRDefault="001E68F9">
            <w:pPr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Titl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4D3" w:rsidRDefault="005E44D3">
            <w:pPr>
              <w:spacing w:before="3" w:line="140" w:lineRule="exact"/>
              <w:rPr>
                <w:sz w:val="15"/>
                <w:szCs w:val="15"/>
              </w:rPr>
            </w:pPr>
          </w:p>
          <w:p w:rsidR="005E44D3" w:rsidRDefault="001E68F9">
            <w:pPr>
              <w:ind w:left="1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ical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rescr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</w:p>
        </w:tc>
      </w:tr>
      <w:tr w:rsidR="005E44D3">
        <w:trPr>
          <w:trHeight w:hRule="exact" w:val="399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E44D3" w:rsidRDefault="005E44D3">
            <w:pPr>
              <w:spacing w:before="10" w:line="100" w:lineRule="exact"/>
              <w:rPr>
                <w:sz w:val="10"/>
                <w:szCs w:val="10"/>
              </w:rPr>
            </w:pPr>
          </w:p>
          <w:p w:rsidR="005E44D3" w:rsidRDefault="001E68F9">
            <w:pPr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tro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Fi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642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4D3" w:rsidRDefault="0099186A" w:rsidP="00607DB0">
            <w:pPr>
              <w:ind w:left="133"/>
              <w:rPr>
                <w:rFonts w:ascii="Arial" w:eastAsia="Arial" w:hAnsi="Arial" w:cs="Arial"/>
                <w:sz w:val="24"/>
                <w:szCs w:val="24"/>
              </w:rPr>
            </w:pPr>
            <w:r w:rsidRPr="0099186A">
              <w:rPr>
                <w:rFonts w:ascii="Arial" w:eastAsia="Arial" w:hAnsi="Arial" w:cs="Arial"/>
                <w:sz w:val="24"/>
                <w:szCs w:val="24"/>
              </w:rPr>
              <w:t>\\10.201.56.151\Shared\New SCCG Medicines Management\Policies, Procedures &amp; Guidelines\Guidelines</w:t>
            </w:r>
          </w:p>
        </w:tc>
      </w:tr>
      <w:tr w:rsidR="005E44D3" w:rsidTr="0099186A">
        <w:trPr>
          <w:trHeight w:hRule="exact" w:val="436"/>
        </w:trPr>
        <w:tc>
          <w:tcPr>
            <w:tcW w:w="24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4D3" w:rsidRDefault="001E68F9">
            <w:pPr>
              <w:spacing w:line="260" w:lineRule="exact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42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4D3" w:rsidRDefault="005E44D3"/>
        </w:tc>
      </w:tr>
      <w:tr w:rsidR="005E44D3">
        <w:trPr>
          <w:trHeight w:hRule="exact" w:val="405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E44D3" w:rsidRDefault="005E44D3">
            <w:pPr>
              <w:spacing w:before="7" w:line="100" w:lineRule="exact"/>
              <w:rPr>
                <w:sz w:val="11"/>
                <w:szCs w:val="11"/>
              </w:rPr>
            </w:pPr>
          </w:p>
          <w:p w:rsidR="005E44D3" w:rsidRDefault="001E68F9">
            <w:pPr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642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E44D3" w:rsidRDefault="005E44D3"/>
        </w:tc>
      </w:tr>
      <w:tr w:rsidR="005E44D3">
        <w:trPr>
          <w:trHeight w:hRule="exact" w:val="275"/>
        </w:trPr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E44D3" w:rsidRDefault="001E68F9">
            <w:pPr>
              <w:spacing w:line="260" w:lineRule="exact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Org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tio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proofErr w:type="spellEnd"/>
          </w:p>
        </w:tc>
        <w:tc>
          <w:tcPr>
            <w:tcW w:w="64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E44D3" w:rsidRDefault="005E44D3"/>
        </w:tc>
      </w:tr>
      <w:tr w:rsidR="005E44D3">
        <w:trPr>
          <w:trHeight w:hRule="exact" w:val="401"/>
        </w:trPr>
        <w:tc>
          <w:tcPr>
            <w:tcW w:w="24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4D3" w:rsidRDefault="001E68F9">
            <w:pPr>
              <w:spacing w:line="260" w:lineRule="exact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Struct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42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4D3" w:rsidRDefault="005E44D3"/>
        </w:tc>
      </w:tr>
      <w:tr w:rsidR="002D0DD6" w:rsidTr="002D0DD6">
        <w:trPr>
          <w:trHeight w:val="956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D0DD6" w:rsidRDefault="002D0DD6" w:rsidP="002D0DD6">
            <w:pPr>
              <w:spacing w:before="5" w:line="100" w:lineRule="exact"/>
              <w:rPr>
                <w:sz w:val="11"/>
                <w:szCs w:val="11"/>
              </w:rPr>
            </w:pPr>
          </w:p>
          <w:p w:rsidR="002D0DD6" w:rsidRDefault="002D0DD6" w:rsidP="002D0DD6">
            <w:pPr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ultation with</w:t>
            </w:r>
          </w:p>
          <w:p w:rsidR="002D0DD6" w:rsidRDefault="002D0DD6" w:rsidP="002D0DD6">
            <w:pPr>
              <w:spacing w:line="260" w:lineRule="exact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ke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hol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42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E62FA" w:rsidRDefault="00DE62FA" w:rsidP="002D0DD6">
            <w:pPr>
              <w:ind w:left="1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PPQ, T&amp;W CCG</w:t>
            </w:r>
          </w:p>
          <w:p w:rsidR="002D0DD6" w:rsidRDefault="00DE62FA" w:rsidP="002D0DD6">
            <w:pPr>
              <w:ind w:left="1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CCC,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Shropshire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CCG</w:t>
            </w:r>
          </w:p>
        </w:tc>
      </w:tr>
    </w:tbl>
    <w:p w:rsidR="005E44D3" w:rsidRDefault="005E44D3">
      <w:pPr>
        <w:spacing w:line="200" w:lineRule="exact"/>
      </w:pPr>
    </w:p>
    <w:p w:rsidR="005E44D3" w:rsidRDefault="005E44D3">
      <w:pPr>
        <w:spacing w:line="200" w:lineRule="exact"/>
      </w:pPr>
    </w:p>
    <w:p w:rsidR="005E44D3" w:rsidRDefault="005E44D3">
      <w:pPr>
        <w:spacing w:line="200" w:lineRule="exact"/>
      </w:pPr>
    </w:p>
    <w:p w:rsidR="005E44D3" w:rsidRDefault="005E44D3">
      <w:pPr>
        <w:spacing w:before="17" w:line="280" w:lineRule="exact"/>
        <w:rPr>
          <w:sz w:val="28"/>
          <w:szCs w:val="28"/>
        </w:rPr>
      </w:pPr>
    </w:p>
    <w:p w:rsidR="005E44D3" w:rsidRDefault="001E68F9">
      <w:pPr>
        <w:spacing w:before="29" w:line="260" w:lineRule="exact"/>
        <w:ind w:left="1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Docum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nt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ndment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Hi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position w:val="-1"/>
          <w:sz w:val="24"/>
          <w:szCs w:val="24"/>
        </w:rPr>
        <w:t>y</w:t>
      </w:r>
    </w:p>
    <w:p w:rsidR="005E44D3" w:rsidRDefault="005E44D3">
      <w:pPr>
        <w:spacing w:before="9" w:line="120" w:lineRule="exact"/>
        <w:rPr>
          <w:sz w:val="12"/>
          <w:szCs w:val="12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9"/>
        <w:gridCol w:w="1421"/>
        <w:gridCol w:w="5430"/>
      </w:tblGrid>
      <w:tr w:rsidR="005E44D3">
        <w:trPr>
          <w:trHeight w:hRule="exact" w:val="526"/>
        </w:trPr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E44D3" w:rsidRDefault="005E44D3">
            <w:pPr>
              <w:spacing w:before="10" w:line="100" w:lineRule="exact"/>
              <w:rPr>
                <w:sz w:val="10"/>
                <w:szCs w:val="10"/>
              </w:rPr>
            </w:pPr>
          </w:p>
          <w:p w:rsidR="005E44D3" w:rsidRDefault="001E68F9">
            <w:pPr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ion No.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E44D3" w:rsidRDefault="005E44D3">
            <w:pPr>
              <w:spacing w:before="10" w:line="100" w:lineRule="exact"/>
              <w:rPr>
                <w:sz w:val="10"/>
                <w:szCs w:val="10"/>
              </w:rPr>
            </w:pPr>
          </w:p>
          <w:p w:rsidR="005E44D3" w:rsidRDefault="001E68F9">
            <w:pPr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5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E44D3" w:rsidRDefault="005E44D3">
            <w:pPr>
              <w:spacing w:before="10" w:line="100" w:lineRule="exact"/>
              <w:rPr>
                <w:sz w:val="10"/>
                <w:szCs w:val="10"/>
              </w:rPr>
            </w:pPr>
          </w:p>
          <w:p w:rsidR="005E44D3" w:rsidRDefault="001E68F9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Bri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f De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iption</w:t>
            </w:r>
          </w:p>
        </w:tc>
      </w:tr>
      <w:tr w:rsidR="005E44D3" w:rsidRPr="0099176B" w:rsidTr="008A569E">
        <w:trPr>
          <w:trHeight w:hRule="exact" w:val="976"/>
        </w:trPr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44D3" w:rsidRPr="0099176B" w:rsidRDefault="0099176B" w:rsidP="009917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V2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44D3" w:rsidRPr="0099176B" w:rsidRDefault="0099176B" w:rsidP="0099176B">
            <w:pPr>
              <w:rPr>
                <w:rFonts w:ascii="Arial" w:hAnsi="Arial" w:cs="Arial"/>
                <w:sz w:val="24"/>
                <w:szCs w:val="24"/>
              </w:rPr>
            </w:pPr>
            <w:r w:rsidRPr="0099176B">
              <w:rPr>
                <w:rFonts w:ascii="Arial" w:hAnsi="Arial" w:cs="Arial"/>
                <w:sz w:val="24"/>
                <w:szCs w:val="24"/>
              </w:rPr>
              <w:t>13.07.2020</w:t>
            </w:r>
          </w:p>
        </w:tc>
        <w:tc>
          <w:tcPr>
            <w:tcW w:w="5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44D3" w:rsidRPr="0099176B" w:rsidRDefault="0099176B" w:rsidP="002D0D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Changed for use </w:t>
            </w:r>
            <w:r w:rsidR="002D0DD6">
              <w:rPr>
                <w:rFonts w:ascii="Arial" w:hAnsi="Arial" w:cs="Arial"/>
                <w:sz w:val="24"/>
                <w:szCs w:val="24"/>
              </w:rPr>
              <w:t xml:space="preserve">in both </w:t>
            </w:r>
            <w:proofErr w:type="spellStart"/>
            <w:r w:rsidR="002D0DD6">
              <w:rPr>
                <w:rFonts w:ascii="Arial" w:hAnsi="Arial" w:cs="Arial"/>
                <w:sz w:val="24"/>
                <w:szCs w:val="24"/>
              </w:rPr>
              <w:t>Shropshire</w:t>
            </w:r>
            <w:proofErr w:type="spellEnd"/>
            <w:r w:rsidR="002D0DD6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8A569E">
              <w:rPr>
                <w:rFonts w:ascii="Arial" w:hAnsi="Arial" w:cs="Arial"/>
                <w:sz w:val="24"/>
                <w:szCs w:val="24"/>
              </w:rPr>
              <w:t xml:space="preserve">elford </w:t>
            </w:r>
            <w:r>
              <w:rPr>
                <w:rFonts w:ascii="Arial" w:hAnsi="Arial" w:cs="Arial"/>
                <w:sz w:val="24"/>
                <w:szCs w:val="24"/>
              </w:rPr>
              <w:t>&amp;</w:t>
            </w:r>
            <w:r w:rsidR="008A569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8A569E">
              <w:rPr>
                <w:rFonts w:ascii="Arial" w:hAnsi="Arial" w:cs="Arial"/>
                <w:sz w:val="24"/>
                <w:szCs w:val="24"/>
              </w:rPr>
              <w:t>rekin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Clinical Commissioning Group</w:t>
            </w:r>
            <w:r w:rsidR="002D0DD6">
              <w:rPr>
                <w:rFonts w:ascii="Arial" w:hAnsi="Arial" w:cs="Arial"/>
                <w:sz w:val="24"/>
                <w:szCs w:val="24"/>
              </w:rPr>
              <w:t>s</w:t>
            </w:r>
            <w:r w:rsidR="00DE3BDA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8A569E">
              <w:rPr>
                <w:rFonts w:ascii="Arial" w:hAnsi="Arial" w:cs="Arial"/>
                <w:sz w:val="24"/>
                <w:szCs w:val="24"/>
              </w:rPr>
              <w:t>Updated all links and references</w:t>
            </w:r>
            <w:r w:rsidR="002D0DD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E44D3" w:rsidRPr="0099176B" w:rsidTr="00C73A83">
        <w:trPr>
          <w:trHeight w:hRule="exact" w:val="684"/>
        </w:trPr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44D3" w:rsidRPr="0099176B" w:rsidRDefault="00D800CE" w:rsidP="009917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V3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44D3" w:rsidRPr="0099176B" w:rsidRDefault="00D800CE" w:rsidP="009917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21.12.20</w:t>
            </w:r>
          </w:p>
        </w:tc>
        <w:tc>
          <w:tcPr>
            <w:tcW w:w="5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44D3" w:rsidRPr="0099176B" w:rsidRDefault="00D800CE" w:rsidP="009917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Updated </w:t>
            </w:r>
            <w:r w:rsidR="00F95E3A">
              <w:rPr>
                <w:rFonts w:ascii="Arial" w:hAnsi="Arial" w:cs="Arial"/>
                <w:sz w:val="24"/>
                <w:szCs w:val="24"/>
              </w:rPr>
              <w:t xml:space="preserve">Appendix III, </w:t>
            </w:r>
            <w:r>
              <w:rPr>
                <w:rFonts w:ascii="Arial" w:hAnsi="Arial" w:cs="Arial"/>
                <w:sz w:val="24"/>
                <w:szCs w:val="24"/>
              </w:rPr>
              <w:t>to include other allied healthcare professionals.</w:t>
            </w:r>
          </w:p>
        </w:tc>
      </w:tr>
      <w:tr w:rsidR="005E44D3" w:rsidRPr="0099176B" w:rsidTr="0099176B">
        <w:trPr>
          <w:trHeight w:hRule="exact" w:val="526"/>
        </w:trPr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44D3" w:rsidRPr="0099176B" w:rsidRDefault="00503F54" w:rsidP="009917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V4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44D3" w:rsidRPr="0099176B" w:rsidRDefault="00503F54" w:rsidP="009917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18.02.22</w:t>
            </w:r>
          </w:p>
        </w:tc>
        <w:tc>
          <w:tcPr>
            <w:tcW w:w="5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44D3" w:rsidRPr="0099176B" w:rsidRDefault="00503F54" w:rsidP="009917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Rebadged with new CCG logo</w:t>
            </w:r>
          </w:p>
        </w:tc>
      </w:tr>
    </w:tbl>
    <w:p w:rsidR="005E44D3" w:rsidRDefault="005E44D3">
      <w:pPr>
        <w:spacing w:before="8" w:line="180" w:lineRule="exact"/>
        <w:rPr>
          <w:sz w:val="19"/>
          <w:szCs w:val="19"/>
        </w:rPr>
      </w:pPr>
    </w:p>
    <w:p w:rsidR="005E44D3" w:rsidRDefault="005E44D3">
      <w:pPr>
        <w:spacing w:line="200" w:lineRule="exact"/>
      </w:pPr>
    </w:p>
    <w:p w:rsidR="005E44D3" w:rsidRDefault="005E44D3">
      <w:pPr>
        <w:spacing w:line="200" w:lineRule="exact"/>
      </w:pPr>
    </w:p>
    <w:p w:rsidR="005E44D3" w:rsidRDefault="005E44D3">
      <w:pPr>
        <w:spacing w:line="200" w:lineRule="exact"/>
      </w:pPr>
    </w:p>
    <w:p w:rsidR="005E44D3" w:rsidRDefault="001E68F9">
      <w:pPr>
        <w:spacing w:before="29"/>
        <w:ind w:left="122" w:right="1134"/>
        <w:rPr>
          <w:rFonts w:ascii="Arial" w:eastAsia="Arial" w:hAnsi="Arial" w:cs="Arial"/>
          <w:sz w:val="24"/>
          <w:szCs w:val="24"/>
        </w:rPr>
        <w:sectPr w:rsidR="005E44D3" w:rsidSect="004174DD">
          <w:footerReference w:type="default" r:id="rId9"/>
          <w:pgSz w:w="11920" w:h="16860"/>
          <w:pgMar w:top="1021" w:right="301" w:bottom="340" w:left="1582" w:header="0" w:footer="660" w:gutter="0"/>
          <w:pgNumType w:start="2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 xml:space="preserve">Printed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op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or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tro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3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must be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z w:val="24"/>
          <w:szCs w:val="24"/>
        </w:rPr>
        <w:t>he</w:t>
      </w:r>
      <w:r>
        <w:rPr>
          <w:rFonts w:ascii="Arial" w:eastAsia="Arial" w:hAnsi="Arial" w:cs="Arial"/>
          <w:b/>
          <w:spacing w:val="1"/>
          <w:sz w:val="24"/>
          <w:szCs w:val="24"/>
        </w:rPr>
        <w:t>cke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to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nsure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they 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tch the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z w:val="24"/>
          <w:szCs w:val="24"/>
        </w:rPr>
        <w:t>ur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nt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ion.</w:t>
      </w:r>
    </w:p>
    <w:p w:rsidR="005E44D3" w:rsidRDefault="001E68F9">
      <w:pPr>
        <w:spacing w:before="25"/>
        <w:ind w:left="10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1"/>
          <w:sz w:val="28"/>
          <w:szCs w:val="28"/>
        </w:rPr>
        <w:lastRenderedPageBreak/>
        <w:t>Con</w:t>
      </w:r>
      <w:r>
        <w:rPr>
          <w:rFonts w:ascii="Arial" w:eastAsia="Arial" w:hAnsi="Arial" w:cs="Arial"/>
          <w:b/>
          <w:sz w:val="28"/>
          <w:szCs w:val="28"/>
        </w:rPr>
        <w:t>te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 xml:space="preserve">ts                                                                                     </w:t>
      </w:r>
      <w:r>
        <w:rPr>
          <w:rFonts w:ascii="Arial" w:eastAsia="Arial" w:hAnsi="Arial" w:cs="Arial"/>
          <w:b/>
          <w:spacing w:val="27"/>
          <w:sz w:val="28"/>
          <w:szCs w:val="28"/>
        </w:rPr>
        <w:t xml:space="preserve"> </w:t>
      </w:r>
      <w:r w:rsidR="002306D5">
        <w:rPr>
          <w:rFonts w:ascii="Arial" w:eastAsia="Arial" w:hAnsi="Arial" w:cs="Arial"/>
          <w:b/>
          <w:spacing w:val="27"/>
          <w:sz w:val="28"/>
          <w:szCs w:val="28"/>
        </w:rPr>
        <w:tab/>
      </w:r>
      <w:r>
        <w:rPr>
          <w:rFonts w:ascii="Arial" w:eastAsia="Arial" w:hAnsi="Arial" w:cs="Arial"/>
          <w:b/>
          <w:spacing w:val="-3"/>
          <w:sz w:val="28"/>
          <w:szCs w:val="28"/>
        </w:rPr>
        <w:t>P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o</w:t>
      </w:r>
    </w:p>
    <w:p w:rsidR="005E44D3" w:rsidRDefault="005E44D3">
      <w:pPr>
        <w:spacing w:before="6" w:line="160" w:lineRule="exact"/>
        <w:rPr>
          <w:sz w:val="17"/>
          <w:szCs w:val="17"/>
        </w:rPr>
      </w:pPr>
    </w:p>
    <w:p w:rsidR="005E44D3" w:rsidRDefault="005E44D3">
      <w:pPr>
        <w:spacing w:line="200" w:lineRule="exact"/>
      </w:pPr>
    </w:p>
    <w:p w:rsidR="005E44D3" w:rsidRPr="00B43D2A" w:rsidRDefault="001E68F9" w:rsidP="00E96D2A">
      <w:pPr>
        <w:tabs>
          <w:tab w:val="right" w:pos="9498"/>
        </w:tabs>
        <w:ind w:left="102"/>
        <w:rPr>
          <w:rFonts w:ascii="Arial" w:eastAsia="Arial" w:hAnsi="Arial" w:cs="Arial"/>
          <w:sz w:val="24"/>
          <w:szCs w:val="24"/>
        </w:rPr>
      </w:pPr>
      <w:r w:rsidRPr="00B43D2A">
        <w:rPr>
          <w:rFonts w:ascii="Arial" w:eastAsia="Arial" w:hAnsi="Arial" w:cs="Arial"/>
          <w:b/>
          <w:sz w:val="24"/>
          <w:szCs w:val="24"/>
        </w:rPr>
        <w:t xml:space="preserve">1      </w:t>
      </w:r>
      <w:r w:rsidRPr="00B43D2A"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z w:val="24"/>
          <w:szCs w:val="24"/>
        </w:rPr>
        <w:t>Intro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d</w:t>
      </w:r>
      <w:r w:rsidRPr="00B43D2A">
        <w:rPr>
          <w:rFonts w:ascii="Arial" w:eastAsia="Arial" w:hAnsi="Arial" w:cs="Arial"/>
          <w:b/>
          <w:sz w:val="24"/>
          <w:szCs w:val="24"/>
        </w:rPr>
        <w:t>uctio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n</w:t>
      </w:r>
      <w:r w:rsidRPr="00B43D2A">
        <w:rPr>
          <w:rFonts w:ascii="Arial" w:eastAsia="Arial" w:hAnsi="Arial" w:cs="Arial"/>
          <w:b/>
          <w:sz w:val="24"/>
          <w:szCs w:val="24"/>
        </w:rPr>
        <w:t>……………………………………………………………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…</w:t>
      </w:r>
      <w:r w:rsidRPr="00B43D2A">
        <w:rPr>
          <w:rFonts w:ascii="Arial" w:eastAsia="Arial" w:hAnsi="Arial" w:cs="Arial"/>
          <w:b/>
          <w:sz w:val="24"/>
          <w:szCs w:val="24"/>
        </w:rPr>
        <w:t>………….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..</w:t>
      </w:r>
      <w:r w:rsidR="002306D5">
        <w:rPr>
          <w:rFonts w:ascii="Arial" w:eastAsia="Arial" w:hAnsi="Arial" w:cs="Arial"/>
          <w:b/>
          <w:spacing w:val="1"/>
          <w:sz w:val="24"/>
          <w:szCs w:val="24"/>
        </w:rPr>
        <w:t>....</w:t>
      </w:r>
      <w:r w:rsidR="00E96D2A">
        <w:rPr>
          <w:rFonts w:ascii="Arial" w:eastAsia="Arial" w:hAnsi="Arial" w:cs="Arial"/>
          <w:b/>
          <w:spacing w:val="1"/>
          <w:sz w:val="24"/>
          <w:szCs w:val="24"/>
        </w:rPr>
        <w:tab/>
      </w:r>
      <w:r w:rsidRPr="00B43D2A">
        <w:rPr>
          <w:rFonts w:ascii="Arial" w:eastAsia="Arial" w:hAnsi="Arial" w:cs="Arial"/>
          <w:b/>
          <w:sz w:val="24"/>
          <w:szCs w:val="24"/>
        </w:rPr>
        <w:t>4</w:t>
      </w:r>
    </w:p>
    <w:p w:rsidR="005E44D3" w:rsidRPr="00B43D2A" w:rsidRDefault="005E44D3" w:rsidP="00E96D2A">
      <w:pPr>
        <w:tabs>
          <w:tab w:val="right" w:pos="9498"/>
        </w:tabs>
        <w:spacing w:line="100" w:lineRule="exact"/>
        <w:rPr>
          <w:sz w:val="24"/>
          <w:szCs w:val="24"/>
        </w:rPr>
      </w:pPr>
    </w:p>
    <w:p w:rsidR="005E44D3" w:rsidRPr="00B43D2A" w:rsidRDefault="001E68F9" w:rsidP="00E96D2A">
      <w:pPr>
        <w:tabs>
          <w:tab w:val="right" w:pos="9498"/>
        </w:tabs>
        <w:ind w:left="102"/>
        <w:rPr>
          <w:rFonts w:ascii="Arial" w:eastAsia="Arial" w:hAnsi="Arial" w:cs="Arial"/>
          <w:sz w:val="24"/>
          <w:szCs w:val="24"/>
        </w:rPr>
      </w:pPr>
      <w:r w:rsidRPr="00B43D2A">
        <w:rPr>
          <w:rFonts w:ascii="Arial" w:eastAsia="Arial" w:hAnsi="Arial" w:cs="Arial"/>
          <w:b/>
          <w:sz w:val="24"/>
          <w:szCs w:val="24"/>
        </w:rPr>
        <w:t xml:space="preserve">2      </w:t>
      </w:r>
      <w:r w:rsidRPr="00B43D2A"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z w:val="24"/>
          <w:szCs w:val="24"/>
        </w:rPr>
        <w:t>Purpos</w:t>
      </w:r>
      <w:r w:rsidRPr="00B43D2A">
        <w:rPr>
          <w:rFonts w:ascii="Arial" w:eastAsia="Arial" w:hAnsi="Arial" w:cs="Arial"/>
          <w:b/>
          <w:spacing w:val="2"/>
          <w:sz w:val="24"/>
          <w:szCs w:val="24"/>
        </w:rPr>
        <w:t>e</w:t>
      </w:r>
      <w:r w:rsidRPr="00B43D2A">
        <w:rPr>
          <w:rFonts w:ascii="Arial" w:eastAsia="Arial" w:hAnsi="Arial" w:cs="Arial"/>
          <w:b/>
          <w:sz w:val="24"/>
          <w:szCs w:val="24"/>
        </w:rPr>
        <w:t>……………</w:t>
      </w:r>
      <w:r w:rsidRPr="00B43D2A">
        <w:rPr>
          <w:rFonts w:ascii="Arial" w:eastAsia="Arial" w:hAnsi="Arial" w:cs="Arial"/>
          <w:b/>
          <w:spacing w:val="-2"/>
          <w:sz w:val="24"/>
          <w:szCs w:val="24"/>
        </w:rPr>
        <w:t>…</w:t>
      </w:r>
      <w:r w:rsidRPr="00B43D2A">
        <w:rPr>
          <w:rFonts w:ascii="Arial" w:eastAsia="Arial" w:hAnsi="Arial" w:cs="Arial"/>
          <w:b/>
          <w:sz w:val="24"/>
          <w:szCs w:val="24"/>
        </w:rPr>
        <w:t>………………………………………………….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pacing w:val="2"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pacing w:val="-2"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..</w:t>
      </w:r>
      <w:r w:rsidRPr="00B43D2A">
        <w:rPr>
          <w:rFonts w:ascii="Arial" w:eastAsia="Arial" w:hAnsi="Arial" w:cs="Arial"/>
          <w:b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pacing w:val="-2"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z w:val="24"/>
          <w:szCs w:val="24"/>
        </w:rPr>
        <w:t>....</w:t>
      </w:r>
      <w:r w:rsidRPr="00B43D2A">
        <w:rPr>
          <w:rFonts w:ascii="Arial" w:eastAsia="Arial" w:hAnsi="Arial" w:cs="Arial"/>
          <w:b/>
          <w:spacing w:val="-2"/>
          <w:sz w:val="24"/>
          <w:szCs w:val="24"/>
        </w:rPr>
        <w:t>.</w:t>
      </w:r>
      <w:r w:rsidR="00DC1645" w:rsidRPr="00B43D2A">
        <w:rPr>
          <w:rFonts w:ascii="Arial" w:eastAsia="Arial" w:hAnsi="Arial" w:cs="Arial"/>
          <w:b/>
          <w:spacing w:val="-2"/>
          <w:sz w:val="24"/>
          <w:szCs w:val="24"/>
        </w:rPr>
        <w:t>.</w:t>
      </w:r>
      <w:r w:rsidR="002306D5">
        <w:rPr>
          <w:rFonts w:ascii="Arial" w:eastAsia="Arial" w:hAnsi="Arial" w:cs="Arial"/>
          <w:b/>
          <w:spacing w:val="-2"/>
          <w:sz w:val="24"/>
          <w:szCs w:val="24"/>
        </w:rPr>
        <w:t>...</w:t>
      </w:r>
      <w:r w:rsidR="00E96D2A">
        <w:rPr>
          <w:rFonts w:ascii="Arial" w:eastAsia="Arial" w:hAnsi="Arial" w:cs="Arial"/>
          <w:b/>
          <w:spacing w:val="-2"/>
          <w:sz w:val="24"/>
          <w:szCs w:val="24"/>
        </w:rPr>
        <w:tab/>
      </w:r>
      <w:r w:rsidRPr="00B43D2A">
        <w:rPr>
          <w:rFonts w:ascii="Arial" w:eastAsia="Arial" w:hAnsi="Arial" w:cs="Arial"/>
          <w:b/>
          <w:sz w:val="24"/>
          <w:szCs w:val="24"/>
        </w:rPr>
        <w:t>5</w:t>
      </w:r>
    </w:p>
    <w:p w:rsidR="005E44D3" w:rsidRPr="00B43D2A" w:rsidRDefault="005E44D3" w:rsidP="00E96D2A">
      <w:pPr>
        <w:tabs>
          <w:tab w:val="right" w:pos="9498"/>
        </w:tabs>
        <w:spacing w:line="100" w:lineRule="exact"/>
        <w:rPr>
          <w:sz w:val="24"/>
          <w:szCs w:val="24"/>
        </w:rPr>
      </w:pPr>
    </w:p>
    <w:p w:rsidR="005E44D3" w:rsidRPr="00B43D2A" w:rsidRDefault="001E68F9" w:rsidP="00E96D2A">
      <w:pPr>
        <w:tabs>
          <w:tab w:val="right" w:pos="9498"/>
        </w:tabs>
        <w:ind w:left="102"/>
        <w:rPr>
          <w:rFonts w:ascii="Arial" w:eastAsia="Arial" w:hAnsi="Arial" w:cs="Arial"/>
          <w:sz w:val="24"/>
          <w:szCs w:val="24"/>
        </w:rPr>
      </w:pPr>
      <w:r w:rsidRPr="00B43D2A">
        <w:rPr>
          <w:rFonts w:ascii="Arial" w:eastAsia="Arial" w:hAnsi="Arial" w:cs="Arial"/>
          <w:b/>
          <w:sz w:val="24"/>
          <w:szCs w:val="24"/>
        </w:rPr>
        <w:t xml:space="preserve">3      </w:t>
      </w:r>
      <w:r w:rsidRPr="00B43D2A"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z w:val="24"/>
          <w:szCs w:val="24"/>
        </w:rPr>
        <w:t>S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B43D2A">
        <w:rPr>
          <w:rFonts w:ascii="Arial" w:eastAsia="Arial" w:hAnsi="Arial" w:cs="Arial"/>
          <w:b/>
          <w:sz w:val="24"/>
          <w:szCs w:val="24"/>
        </w:rPr>
        <w:t>ope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z w:val="24"/>
          <w:szCs w:val="24"/>
        </w:rPr>
        <w:t>of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z w:val="24"/>
          <w:szCs w:val="24"/>
        </w:rPr>
        <w:t>this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z w:val="24"/>
          <w:szCs w:val="24"/>
        </w:rPr>
        <w:t>po</w:t>
      </w:r>
      <w:r w:rsidRPr="00B43D2A">
        <w:rPr>
          <w:rFonts w:ascii="Arial" w:eastAsia="Arial" w:hAnsi="Arial" w:cs="Arial"/>
          <w:b/>
          <w:spacing w:val="-2"/>
          <w:sz w:val="24"/>
          <w:szCs w:val="24"/>
        </w:rPr>
        <w:t>l</w:t>
      </w:r>
      <w:r w:rsidRPr="00B43D2A">
        <w:rPr>
          <w:rFonts w:ascii="Arial" w:eastAsia="Arial" w:hAnsi="Arial" w:cs="Arial"/>
          <w:b/>
          <w:sz w:val="24"/>
          <w:szCs w:val="24"/>
        </w:rPr>
        <w:t>i</w:t>
      </w:r>
      <w:r w:rsidRPr="00B43D2A">
        <w:rPr>
          <w:rFonts w:ascii="Arial" w:eastAsia="Arial" w:hAnsi="Arial" w:cs="Arial"/>
          <w:b/>
          <w:spacing w:val="4"/>
          <w:sz w:val="24"/>
          <w:szCs w:val="24"/>
        </w:rPr>
        <w:t>c</w:t>
      </w:r>
      <w:r w:rsidRPr="00B43D2A">
        <w:rPr>
          <w:rFonts w:ascii="Arial" w:eastAsia="Arial" w:hAnsi="Arial" w:cs="Arial"/>
          <w:b/>
          <w:spacing w:val="-2"/>
          <w:sz w:val="24"/>
          <w:szCs w:val="24"/>
        </w:rPr>
        <w:t>y</w:t>
      </w:r>
      <w:r w:rsidRPr="00B43D2A">
        <w:rPr>
          <w:rFonts w:ascii="Arial" w:eastAsia="Arial" w:hAnsi="Arial" w:cs="Arial"/>
          <w:b/>
          <w:sz w:val="24"/>
          <w:szCs w:val="24"/>
        </w:rPr>
        <w:t>…………………………………………………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…</w:t>
      </w:r>
      <w:r w:rsidRPr="00B43D2A">
        <w:rPr>
          <w:rFonts w:ascii="Arial" w:eastAsia="Arial" w:hAnsi="Arial" w:cs="Arial"/>
          <w:b/>
          <w:sz w:val="24"/>
          <w:szCs w:val="24"/>
        </w:rPr>
        <w:t>………..…</w:t>
      </w:r>
      <w:r w:rsidR="002306D5">
        <w:rPr>
          <w:rFonts w:ascii="Arial" w:eastAsia="Arial" w:hAnsi="Arial" w:cs="Arial"/>
          <w:b/>
          <w:sz w:val="24"/>
          <w:szCs w:val="24"/>
        </w:rPr>
        <w:t>…..</w:t>
      </w:r>
      <w:r w:rsidR="00E96D2A">
        <w:rPr>
          <w:rFonts w:ascii="Arial" w:eastAsia="Arial" w:hAnsi="Arial" w:cs="Arial"/>
          <w:b/>
          <w:sz w:val="24"/>
          <w:szCs w:val="24"/>
        </w:rPr>
        <w:tab/>
      </w:r>
      <w:r w:rsidRPr="00B43D2A">
        <w:rPr>
          <w:rFonts w:ascii="Arial" w:eastAsia="Arial" w:hAnsi="Arial" w:cs="Arial"/>
          <w:b/>
          <w:sz w:val="24"/>
          <w:szCs w:val="24"/>
        </w:rPr>
        <w:t>5</w:t>
      </w:r>
    </w:p>
    <w:p w:rsidR="005E44D3" w:rsidRPr="00B43D2A" w:rsidRDefault="005E44D3" w:rsidP="00E96D2A">
      <w:pPr>
        <w:tabs>
          <w:tab w:val="right" w:pos="9498"/>
        </w:tabs>
        <w:spacing w:before="5" w:line="100" w:lineRule="exact"/>
        <w:rPr>
          <w:sz w:val="24"/>
          <w:szCs w:val="24"/>
        </w:rPr>
      </w:pPr>
    </w:p>
    <w:p w:rsidR="005E44D3" w:rsidRPr="00B43D2A" w:rsidRDefault="001E68F9" w:rsidP="00E96D2A">
      <w:pPr>
        <w:tabs>
          <w:tab w:val="right" w:pos="9498"/>
        </w:tabs>
        <w:ind w:left="102"/>
        <w:rPr>
          <w:rFonts w:ascii="Arial" w:eastAsia="Arial" w:hAnsi="Arial" w:cs="Arial"/>
          <w:sz w:val="24"/>
          <w:szCs w:val="24"/>
        </w:rPr>
      </w:pPr>
      <w:r w:rsidRPr="00B43D2A">
        <w:rPr>
          <w:rFonts w:ascii="Arial" w:eastAsia="Arial" w:hAnsi="Arial" w:cs="Arial"/>
          <w:b/>
          <w:sz w:val="24"/>
          <w:szCs w:val="24"/>
        </w:rPr>
        <w:t xml:space="preserve">4      </w:t>
      </w:r>
      <w:r w:rsidRPr="00B43D2A"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z w:val="24"/>
          <w:szCs w:val="24"/>
        </w:rPr>
        <w:t>Re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B43D2A">
        <w:rPr>
          <w:rFonts w:ascii="Arial" w:eastAsia="Arial" w:hAnsi="Arial" w:cs="Arial"/>
          <w:b/>
          <w:sz w:val="24"/>
          <w:szCs w:val="24"/>
        </w:rPr>
        <w:t>ponsibil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B43D2A">
        <w:rPr>
          <w:rFonts w:ascii="Arial" w:eastAsia="Arial" w:hAnsi="Arial" w:cs="Arial"/>
          <w:b/>
          <w:sz w:val="24"/>
          <w:szCs w:val="24"/>
        </w:rPr>
        <w:t>t</w:t>
      </w:r>
      <w:r w:rsidRPr="00B43D2A">
        <w:rPr>
          <w:rFonts w:ascii="Arial" w:eastAsia="Arial" w:hAnsi="Arial" w:cs="Arial"/>
          <w:b/>
          <w:spacing w:val="-3"/>
          <w:sz w:val="24"/>
          <w:szCs w:val="24"/>
        </w:rPr>
        <w:t>i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B43D2A">
        <w:rPr>
          <w:rFonts w:ascii="Arial" w:eastAsia="Arial" w:hAnsi="Arial" w:cs="Arial"/>
          <w:b/>
          <w:sz w:val="24"/>
          <w:szCs w:val="24"/>
        </w:rPr>
        <w:t>s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z w:val="24"/>
          <w:szCs w:val="24"/>
        </w:rPr>
        <w:t>of</w:t>
      </w:r>
      <w:r w:rsidRPr="00B43D2A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B43D2A">
        <w:rPr>
          <w:rFonts w:ascii="Arial" w:eastAsia="Arial" w:hAnsi="Arial" w:cs="Arial"/>
          <w:b/>
          <w:sz w:val="24"/>
          <w:szCs w:val="24"/>
        </w:rPr>
        <w:t>taff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B43D2A">
        <w:rPr>
          <w:rFonts w:ascii="Arial" w:eastAsia="Arial" w:hAnsi="Arial" w:cs="Arial"/>
          <w:b/>
          <w:spacing w:val="2"/>
          <w:sz w:val="24"/>
          <w:szCs w:val="24"/>
        </w:rPr>
        <w:t>n</w:t>
      </w:r>
      <w:r w:rsidRPr="00B43D2A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Pr="00B43D2A">
        <w:rPr>
          <w:rFonts w:ascii="Arial" w:eastAsia="Arial" w:hAnsi="Arial" w:cs="Arial"/>
          <w:b/>
          <w:sz w:val="24"/>
          <w:szCs w:val="24"/>
        </w:rPr>
        <w:t>o</w:t>
      </w:r>
      <w:r w:rsidRPr="00B43D2A">
        <w:rPr>
          <w:rFonts w:ascii="Arial" w:eastAsia="Arial" w:hAnsi="Arial" w:cs="Arial"/>
          <w:b/>
          <w:spacing w:val="2"/>
          <w:sz w:val="24"/>
          <w:szCs w:val="24"/>
        </w:rPr>
        <w:t>l</w:t>
      </w:r>
      <w:r w:rsidRPr="00B43D2A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B43D2A">
        <w:rPr>
          <w:rFonts w:ascii="Arial" w:eastAsia="Arial" w:hAnsi="Arial" w:cs="Arial"/>
          <w:b/>
          <w:sz w:val="24"/>
          <w:szCs w:val="24"/>
        </w:rPr>
        <w:t>d in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z w:val="24"/>
          <w:szCs w:val="24"/>
        </w:rPr>
        <w:t>no</w:t>
      </w:r>
      <w:r w:rsidRPr="00B43D2A">
        <w:rPr>
          <w:rFonts w:ascii="Arial" w:eastAsia="Arial" w:hAnsi="Arial" w:cs="Arial"/>
          <w:b/>
          <w:spacing w:val="3"/>
          <w:sz w:val="24"/>
          <w:szCs w:val="24"/>
        </w:rPr>
        <w:t>n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-</w:t>
      </w:r>
      <w:r w:rsidRPr="00B43D2A">
        <w:rPr>
          <w:rFonts w:ascii="Arial" w:eastAsia="Arial" w:hAnsi="Arial" w:cs="Arial"/>
          <w:b/>
          <w:spacing w:val="2"/>
          <w:sz w:val="24"/>
          <w:szCs w:val="24"/>
        </w:rPr>
        <w:t>m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B43D2A">
        <w:rPr>
          <w:rFonts w:ascii="Arial" w:eastAsia="Arial" w:hAnsi="Arial" w:cs="Arial"/>
          <w:b/>
          <w:sz w:val="24"/>
          <w:szCs w:val="24"/>
        </w:rPr>
        <w:t>di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ca</w:t>
      </w:r>
      <w:r w:rsidRPr="00B43D2A">
        <w:rPr>
          <w:rFonts w:ascii="Arial" w:eastAsia="Arial" w:hAnsi="Arial" w:cs="Arial"/>
          <w:b/>
          <w:sz w:val="24"/>
          <w:szCs w:val="24"/>
        </w:rPr>
        <w:t>l</w:t>
      </w:r>
      <w:r w:rsidRPr="00B43D2A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z w:val="24"/>
          <w:szCs w:val="24"/>
        </w:rPr>
        <w:t>pr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B43D2A">
        <w:rPr>
          <w:rFonts w:ascii="Arial" w:eastAsia="Arial" w:hAnsi="Arial" w:cs="Arial"/>
          <w:b/>
          <w:sz w:val="24"/>
          <w:szCs w:val="24"/>
        </w:rPr>
        <w:t>rib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B43D2A">
        <w:rPr>
          <w:rFonts w:ascii="Arial" w:eastAsia="Arial" w:hAnsi="Arial" w:cs="Arial"/>
          <w:b/>
          <w:sz w:val="24"/>
          <w:szCs w:val="24"/>
        </w:rPr>
        <w:t>n</w:t>
      </w:r>
      <w:r w:rsidRPr="00B43D2A">
        <w:rPr>
          <w:rFonts w:ascii="Arial" w:eastAsia="Arial" w:hAnsi="Arial" w:cs="Arial"/>
          <w:b/>
          <w:spacing w:val="2"/>
          <w:sz w:val="24"/>
          <w:szCs w:val="24"/>
        </w:rPr>
        <w:t>g</w:t>
      </w:r>
      <w:proofErr w:type="gramStart"/>
      <w:r w:rsidRPr="00B43D2A">
        <w:rPr>
          <w:rFonts w:ascii="Arial" w:eastAsia="Arial" w:hAnsi="Arial" w:cs="Arial"/>
          <w:b/>
          <w:spacing w:val="-2"/>
          <w:sz w:val="24"/>
          <w:szCs w:val="24"/>
        </w:rPr>
        <w:t>…</w:t>
      </w:r>
      <w:r w:rsidRPr="00B43D2A">
        <w:rPr>
          <w:rFonts w:ascii="Arial" w:eastAsia="Arial" w:hAnsi="Arial" w:cs="Arial"/>
          <w:b/>
          <w:sz w:val="24"/>
          <w:szCs w:val="24"/>
        </w:rPr>
        <w:t>……..…....</w:t>
      </w:r>
      <w:r w:rsidRPr="00B43D2A">
        <w:rPr>
          <w:rFonts w:ascii="Arial" w:eastAsia="Arial" w:hAnsi="Arial" w:cs="Arial"/>
          <w:b/>
          <w:spacing w:val="-2"/>
          <w:sz w:val="24"/>
          <w:szCs w:val="24"/>
        </w:rPr>
        <w:t>.</w:t>
      </w:r>
      <w:r w:rsidR="002306D5">
        <w:rPr>
          <w:rFonts w:ascii="Arial" w:eastAsia="Arial" w:hAnsi="Arial" w:cs="Arial"/>
          <w:b/>
          <w:spacing w:val="-2"/>
          <w:sz w:val="24"/>
          <w:szCs w:val="24"/>
        </w:rPr>
        <w:t>....</w:t>
      </w:r>
      <w:proofErr w:type="gramEnd"/>
      <w:r w:rsidR="00E96D2A">
        <w:rPr>
          <w:rFonts w:ascii="Arial" w:eastAsia="Arial" w:hAnsi="Arial" w:cs="Arial"/>
          <w:b/>
          <w:spacing w:val="-2"/>
          <w:sz w:val="24"/>
          <w:szCs w:val="24"/>
        </w:rPr>
        <w:tab/>
      </w:r>
      <w:r w:rsidRPr="00B43D2A">
        <w:rPr>
          <w:rFonts w:ascii="Arial" w:eastAsia="Arial" w:hAnsi="Arial" w:cs="Arial"/>
          <w:b/>
          <w:sz w:val="24"/>
          <w:szCs w:val="24"/>
        </w:rPr>
        <w:t>6</w:t>
      </w:r>
    </w:p>
    <w:p w:rsidR="005E44D3" w:rsidRPr="00B43D2A" w:rsidRDefault="005E44D3" w:rsidP="00E96D2A">
      <w:pPr>
        <w:tabs>
          <w:tab w:val="right" w:pos="9498"/>
        </w:tabs>
        <w:spacing w:before="1" w:line="100" w:lineRule="exact"/>
        <w:rPr>
          <w:sz w:val="24"/>
          <w:szCs w:val="24"/>
        </w:rPr>
      </w:pPr>
    </w:p>
    <w:p w:rsidR="005E44D3" w:rsidRPr="00B43D2A" w:rsidRDefault="001E68F9" w:rsidP="00E96D2A">
      <w:pPr>
        <w:tabs>
          <w:tab w:val="right" w:pos="9498"/>
        </w:tabs>
        <w:ind w:left="102"/>
        <w:rPr>
          <w:rFonts w:ascii="Arial" w:eastAsia="Arial" w:hAnsi="Arial" w:cs="Arial"/>
          <w:sz w:val="24"/>
          <w:szCs w:val="24"/>
        </w:rPr>
      </w:pPr>
      <w:r w:rsidRPr="00B43D2A">
        <w:rPr>
          <w:rFonts w:ascii="Arial" w:eastAsia="Arial" w:hAnsi="Arial" w:cs="Arial"/>
          <w:b/>
          <w:sz w:val="24"/>
          <w:szCs w:val="24"/>
        </w:rPr>
        <w:t xml:space="preserve">5      </w:t>
      </w:r>
      <w:r w:rsidRPr="00B43D2A">
        <w:rPr>
          <w:rFonts w:ascii="Arial" w:eastAsia="Arial" w:hAnsi="Arial" w:cs="Arial"/>
          <w:b/>
          <w:spacing w:val="21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z w:val="24"/>
          <w:szCs w:val="24"/>
        </w:rPr>
        <w:t>Profe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ss</w:t>
      </w:r>
      <w:r w:rsidRPr="00B43D2A">
        <w:rPr>
          <w:rFonts w:ascii="Arial" w:eastAsia="Arial" w:hAnsi="Arial" w:cs="Arial"/>
          <w:b/>
          <w:sz w:val="24"/>
          <w:szCs w:val="24"/>
        </w:rPr>
        <w:t>io</w:t>
      </w:r>
      <w:r w:rsidRPr="00B43D2A">
        <w:rPr>
          <w:rFonts w:ascii="Arial" w:eastAsia="Arial" w:hAnsi="Arial" w:cs="Arial"/>
          <w:b/>
          <w:spacing w:val="-2"/>
          <w:sz w:val="24"/>
          <w:szCs w:val="24"/>
        </w:rPr>
        <w:t>n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B43D2A">
        <w:rPr>
          <w:rFonts w:ascii="Arial" w:eastAsia="Arial" w:hAnsi="Arial" w:cs="Arial"/>
          <w:b/>
          <w:sz w:val="24"/>
          <w:szCs w:val="24"/>
        </w:rPr>
        <w:t>l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z w:val="24"/>
          <w:szCs w:val="24"/>
        </w:rPr>
        <w:t>Ind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B43D2A">
        <w:rPr>
          <w:rFonts w:ascii="Arial" w:eastAsia="Arial" w:hAnsi="Arial" w:cs="Arial"/>
          <w:b/>
          <w:sz w:val="24"/>
          <w:szCs w:val="24"/>
        </w:rPr>
        <w:t>m</w:t>
      </w:r>
      <w:r w:rsidRPr="00B43D2A">
        <w:rPr>
          <w:rFonts w:ascii="Arial" w:eastAsia="Arial" w:hAnsi="Arial" w:cs="Arial"/>
          <w:b/>
          <w:spacing w:val="-2"/>
          <w:sz w:val="24"/>
          <w:szCs w:val="24"/>
        </w:rPr>
        <w:t>ni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t</w:t>
      </w:r>
      <w:r w:rsidRPr="00B43D2A">
        <w:rPr>
          <w:rFonts w:ascii="Arial" w:eastAsia="Arial" w:hAnsi="Arial" w:cs="Arial"/>
          <w:b/>
          <w:spacing w:val="-2"/>
          <w:sz w:val="24"/>
          <w:szCs w:val="24"/>
        </w:rPr>
        <w:t>y</w:t>
      </w:r>
      <w:r w:rsidRPr="00B43D2A">
        <w:rPr>
          <w:rFonts w:ascii="Arial" w:eastAsia="Arial" w:hAnsi="Arial" w:cs="Arial"/>
          <w:b/>
          <w:sz w:val="24"/>
          <w:szCs w:val="24"/>
        </w:rPr>
        <w:t>……………………</w:t>
      </w:r>
      <w:r w:rsidRPr="00B43D2A">
        <w:rPr>
          <w:rFonts w:ascii="Arial" w:eastAsia="Arial" w:hAnsi="Arial" w:cs="Arial"/>
          <w:b/>
          <w:spacing w:val="2"/>
          <w:sz w:val="24"/>
          <w:szCs w:val="24"/>
        </w:rPr>
        <w:t>…</w:t>
      </w:r>
      <w:r w:rsidRPr="00B43D2A">
        <w:rPr>
          <w:rFonts w:ascii="Arial" w:eastAsia="Arial" w:hAnsi="Arial" w:cs="Arial"/>
          <w:b/>
          <w:sz w:val="24"/>
          <w:szCs w:val="24"/>
        </w:rPr>
        <w:t>……………………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…</w:t>
      </w:r>
      <w:r w:rsidRPr="00B43D2A">
        <w:rPr>
          <w:rFonts w:ascii="Arial" w:eastAsia="Arial" w:hAnsi="Arial" w:cs="Arial"/>
          <w:b/>
          <w:sz w:val="24"/>
          <w:szCs w:val="24"/>
        </w:rPr>
        <w:t>………..…...</w:t>
      </w:r>
      <w:r w:rsidRPr="00B43D2A">
        <w:rPr>
          <w:rFonts w:ascii="Arial" w:eastAsia="Arial" w:hAnsi="Arial" w:cs="Arial"/>
          <w:b/>
          <w:spacing w:val="-2"/>
          <w:sz w:val="24"/>
          <w:szCs w:val="24"/>
        </w:rPr>
        <w:t>.</w:t>
      </w:r>
      <w:r w:rsidR="002306D5">
        <w:rPr>
          <w:rFonts w:ascii="Arial" w:eastAsia="Arial" w:hAnsi="Arial" w:cs="Arial"/>
          <w:b/>
          <w:spacing w:val="-2"/>
          <w:sz w:val="24"/>
          <w:szCs w:val="24"/>
        </w:rPr>
        <w:t>....</w:t>
      </w:r>
      <w:r w:rsidR="00E96D2A">
        <w:rPr>
          <w:rFonts w:ascii="Arial" w:eastAsia="Arial" w:hAnsi="Arial" w:cs="Arial"/>
          <w:b/>
          <w:spacing w:val="-2"/>
          <w:sz w:val="24"/>
          <w:szCs w:val="24"/>
        </w:rPr>
        <w:tab/>
      </w:r>
      <w:r w:rsidRPr="00B43D2A">
        <w:rPr>
          <w:rFonts w:ascii="Arial" w:eastAsia="Arial" w:hAnsi="Arial" w:cs="Arial"/>
          <w:b/>
          <w:sz w:val="24"/>
          <w:szCs w:val="24"/>
        </w:rPr>
        <w:t>7</w:t>
      </w:r>
    </w:p>
    <w:p w:rsidR="005E44D3" w:rsidRPr="00B43D2A" w:rsidRDefault="005E44D3" w:rsidP="00E96D2A">
      <w:pPr>
        <w:tabs>
          <w:tab w:val="right" w:pos="9498"/>
        </w:tabs>
        <w:spacing w:before="2" w:line="100" w:lineRule="exact"/>
        <w:rPr>
          <w:sz w:val="24"/>
          <w:szCs w:val="24"/>
        </w:rPr>
      </w:pPr>
    </w:p>
    <w:p w:rsidR="005E44D3" w:rsidRPr="00B43D2A" w:rsidRDefault="001E68F9" w:rsidP="00E96D2A">
      <w:pPr>
        <w:tabs>
          <w:tab w:val="right" w:pos="9498"/>
        </w:tabs>
        <w:ind w:left="102"/>
        <w:rPr>
          <w:rFonts w:ascii="Arial" w:eastAsia="Arial" w:hAnsi="Arial" w:cs="Arial"/>
          <w:sz w:val="24"/>
          <w:szCs w:val="24"/>
        </w:rPr>
      </w:pPr>
      <w:r w:rsidRPr="00B43D2A">
        <w:rPr>
          <w:rFonts w:ascii="Arial" w:eastAsia="Arial" w:hAnsi="Arial" w:cs="Arial"/>
          <w:b/>
          <w:sz w:val="24"/>
          <w:szCs w:val="24"/>
        </w:rPr>
        <w:t xml:space="preserve">6      </w:t>
      </w:r>
      <w:r w:rsidRPr="00B43D2A"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z w:val="24"/>
          <w:szCs w:val="24"/>
        </w:rPr>
        <w:t>Clini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ca</w:t>
      </w:r>
      <w:r w:rsidRPr="00B43D2A">
        <w:rPr>
          <w:rFonts w:ascii="Arial" w:eastAsia="Arial" w:hAnsi="Arial" w:cs="Arial"/>
          <w:b/>
          <w:sz w:val="24"/>
          <w:szCs w:val="24"/>
        </w:rPr>
        <w:t>l</w:t>
      </w:r>
      <w:r w:rsidRPr="00B43D2A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z w:val="24"/>
          <w:szCs w:val="24"/>
        </w:rPr>
        <w:t>go</w:t>
      </w:r>
      <w:r w:rsidRPr="00B43D2A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B43D2A">
        <w:rPr>
          <w:rFonts w:ascii="Arial" w:eastAsia="Arial" w:hAnsi="Arial" w:cs="Arial"/>
          <w:b/>
          <w:sz w:val="24"/>
          <w:szCs w:val="24"/>
        </w:rPr>
        <w:t>rn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B43D2A">
        <w:rPr>
          <w:rFonts w:ascii="Arial" w:eastAsia="Arial" w:hAnsi="Arial" w:cs="Arial"/>
          <w:b/>
          <w:sz w:val="24"/>
          <w:szCs w:val="24"/>
        </w:rPr>
        <w:t>nce</w:t>
      </w:r>
      <w:r w:rsidRPr="00B43D2A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B43D2A">
        <w:rPr>
          <w:rFonts w:ascii="Arial" w:eastAsia="Arial" w:hAnsi="Arial" w:cs="Arial"/>
          <w:b/>
          <w:sz w:val="24"/>
          <w:szCs w:val="24"/>
        </w:rPr>
        <w:t>n pr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esc</w:t>
      </w:r>
      <w:r w:rsidRPr="00B43D2A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B43D2A">
        <w:rPr>
          <w:rFonts w:ascii="Arial" w:eastAsia="Arial" w:hAnsi="Arial" w:cs="Arial"/>
          <w:b/>
          <w:sz w:val="24"/>
          <w:szCs w:val="24"/>
        </w:rPr>
        <w:t>ibin</w:t>
      </w:r>
      <w:r w:rsidRPr="00B43D2A">
        <w:rPr>
          <w:rFonts w:ascii="Arial" w:eastAsia="Arial" w:hAnsi="Arial" w:cs="Arial"/>
          <w:b/>
          <w:spacing w:val="3"/>
          <w:sz w:val="24"/>
          <w:szCs w:val="24"/>
        </w:rPr>
        <w:t>g</w:t>
      </w:r>
      <w:r w:rsidRPr="00B43D2A">
        <w:rPr>
          <w:rFonts w:ascii="Arial" w:eastAsia="Arial" w:hAnsi="Arial" w:cs="Arial"/>
          <w:b/>
          <w:sz w:val="24"/>
          <w:szCs w:val="24"/>
        </w:rPr>
        <w:t>………………………………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…</w:t>
      </w:r>
      <w:r w:rsidRPr="00B43D2A">
        <w:rPr>
          <w:rFonts w:ascii="Arial" w:eastAsia="Arial" w:hAnsi="Arial" w:cs="Arial"/>
          <w:b/>
          <w:sz w:val="24"/>
          <w:szCs w:val="24"/>
        </w:rPr>
        <w:t>…………....</w:t>
      </w:r>
      <w:r w:rsidR="002306D5">
        <w:rPr>
          <w:rFonts w:ascii="Arial" w:eastAsia="Arial" w:hAnsi="Arial" w:cs="Arial"/>
          <w:b/>
          <w:sz w:val="24"/>
          <w:szCs w:val="24"/>
        </w:rPr>
        <w:t>.....</w:t>
      </w:r>
      <w:r w:rsidR="00E96D2A">
        <w:rPr>
          <w:rFonts w:ascii="Arial" w:eastAsia="Arial" w:hAnsi="Arial" w:cs="Arial"/>
          <w:b/>
          <w:sz w:val="24"/>
          <w:szCs w:val="24"/>
        </w:rPr>
        <w:tab/>
      </w:r>
      <w:r w:rsidRPr="00B43D2A">
        <w:rPr>
          <w:rFonts w:ascii="Arial" w:eastAsia="Arial" w:hAnsi="Arial" w:cs="Arial"/>
          <w:b/>
          <w:sz w:val="24"/>
          <w:szCs w:val="24"/>
        </w:rPr>
        <w:t>7</w:t>
      </w:r>
    </w:p>
    <w:p w:rsidR="005E44D3" w:rsidRPr="00B43D2A" w:rsidRDefault="005E44D3" w:rsidP="00E96D2A">
      <w:pPr>
        <w:tabs>
          <w:tab w:val="right" w:pos="9498"/>
        </w:tabs>
        <w:spacing w:line="100" w:lineRule="exact"/>
        <w:rPr>
          <w:sz w:val="24"/>
          <w:szCs w:val="24"/>
        </w:rPr>
      </w:pPr>
    </w:p>
    <w:p w:rsidR="005E44D3" w:rsidRPr="00B43D2A" w:rsidRDefault="001E68F9" w:rsidP="00E96D2A">
      <w:pPr>
        <w:tabs>
          <w:tab w:val="right" w:pos="9498"/>
        </w:tabs>
        <w:ind w:left="102"/>
        <w:rPr>
          <w:rFonts w:ascii="Arial" w:eastAsia="Arial" w:hAnsi="Arial" w:cs="Arial"/>
          <w:sz w:val="24"/>
          <w:szCs w:val="24"/>
        </w:rPr>
      </w:pPr>
      <w:r w:rsidRPr="00B43D2A">
        <w:rPr>
          <w:rFonts w:ascii="Arial" w:eastAsia="Arial" w:hAnsi="Arial" w:cs="Arial"/>
          <w:b/>
          <w:sz w:val="24"/>
          <w:szCs w:val="24"/>
        </w:rPr>
        <w:t xml:space="preserve">7      </w:t>
      </w:r>
      <w:r w:rsidRPr="00B43D2A"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z w:val="24"/>
          <w:szCs w:val="24"/>
        </w:rPr>
        <w:t>Pro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ce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Pr="00B43D2A">
        <w:rPr>
          <w:rFonts w:ascii="Arial" w:eastAsia="Arial" w:hAnsi="Arial" w:cs="Arial"/>
          <w:b/>
          <w:sz w:val="24"/>
          <w:szCs w:val="24"/>
        </w:rPr>
        <w:t>s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z w:val="24"/>
          <w:szCs w:val="24"/>
        </w:rPr>
        <w:t>of N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Pr="00B43D2A">
        <w:rPr>
          <w:rFonts w:ascii="Arial" w:eastAsia="Arial" w:hAnsi="Arial" w:cs="Arial"/>
          <w:b/>
          <w:sz w:val="24"/>
          <w:szCs w:val="24"/>
        </w:rPr>
        <w:t>P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z w:val="24"/>
          <w:szCs w:val="24"/>
        </w:rPr>
        <w:t>r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B43D2A">
        <w:rPr>
          <w:rFonts w:ascii="Arial" w:eastAsia="Arial" w:hAnsi="Arial" w:cs="Arial"/>
          <w:b/>
          <w:sz w:val="24"/>
          <w:szCs w:val="24"/>
        </w:rPr>
        <w:t>g</w:t>
      </w:r>
      <w:r w:rsidRPr="00B43D2A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B43D2A">
        <w:rPr>
          <w:rFonts w:ascii="Arial" w:eastAsia="Arial" w:hAnsi="Arial" w:cs="Arial"/>
          <w:b/>
          <w:sz w:val="24"/>
          <w:szCs w:val="24"/>
        </w:rPr>
        <w:t xml:space="preserve">tration </w:t>
      </w:r>
      <w:proofErr w:type="gramStart"/>
      <w:r w:rsidRPr="00B43D2A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B43D2A">
        <w:rPr>
          <w:rFonts w:ascii="Arial" w:eastAsia="Arial" w:hAnsi="Arial" w:cs="Arial"/>
          <w:b/>
          <w:sz w:val="24"/>
          <w:szCs w:val="24"/>
        </w:rPr>
        <w:t>nd  Chang</w:t>
      </w:r>
      <w:r w:rsidRPr="00B43D2A">
        <w:rPr>
          <w:rFonts w:ascii="Arial" w:eastAsia="Arial" w:hAnsi="Arial" w:cs="Arial"/>
          <w:b/>
          <w:spacing w:val="-2"/>
          <w:sz w:val="24"/>
          <w:szCs w:val="24"/>
        </w:rPr>
        <w:t>e</w:t>
      </w:r>
      <w:r w:rsidRPr="00B43D2A">
        <w:rPr>
          <w:rFonts w:ascii="Arial" w:eastAsia="Arial" w:hAnsi="Arial" w:cs="Arial"/>
          <w:b/>
          <w:spacing w:val="4"/>
          <w:sz w:val="24"/>
          <w:szCs w:val="24"/>
        </w:rPr>
        <w:t>s</w:t>
      </w:r>
      <w:proofErr w:type="gramEnd"/>
      <w:r w:rsidRPr="00B43D2A">
        <w:rPr>
          <w:rFonts w:ascii="Arial" w:eastAsia="Arial" w:hAnsi="Arial" w:cs="Arial"/>
          <w:b/>
          <w:sz w:val="24"/>
          <w:szCs w:val="24"/>
        </w:rPr>
        <w:t>……………………….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pacing w:val="-2"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z w:val="24"/>
          <w:szCs w:val="24"/>
        </w:rPr>
        <w:t>....</w:t>
      </w:r>
      <w:r w:rsidRPr="00B43D2A">
        <w:rPr>
          <w:rFonts w:ascii="Arial" w:eastAsia="Arial" w:hAnsi="Arial" w:cs="Arial"/>
          <w:b/>
          <w:spacing w:val="-2"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="002306D5">
        <w:rPr>
          <w:rFonts w:ascii="Arial" w:eastAsia="Arial" w:hAnsi="Arial" w:cs="Arial"/>
          <w:b/>
          <w:spacing w:val="1"/>
          <w:sz w:val="24"/>
          <w:szCs w:val="24"/>
        </w:rPr>
        <w:t>....</w:t>
      </w:r>
      <w:r w:rsidR="00E96D2A">
        <w:rPr>
          <w:rFonts w:ascii="Arial" w:eastAsia="Arial" w:hAnsi="Arial" w:cs="Arial"/>
          <w:b/>
          <w:spacing w:val="1"/>
          <w:sz w:val="24"/>
          <w:szCs w:val="24"/>
        </w:rPr>
        <w:tab/>
      </w:r>
      <w:r w:rsidRPr="00B43D2A">
        <w:rPr>
          <w:rFonts w:ascii="Arial" w:eastAsia="Arial" w:hAnsi="Arial" w:cs="Arial"/>
          <w:b/>
          <w:sz w:val="24"/>
          <w:szCs w:val="24"/>
        </w:rPr>
        <w:t>7</w:t>
      </w:r>
    </w:p>
    <w:p w:rsidR="005E44D3" w:rsidRPr="00B43D2A" w:rsidRDefault="005E44D3" w:rsidP="00E96D2A">
      <w:pPr>
        <w:tabs>
          <w:tab w:val="right" w:pos="9498"/>
        </w:tabs>
        <w:spacing w:before="2" w:line="100" w:lineRule="exact"/>
        <w:rPr>
          <w:sz w:val="24"/>
          <w:szCs w:val="24"/>
        </w:rPr>
      </w:pPr>
    </w:p>
    <w:p w:rsidR="005E44D3" w:rsidRPr="00B43D2A" w:rsidRDefault="001E68F9" w:rsidP="00E96D2A">
      <w:pPr>
        <w:tabs>
          <w:tab w:val="right" w:pos="9498"/>
        </w:tabs>
        <w:ind w:left="102"/>
        <w:rPr>
          <w:rFonts w:ascii="Arial" w:eastAsia="Arial" w:hAnsi="Arial" w:cs="Arial"/>
          <w:sz w:val="24"/>
          <w:szCs w:val="24"/>
        </w:rPr>
      </w:pPr>
      <w:r w:rsidRPr="00B43D2A">
        <w:rPr>
          <w:rFonts w:ascii="Arial" w:eastAsia="Arial" w:hAnsi="Arial" w:cs="Arial"/>
          <w:b/>
          <w:sz w:val="24"/>
          <w:szCs w:val="24"/>
        </w:rPr>
        <w:t xml:space="preserve">8      </w:t>
      </w:r>
      <w:r w:rsidRPr="00B43D2A"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B43D2A">
        <w:rPr>
          <w:rFonts w:ascii="Arial" w:eastAsia="Arial" w:hAnsi="Arial" w:cs="Arial"/>
          <w:b/>
          <w:spacing w:val="3"/>
          <w:sz w:val="24"/>
          <w:szCs w:val="24"/>
        </w:rPr>
        <w:t>c</w:t>
      </w:r>
      <w:r w:rsidRPr="00B43D2A">
        <w:rPr>
          <w:rFonts w:ascii="Arial" w:eastAsia="Arial" w:hAnsi="Arial" w:cs="Arial"/>
          <w:b/>
          <w:sz w:val="24"/>
          <w:szCs w:val="24"/>
        </w:rPr>
        <w:t>oun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B43D2A">
        <w:rPr>
          <w:rFonts w:ascii="Arial" w:eastAsia="Arial" w:hAnsi="Arial" w:cs="Arial"/>
          <w:b/>
          <w:sz w:val="24"/>
          <w:szCs w:val="24"/>
        </w:rPr>
        <w:t>bil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it</w:t>
      </w:r>
      <w:r w:rsidRPr="00B43D2A">
        <w:rPr>
          <w:rFonts w:ascii="Arial" w:eastAsia="Arial" w:hAnsi="Arial" w:cs="Arial"/>
          <w:b/>
          <w:sz w:val="24"/>
          <w:szCs w:val="24"/>
        </w:rPr>
        <w:t>y</w:t>
      </w:r>
      <w:r w:rsidRPr="00B43D2A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z w:val="24"/>
          <w:szCs w:val="24"/>
        </w:rPr>
        <w:t>of t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h</w:t>
      </w:r>
      <w:r w:rsidRPr="00B43D2A">
        <w:rPr>
          <w:rFonts w:ascii="Arial" w:eastAsia="Arial" w:hAnsi="Arial" w:cs="Arial"/>
          <w:b/>
          <w:sz w:val="24"/>
          <w:szCs w:val="24"/>
        </w:rPr>
        <w:t>e</w:t>
      </w:r>
      <w:r w:rsidRPr="00B43D2A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z w:val="24"/>
          <w:szCs w:val="24"/>
        </w:rPr>
        <w:t>N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Pr="00B43D2A">
        <w:rPr>
          <w:rFonts w:ascii="Arial" w:eastAsia="Arial" w:hAnsi="Arial" w:cs="Arial"/>
          <w:b/>
          <w:spacing w:val="3"/>
          <w:sz w:val="24"/>
          <w:szCs w:val="24"/>
        </w:rPr>
        <w:t>P</w:t>
      </w:r>
      <w:r w:rsidRPr="00B43D2A">
        <w:rPr>
          <w:rFonts w:ascii="Arial" w:eastAsia="Arial" w:hAnsi="Arial" w:cs="Arial"/>
          <w:b/>
          <w:sz w:val="24"/>
          <w:szCs w:val="24"/>
        </w:rPr>
        <w:t>…………………………………………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…</w:t>
      </w:r>
      <w:r w:rsidRPr="00B43D2A">
        <w:rPr>
          <w:rFonts w:ascii="Arial" w:eastAsia="Arial" w:hAnsi="Arial" w:cs="Arial"/>
          <w:b/>
          <w:sz w:val="24"/>
          <w:szCs w:val="24"/>
        </w:rPr>
        <w:t>……………</w:t>
      </w:r>
      <w:r w:rsidR="002306D5">
        <w:rPr>
          <w:rFonts w:ascii="Arial" w:eastAsia="Arial" w:hAnsi="Arial" w:cs="Arial"/>
          <w:b/>
          <w:sz w:val="24"/>
          <w:szCs w:val="24"/>
        </w:rPr>
        <w:t>….</w:t>
      </w:r>
      <w:r w:rsidR="00E96D2A">
        <w:rPr>
          <w:rFonts w:ascii="Arial" w:eastAsia="Arial" w:hAnsi="Arial" w:cs="Arial"/>
          <w:b/>
          <w:sz w:val="24"/>
          <w:szCs w:val="24"/>
        </w:rPr>
        <w:tab/>
      </w:r>
      <w:r w:rsidRPr="00B43D2A">
        <w:rPr>
          <w:rFonts w:ascii="Arial" w:eastAsia="Arial" w:hAnsi="Arial" w:cs="Arial"/>
          <w:b/>
          <w:sz w:val="24"/>
          <w:szCs w:val="24"/>
        </w:rPr>
        <w:t>9</w:t>
      </w:r>
    </w:p>
    <w:p w:rsidR="005E44D3" w:rsidRPr="00B43D2A" w:rsidRDefault="005E44D3" w:rsidP="00E96D2A">
      <w:pPr>
        <w:tabs>
          <w:tab w:val="right" w:pos="9498"/>
        </w:tabs>
        <w:spacing w:before="5" w:line="100" w:lineRule="exact"/>
        <w:rPr>
          <w:sz w:val="24"/>
          <w:szCs w:val="24"/>
        </w:rPr>
      </w:pPr>
    </w:p>
    <w:p w:rsidR="005E44D3" w:rsidRPr="00B43D2A" w:rsidRDefault="001E68F9" w:rsidP="00E96D2A">
      <w:pPr>
        <w:tabs>
          <w:tab w:val="right" w:pos="9498"/>
        </w:tabs>
        <w:ind w:left="102"/>
        <w:rPr>
          <w:rFonts w:ascii="Arial" w:eastAsia="Arial" w:hAnsi="Arial" w:cs="Arial"/>
          <w:sz w:val="24"/>
          <w:szCs w:val="24"/>
        </w:rPr>
      </w:pPr>
      <w:r w:rsidRPr="00B43D2A">
        <w:rPr>
          <w:rFonts w:ascii="Arial" w:eastAsia="Arial" w:hAnsi="Arial" w:cs="Arial"/>
          <w:b/>
          <w:sz w:val="24"/>
          <w:szCs w:val="24"/>
        </w:rPr>
        <w:t xml:space="preserve">9      </w:t>
      </w:r>
      <w:r w:rsidRPr="00B43D2A"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W</w:t>
      </w:r>
      <w:r w:rsidRPr="00B43D2A">
        <w:rPr>
          <w:rFonts w:ascii="Arial" w:eastAsia="Arial" w:hAnsi="Arial" w:cs="Arial"/>
          <w:b/>
          <w:sz w:val="24"/>
          <w:szCs w:val="24"/>
        </w:rPr>
        <w:t xml:space="preserve">hat 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B43D2A">
        <w:rPr>
          <w:rFonts w:ascii="Arial" w:eastAsia="Arial" w:hAnsi="Arial" w:cs="Arial"/>
          <w:b/>
          <w:sz w:val="24"/>
          <w:szCs w:val="24"/>
        </w:rPr>
        <w:t xml:space="preserve">n 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B43D2A">
        <w:rPr>
          <w:rFonts w:ascii="Arial" w:eastAsia="Arial" w:hAnsi="Arial" w:cs="Arial"/>
          <w:b/>
          <w:sz w:val="24"/>
          <w:szCs w:val="24"/>
        </w:rPr>
        <w:t>n In</w:t>
      </w:r>
      <w:r w:rsidRPr="00B43D2A">
        <w:rPr>
          <w:rFonts w:ascii="Arial" w:eastAsia="Arial" w:hAnsi="Arial" w:cs="Arial"/>
          <w:b/>
          <w:spacing w:val="-2"/>
          <w:sz w:val="24"/>
          <w:szCs w:val="24"/>
        </w:rPr>
        <w:t>d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B43D2A">
        <w:rPr>
          <w:rFonts w:ascii="Arial" w:eastAsia="Arial" w:hAnsi="Arial" w:cs="Arial"/>
          <w:b/>
          <w:sz w:val="24"/>
          <w:szCs w:val="24"/>
        </w:rPr>
        <w:t>pe</w:t>
      </w:r>
      <w:r w:rsidRPr="00B43D2A">
        <w:rPr>
          <w:rFonts w:ascii="Arial" w:eastAsia="Arial" w:hAnsi="Arial" w:cs="Arial"/>
          <w:b/>
          <w:spacing w:val="-2"/>
          <w:sz w:val="24"/>
          <w:szCs w:val="24"/>
        </w:rPr>
        <w:t>n</w:t>
      </w:r>
      <w:r w:rsidRPr="00B43D2A">
        <w:rPr>
          <w:rFonts w:ascii="Arial" w:eastAsia="Arial" w:hAnsi="Arial" w:cs="Arial"/>
          <w:b/>
          <w:sz w:val="24"/>
          <w:szCs w:val="24"/>
        </w:rPr>
        <w:t>dent No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n</w:t>
      </w:r>
      <w:r w:rsidRPr="00B43D2A">
        <w:rPr>
          <w:rFonts w:ascii="Arial" w:eastAsia="Arial" w:hAnsi="Arial" w:cs="Arial"/>
          <w:b/>
          <w:sz w:val="24"/>
          <w:szCs w:val="24"/>
        </w:rPr>
        <w:t>- m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B43D2A">
        <w:rPr>
          <w:rFonts w:ascii="Arial" w:eastAsia="Arial" w:hAnsi="Arial" w:cs="Arial"/>
          <w:b/>
          <w:sz w:val="24"/>
          <w:szCs w:val="24"/>
        </w:rPr>
        <w:t>di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ca</w:t>
      </w:r>
      <w:r w:rsidRPr="00B43D2A">
        <w:rPr>
          <w:rFonts w:ascii="Arial" w:eastAsia="Arial" w:hAnsi="Arial" w:cs="Arial"/>
          <w:b/>
          <w:sz w:val="24"/>
          <w:szCs w:val="24"/>
        </w:rPr>
        <w:t>l</w:t>
      </w:r>
      <w:r w:rsidRPr="00B43D2A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z w:val="24"/>
          <w:szCs w:val="24"/>
        </w:rPr>
        <w:t>p</w:t>
      </w:r>
      <w:r w:rsidRPr="00B43D2A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esc</w:t>
      </w:r>
      <w:r w:rsidRPr="00B43D2A">
        <w:rPr>
          <w:rFonts w:ascii="Arial" w:eastAsia="Arial" w:hAnsi="Arial" w:cs="Arial"/>
          <w:b/>
          <w:sz w:val="24"/>
          <w:szCs w:val="24"/>
        </w:rPr>
        <w:t>ri</w:t>
      </w:r>
      <w:r w:rsidRPr="00B43D2A">
        <w:rPr>
          <w:rFonts w:ascii="Arial" w:eastAsia="Arial" w:hAnsi="Arial" w:cs="Arial"/>
          <w:b/>
          <w:spacing w:val="-2"/>
          <w:sz w:val="24"/>
          <w:szCs w:val="24"/>
        </w:rPr>
        <w:t>b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B43D2A">
        <w:rPr>
          <w:rFonts w:ascii="Arial" w:eastAsia="Arial" w:hAnsi="Arial" w:cs="Arial"/>
          <w:b/>
          <w:sz w:val="24"/>
          <w:szCs w:val="24"/>
        </w:rPr>
        <w:t>r pr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sc</w:t>
      </w:r>
      <w:r w:rsidRPr="00B43D2A">
        <w:rPr>
          <w:rFonts w:ascii="Arial" w:eastAsia="Arial" w:hAnsi="Arial" w:cs="Arial"/>
          <w:b/>
          <w:sz w:val="24"/>
          <w:szCs w:val="24"/>
        </w:rPr>
        <w:t>ri</w:t>
      </w:r>
      <w:r w:rsidRPr="00B43D2A">
        <w:rPr>
          <w:rFonts w:ascii="Arial" w:eastAsia="Arial" w:hAnsi="Arial" w:cs="Arial"/>
          <w:b/>
          <w:spacing w:val="-2"/>
          <w:sz w:val="24"/>
          <w:szCs w:val="24"/>
        </w:rPr>
        <w:t>b</w:t>
      </w:r>
      <w:r w:rsidRPr="00B43D2A">
        <w:rPr>
          <w:rFonts w:ascii="Arial" w:eastAsia="Arial" w:hAnsi="Arial" w:cs="Arial"/>
          <w:b/>
          <w:spacing w:val="3"/>
          <w:sz w:val="24"/>
          <w:szCs w:val="24"/>
        </w:rPr>
        <w:t>e</w:t>
      </w:r>
      <w:proofErr w:type="gramStart"/>
      <w:r w:rsidRPr="00B43D2A">
        <w:rPr>
          <w:rFonts w:ascii="Arial" w:eastAsia="Arial" w:hAnsi="Arial" w:cs="Arial"/>
          <w:b/>
          <w:sz w:val="24"/>
          <w:szCs w:val="24"/>
        </w:rPr>
        <w:t>?..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z w:val="24"/>
          <w:szCs w:val="24"/>
        </w:rPr>
        <w:t>...</w:t>
      </w:r>
      <w:r w:rsidRPr="00B43D2A">
        <w:rPr>
          <w:rFonts w:ascii="Arial" w:eastAsia="Arial" w:hAnsi="Arial" w:cs="Arial"/>
          <w:b/>
          <w:spacing w:val="-2"/>
          <w:sz w:val="24"/>
          <w:szCs w:val="24"/>
        </w:rPr>
        <w:t>.</w:t>
      </w:r>
      <w:r w:rsidR="00DC1645" w:rsidRPr="00B43D2A">
        <w:rPr>
          <w:rFonts w:ascii="Arial" w:eastAsia="Arial" w:hAnsi="Arial" w:cs="Arial"/>
          <w:b/>
          <w:spacing w:val="-2"/>
          <w:sz w:val="24"/>
          <w:szCs w:val="24"/>
        </w:rPr>
        <w:t>.</w:t>
      </w:r>
      <w:r w:rsidR="002306D5">
        <w:rPr>
          <w:rFonts w:ascii="Arial" w:eastAsia="Arial" w:hAnsi="Arial" w:cs="Arial"/>
          <w:b/>
          <w:spacing w:val="-2"/>
          <w:sz w:val="24"/>
          <w:szCs w:val="24"/>
        </w:rPr>
        <w:t>...</w:t>
      </w:r>
      <w:proofErr w:type="gramEnd"/>
      <w:r w:rsidR="00E96D2A">
        <w:rPr>
          <w:rFonts w:ascii="Arial" w:eastAsia="Arial" w:hAnsi="Arial" w:cs="Arial"/>
          <w:b/>
          <w:spacing w:val="-2"/>
          <w:sz w:val="24"/>
          <w:szCs w:val="24"/>
        </w:rPr>
        <w:tab/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="002306D5">
        <w:rPr>
          <w:rFonts w:ascii="Arial" w:eastAsia="Arial" w:hAnsi="Arial" w:cs="Arial"/>
          <w:b/>
          <w:spacing w:val="1"/>
          <w:sz w:val="24"/>
          <w:szCs w:val="24"/>
        </w:rPr>
        <w:t>0</w:t>
      </w:r>
    </w:p>
    <w:p w:rsidR="005E44D3" w:rsidRPr="00B43D2A" w:rsidRDefault="005E44D3" w:rsidP="00E96D2A">
      <w:pPr>
        <w:tabs>
          <w:tab w:val="right" w:pos="9498"/>
        </w:tabs>
        <w:spacing w:before="2" w:line="100" w:lineRule="exact"/>
        <w:rPr>
          <w:sz w:val="24"/>
          <w:szCs w:val="24"/>
        </w:rPr>
      </w:pPr>
    </w:p>
    <w:p w:rsidR="005E44D3" w:rsidRPr="00B43D2A" w:rsidRDefault="001E68F9" w:rsidP="00E96D2A">
      <w:pPr>
        <w:tabs>
          <w:tab w:val="right" w:pos="9498"/>
        </w:tabs>
        <w:ind w:left="102"/>
        <w:rPr>
          <w:rFonts w:ascii="Arial" w:eastAsia="Arial" w:hAnsi="Arial" w:cs="Arial"/>
          <w:sz w:val="24"/>
          <w:szCs w:val="24"/>
        </w:rPr>
      </w:pPr>
      <w:r w:rsidRPr="00B43D2A">
        <w:rPr>
          <w:rFonts w:ascii="Arial" w:eastAsia="Arial" w:hAnsi="Arial" w:cs="Arial"/>
          <w:b/>
          <w:sz w:val="24"/>
          <w:szCs w:val="24"/>
        </w:rPr>
        <w:t xml:space="preserve">10    </w:t>
      </w:r>
      <w:r w:rsidRPr="00B43D2A"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W</w:t>
      </w:r>
      <w:r w:rsidRPr="00B43D2A">
        <w:rPr>
          <w:rFonts w:ascii="Arial" w:eastAsia="Arial" w:hAnsi="Arial" w:cs="Arial"/>
          <w:b/>
          <w:sz w:val="24"/>
          <w:szCs w:val="24"/>
        </w:rPr>
        <w:t xml:space="preserve">hat 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B43D2A">
        <w:rPr>
          <w:rFonts w:ascii="Arial" w:eastAsia="Arial" w:hAnsi="Arial" w:cs="Arial"/>
          <w:b/>
          <w:sz w:val="24"/>
          <w:szCs w:val="24"/>
        </w:rPr>
        <w:t>n Communi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t</w:t>
      </w:r>
      <w:r w:rsidRPr="00B43D2A">
        <w:rPr>
          <w:rFonts w:ascii="Arial" w:eastAsia="Arial" w:hAnsi="Arial" w:cs="Arial"/>
          <w:b/>
          <w:sz w:val="24"/>
          <w:szCs w:val="24"/>
        </w:rPr>
        <w:t>y</w:t>
      </w:r>
      <w:r w:rsidRPr="00B43D2A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P</w:t>
      </w:r>
      <w:r w:rsidRPr="00B43D2A">
        <w:rPr>
          <w:rFonts w:ascii="Arial" w:eastAsia="Arial" w:hAnsi="Arial" w:cs="Arial"/>
          <w:b/>
          <w:sz w:val="24"/>
          <w:szCs w:val="24"/>
        </w:rPr>
        <w:t>r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ac</w:t>
      </w:r>
      <w:r w:rsidRPr="00B43D2A">
        <w:rPr>
          <w:rFonts w:ascii="Arial" w:eastAsia="Arial" w:hAnsi="Arial" w:cs="Arial"/>
          <w:b/>
          <w:sz w:val="24"/>
          <w:szCs w:val="24"/>
        </w:rPr>
        <w:t>ti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B43D2A">
        <w:rPr>
          <w:rFonts w:ascii="Arial" w:eastAsia="Arial" w:hAnsi="Arial" w:cs="Arial"/>
          <w:b/>
          <w:sz w:val="24"/>
          <w:szCs w:val="24"/>
        </w:rPr>
        <w:t>ion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B43D2A">
        <w:rPr>
          <w:rFonts w:ascii="Arial" w:eastAsia="Arial" w:hAnsi="Arial" w:cs="Arial"/>
          <w:b/>
          <w:sz w:val="24"/>
          <w:szCs w:val="24"/>
        </w:rPr>
        <w:t>r</w:t>
      </w:r>
      <w:r w:rsidRPr="00B43D2A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z w:val="24"/>
          <w:szCs w:val="24"/>
        </w:rPr>
        <w:t>Nur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B43D2A">
        <w:rPr>
          <w:rFonts w:ascii="Arial" w:eastAsia="Arial" w:hAnsi="Arial" w:cs="Arial"/>
          <w:b/>
          <w:sz w:val="24"/>
          <w:szCs w:val="24"/>
        </w:rPr>
        <w:t>e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z w:val="24"/>
          <w:szCs w:val="24"/>
        </w:rPr>
        <w:t>p</w:t>
      </w:r>
      <w:r w:rsidRPr="00B43D2A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esc</w:t>
      </w:r>
      <w:r w:rsidRPr="00B43D2A">
        <w:rPr>
          <w:rFonts w:ascii="Arial" w:eastAsia="Arial" w:hAnsi="Arial" w:cs="Arial"/>
          <w:b/>
          <w:sz w:val="24"/>
          <w:szCs w:val="24"/>
        </w:rPr>
        <w:t>ri</w:t>
      </w:r>
      <w:r w:rsidRPr="00B43D2A">
        <w:rPr>
          <w:rFonts w:ascii="Arial" w:eastAsia="Arial" w:hAnsi="Arial" w:cs="Arial"/>
          <w:b/>
          <w:spacing w:val="-2"/>
          <w:sz w:val="24"/>
          <w:szCs w:val="24"/>
        </w:rPr>
        <w:t>b</w:t>
      </w:r>
      <w:r w:rsidRPr="00B43D2A">
        <w:rPr>
          <w:rFonts w:ascii="Arial" w:eastAsia="Arial" w:hAnsi="Arial" w:cs="Arial"/>
          <w:b/>
          <w:spacing w:val="5"/>
          <w:sz w:val="24"/>
          <w:szCs w:val="24"/>
        </w:rPr>
        <w:t>e</w:t>
      </w:r>
      <w:proofErr w:type="gramStart"/>
      <w:r w:rsidRPr="00B43D2A">
        <w:rPr>
          <w:rFonts w:ascii="Arial" w:eastAsia="Arial" w:hAnsi="Arial" w:cs="Arial"/>
          <w:b/>
          <w:sz w:val="24"/>
          <w:szCs w:val="24"/>
        </w:rPr>
        <w:t>?.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pacing w:val="-2"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z w:val="24"/>
          <w:szCs w:val="24"/>
        </w:rPr>
        <w:t>...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pacing w:val="-2"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pacing w:val="2"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pacing w:val="-2"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z w:val="24"/>
          <w:szCs w:val="24"/>
        </w:rPr>
        <w:t>..</w:t>
      </w:r>
      <w:r w:rsidR="00DC1645" w:rsidRPr="00B43D2A">
        <w:rPr>
          <w:rFonts w:ascii="Arial" w:eastAsia="Arial" w:hAnsi="Arial" w:cs="Arial"/>
          <w:b/>
          <w:sz w:val="24"/>
          <w:szCs w:val="24"/>
        </w:rPr>
        <w:t>.</w:t>
      </w:r>
      <w:r w:rsidR="002306D5">
        <w:rPr>
          <w:rFonts w:ascii="Arial" w:eastAsia="Arial" w:hAnsi="Arial" w:cs="Arial"/>
          <w:b/>
          <w:sz w:val="24"/>
          <w:szCs w:val="24"/>
        </w:rPr>
        <w:t>...</w:t>
      </w:r>
      <w:proofErr w:type="gramEnd"/>
      <w:r w:rsidR="00E96D2A">
        <w:rPr>
          <w:rFonts w:ascii="Arial" w:eastAsia="Arial" w:hAnsi="Arial" w:cs="Arial"/>
          <w:b/>
          <w:sz w:val="24"/>
          <w:szCs w:val="24"/>
        </w:rPr>
        <w:tab/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11</w:t>
      </w:r>
    </w:p>
    <w:p w:rsidR="005E44D3" w:rsidRPr="00B43D2A" w:rsidRDefault="005E44D3" w:rsidP="00E96D2A">
      <w:pPr>
        <w:tabs>
          <w:tab w:val="right" w:pos="9498"/>
        </w:tabs>
        <w:spacing w:before="5" w:line="100" w:lineRule="exact"/>
        <w:rPr>
          <w:sz w:val="24"/>
          <w:szCs w:val="24"/>
        </w:rPr>
      </w:pPr>
    </w:p>
    <w:p w:rsidR="005E44D3" w:rsidRPr="00B43D2A" w:rsidRDefault="001E68F9" w:rsidP="00E96D2A">
      <w:pPr>
        <w:tabs>
          <w:tab w:val="right" w:pos="9498"/>
        </w:tabs>
        <w:ind w:left="102"/>
        <w:rPr>
          <w:rFonts w:ascii="Arial" w:eastAsia="Arial" w:hAnsi="Arial" w:cs="Arial"/>
          <w:sz w:val="24"/>
          <w:szCs w:val="24"/>
        </w:rPr>
      </w:pPr>
      <w:r w:rsidRPr="00B43D2A">
        <w:rPr>
          <w:rFonts w:ascii="Arial" w:eastAsia="Arial" w:hAnsi="Arial" w:cs="Arial"/>
          <w:b/>
          <w:sz w:val="24"/>
          <w:szCs w:val="24"/>
        </w:rPr>
        <w:t xml:space="preserve">11    </w:t>
      </w:r>
      <w:r w:rsidRPr="00B43D2A"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W</w:t>
      </w:r>
      <w:r w:rsidRPr="00B43D2A">
        <w:rPr>
          <w:rFonts w:ascii="Arial" w:eastAsia="Arial" w:hAnsi="Arial" w:cs="Arial"/>
          <w:b/>
          <w:sz w:val="24"/>
          <w:szCs w:val="24"/>
        </w:rPr>
        <w:t xml:space="preserve">hat 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B43D2A">
        <w:rPr>
          <w:rFonts w:ascii="Arial" w:eastAsia="Arial" w:hAnsi="Arial" w:cs="Arial"/>
          <w:b/>
          <w:sz w:val="24"/>
          <w:szCs w:val="24"/>
        </w:rPr>
        <w:t>n a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B43D2A">
        <w:rPr>
          <w:rFonts w:ascii="Arial" w:eastAsia="Arial" w:hAnsi="Arial" w:cs="Arial"/>
          <w:b/>
          <w:sz w:val="24"/>
          <w:szCs w:val="24"/>
        </w:rPr>
        <w:t>upplem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B43D2A">
        <w:rPr>
          <w:rFonts w:ascii="Arial" w:eastAsia="Arial" w:hAnsi="Arial" w:cs="Arial"/>
          <w:b/>
          <w:sz w:val="24"/>
          <w:szCs w:val="24"/>
        </w:rPr>
        <w:t>n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B43D2A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Pr="00B43D2A">
        <w:rPr>
          <w:rFonts w:ascii="Arial" w:eastAsia="Arial" w:hAnsi="Arial" w:cs="Arial"/>
          <w:b/>
          <w:sz w:val="24"/>
          <w:szCs w:val="24"/>
        </w:rPr>
        <w:t>y</w:t>
      </w:r>
      <w:r w:rsidRPr="00B43D2A"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z w:val="24"/>
          <w:szCs w:val="24"/>
        </w:rPr>
        <w:t>pr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esc</w:t>
      </w:r>
      <w:r w:rsidRPr="00B43D2A">
        <w:rPr>
          <w:rFonts w:ascii="Arial" w:eastAsia="Arial" w:hAnsi="Arial" w:cs="Arial"/>
          <w:b/>
          <w:sz w:val="24"/>
          <w:szCs w:val="24"/>
        </w:rPr>
        <w:t>rib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B43D2A">
        <w:rPr>
          <w:rFonts w:ascii="Arial" w:eastAsia="Arial" w:hAnsi="Arial" w:cs="Arial"/>
          <w:b/>
          <w:sz w:val="24"/>
          <w:szCs w:val="24"/>
        </w:rPr>
        <w:t>r pr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B43D2A">
        <w:rPr>
          <w:rFonts w:ascii="Arial" w:eastAsia="Arial" w:hAnsi="Arial" w:cs="Arial"/>
          <w:b/>
          <w:sz w:val="24"/>
          <w:szCs w:val="24"/>
        </w:rPr>
        <w:t>rib</w:t>
      </w:r>
      <w:r w:rsidRPr="00B43D2A">
        <w:rPr>
          <w:rFonts w:ascii="Arial" w:eastAsia="Arial" w:hAnsi="Arial" w:cs="Arial"/>
          <w:b/>
          <w:spacing w:val="5"/>
          <w:sz w:val="24"/>
          <w:szCs w:val="24"/>
        </w:rPr>
        <w:t>e</w:t>
      </w:r>
      <w:proofErr w:type="gramStart"/>
      <w:r w:rsidRPr="00B43D2A">
        <w:rPr>
          <w:rFonts w:ascii="Arial" w:eastAsia="Arial" w:hAnsi="Arial" w:cs="Arial"/>
          <w:b/>
          <w:sz w:val="24"/>
          <w:szCs w:val="24"/>
        </w:rPr>
        <w:t>?.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pacing w:val="-2"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pacing w:val="-2"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pacing w:val="-2"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pacing w:val="3"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pacing w:val="2"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z w:val="24"/>
          <w:szCs w:val="24"/>
        </w:rPr>
        <w:t>..</w:t>
      </w:r>
      <w:r w:rsidRPr="00B43D2A">
        <w:rPr>
          <w:rFonts w:ascii="Arial" w:eastAsia="Arial" w:hAnsi="Arial" w:cs="Arial"/>
          <w:b/>
          <w:spacing w:val="-2"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z w:val="24"/>
          <w:szCs w:val="24"/>
        </w:rPr>
        <w:t>...</w:t>
      </w:r>
      <w:r w:rsidR="00D329C4" w:rsidRPr="00B43D2A">
        <w:rPr>
          <w:rFonts w:ascii="Arial" w:eastAsia="Arial" w:hAnsi="Arial" w:cs="Arial"/>
          <w:b/>
          <w:sz w:val="24"/>
          <w:szCs w:val="24"/>
        </w:rPr>
        <w:t>.</w:t>
      </w:r>
      <w:r w:rsidR="002306D5">
        <w:rPr>
          <w:rFonts w:ascii="Arial" w:eastAsia="Arial" w:hAnsi="Arial" w:cs="Arial"/>
          <w:b/>
          <w:sz w:val="24"/>
          <w:szCs w:val="24"/>
        </w:rPr>
        <w:t>...</w:t>
      </w:r>
      <w:proofErr w:type="gramEnd"/>
      <w:r w:rsidR="00E96D2A">
        <w:rPr>
          <w:rFonts w:ascii="Arial" w:eastAsia="Arial" w:hAnsi="Arial" w:cs="Arial"/>
          <w:b/>
          <w:sz w:val="24"/>
          <w:szCs w:val="24"/>
        </w:rPr>
        <w:tab/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1</w:t>
      </w:r>
      <w:r w:rsidR="006A586E" w:rsidRPr="00B43D2A">
        <w:rPr>
          <w:rFonts w:ascii="Arial" w:eastAsia="Arial" w:hAnsi="Arial" w:cs="Arial"/>
          <w:b/>
          <w:spacing w:val="-1"/>
          <w:sz w:val="24"/>
          <w:szCs w:val="24"/>
        </w:rPr>
        <w:t>1</w:t>
      </w:r>
    </w:p>
    <w:p w:rsidR="005E44D3" w:rsidRPr="00B43D2A" w:rsidRDefault="005E44D3" w:rsidP="00E96D2A">
      <w:pPr>
        <w:tabs>
          <w:tab w:val="right" w:pos="9498"/>
        </w:tabs>
        <w:spacing w:before="3" w:line="100" w:lineRule="exact"/>
        <w:rPr>
          <w:sz w:val="24"/>
          <w:szCs w:val="24"/>
        </w:rPr>
      </w:pPr>
    </w:p>
    <w:p w:rsidR="005E44D3" w:rsidRPr="00B43D2A" w:rsidRDefault="001E68F9" w:rsidP="00E96D2A">
      <w:pPr>
        <w:tabs>
          <w:tab w:val="right" w:pos="9498"/>
        </w:tabs>
        <w:ind w:left="102"/>
        <w:rPr>
          <w:rFonts w:ascii="Arial" w:eastAsia="Arial" w:hAnsi="Arial" w:cs="Arial"/>
          <w:sz w:val="24"/>
          <w:szCs w:val="24"/>
        </w:rPr>
      </w:pPr>
      <w:r w:rsidRPr="00B43D2A">
        <w:rPr>
          <w:rFonts w:ascii="Arial" w:eastAsia="Arial" w:hAnsi="Arial" w:cs="Arial"/>
          <w:b/>
          <w:sz w:val="24"/>
          <w:szCs w:val="24"/>
        </w:rPr>
        <w:t xml:space="preserve">12    </w:t>
      </w:r>
      <w:r w:rsidRPr="00B43D2A"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z w:val="24"/>
          <w:szCs w:val="24"/>
        </w:rPr>
        <w:t>Pr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B43D2A">
        <w:rPr>
          <w:rFonts w:ascii="Arial" w:eastAsia="Arial" w:hAnsi="Arial" w:cs="Arial"/>
          <w:b/>
          <w:sz w:val="24"/>
          <w:szCs w:val="24"/>
        </w:rPr>
        <w:t>rib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B43D2A">
        <w:rPr>
          <w:rFonts w:ascii="Arial" w:eastAsia="Arial" w:hAnsi="Arial" w:cs="Arial"/>
          <w:b/>
          <w:sz w:val="24"/>
          <w:szCs w:val="24"/>
        </w:rPr>
        <w:t>ng of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z w:val="24"/>
          <w:szCs w:val="24"/>
        </w:rPr>
        <w:t>Con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B43D2A">
        <w:rPr>
          <w:rFonts w:ascii="Arial" w:eastAsia="Arial" w:hAnsi="Arial" w:cs="Arial"/>
          <w:b/>
          <w:sz w:val="24"/>
          <w:szCs w:val="24"/>
        </w:rPr>
        <w:t>rol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le</w:t>
      </w:r>
      <w:r w:rsidRPr="00B43D2A">
        <w:rPr>
          <w:rFonts w:ascii="Arial" w:eastAsia="Arial" w:hAnsi="Arial" w:cs="Arial"/>
          <w:b/>
          <w:sz w:val="24"/>
          <w:szCs w:val="24"/>
        </w:rPr>
        <w:t>d Drug</w:t>
      </w:r>
      <w:r w:rsidRPr="00B43D2A">
        <w:rPr>
          <w:rFonts w:ascii="Arial" w:eastAsia="Arial" w:hAnsi="Arial" w:cs="Arial"/>
          <w:b/>
          <w:spacing w:val="3"/>
          <w:sz w:val="24"/>
          <w:szCs w:val="24"/>
        </w:rPr>
        <w:t>s</w:t>
      </w:r>
      <w:r w:rsidRPr="00B43D2A">
        <w:rPr>
          <w:rFonts w:ascii="Arial" w:eastAsia="Arial" w:hAnsi="Arial" w:cs="Arial"/>
          <w:b/>
          <w:sz w:val="24"/>
          <w:szCs w:val="24"/>
        </w:rPr>
        <w:t>………</w:t>
      </w:r>
      <w:r w:rsidRPr="00B43D2A">
        <w:rPr>
          <w:rFonts w:ascii="Arial" w:eastAsia="Arial" w:hAnsi="Arial" w:cs="Arial"/>
          <w:b/>
          <w:spacing w:val="-2"/>
          <w:sz w:val="24"/>
          <w:szCs w:val="24"/>
        </w:rPr>
        <w:t>…</w:t>
      </w:r>
      <w:r w:rsidRPr="00B43D2A">
        <w:rPr>
          <w:rFonts w:ascii="Arial" w:eastAsia="Arial" w:hAnsi="Arial" w:cs="Arial"/>
          <w:b/>
          <w:sz w:val="24"/>
          <w:szCs w:val="24"/>
        </w:rPr>
        <w:t>………………………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…</w:t>
      </w:r>
      <w:r w:rsidRPr="00B43D2A">
        <w:rPr>
          <w:rFonts w:ascii="Arial" w:eastAsia="Arial" w:hAnsi="Arial" w:cs="Arial"/>
          <w:b/>
          <w:sz w:val="24"/>
          <w:szCs w:val="24"/>
        </w:rPr>
        <w:t>…………....</w:t>
      </w:r>
      <w:r w:rsidR="002306D5">
        <w:rPr>
          <w:rFonts w:ascii="Arial" w:eastAsia="Arial" w:hAnsi="Arial" w:cs="Arial"/>
          <w:b/>
          <w:sz w:val="24"/>
          <w:szCs w:val="24"/>
        </w:rPr>
        <w:t>...</w:t>
      </w:r>
      <w:r w:rsidR="00E96D2A">
        <w:rPr>
          <w:rFonts w:ascii="Arial" w:eastAsia="Arial" w:hAnsi="Arial" w:cs="Arial"/>
          <w:b/>
          <w:sz w:val="24"/>
          <w:szCs w:val="24"/>
        </w:rPr>
        <w:tab/>
      </w:r>
      <w:r w:rsidR="002306D5">
        <w:rPr>
          <w:rFonts w:ascii="Arial" w:eastAsia="Arial" w:hAnsi="Arial" w:cs="Arial"/>
          <w:b/>
          <w:spacing w:val="-1"/>
          <w:sz w:val="24"/>
          <w:szCs w:val="24"/>
        </w:rPr>
        <w:t>11</w:t>
      </w:r>
    </w:p>
    <w:p w:rsidR="005E44D3" w:rsidRPr="00B43D2A" w:rsidRDefault="005E44D3" w:rsidP="00E96D2A">
      <w:pPr>
        <w:tabs>
          <w:tab w:val="right" w:pos="9498"/>
        </w:tabs>
        <w:spacing w:before="5" w:line="100" w:lineRule="exact"/>
        <w:rPr>
          <w:sz w:val="24"/>
          <w:szCs w:val="24"/>
        </w:rPr>
      </w:pPr>
    </w:p>
    <w:p w:rsidR="005E44D3" w:rsidRPr="00B43D2A" w:rsidRDefault="001E68F9" w:rsidP="00E96D2A">
      <w:pPr>
        <w:tabs>
          <w:tab w:val="right" w:pos="9498"/>
        </w:tabs>
        <w:ind w:left="102"/>
        <w:rPr>
          <w:rFonts w:ascii="Arial" w:eastAsia="Arial" w:hAnsi="Arial" w:cs="Arial"/>
          <w:sz w:val="24"/>
          <w:szCs w:val="24"/>
        </w:rPr>
      </w:pPr>
      <w:r w:rsidRPr="00B43D2A">
        <w:rPr>
          <w:rFonts w:ascii="Arial" w:eastAsia="Arial" w:hAnsi="Arial" w:cs="Arial"/>
          <w:b/>
          <w:sz w:val="24"/>
          <w:szCs w:val="24"/>
        </w:rPr>
        <w:t xml:space="preserve">13    </w:t>
      </w:r>
      <w:r w:rsidRPr="00B43D2A"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z w:val="24"/>
          <w:szCs w:val="24"/>
        </w:rPr>
        <w:t>Care</w:t>
      </w:r>
      <w:r w:rsidRPr="00B43D2A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B43D2A">
        <w:rPr>
          <w:rFonts w:ascii="Arial" w:eastAsia="Arial" w:hAnsi="Arial" w:cs="Arial"/>
          <w:b/>
          <w:sz w:val="24"/>
          <w:szCs w:val="24"/>
        </w:rPr>
        <w:t xml:space="preserve">n 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P</w:t>
      </w:r>
      <w:r w:rsidRPr="00B43D2A">
        <w:rPr>
          <w:rFonts w:ascii="Arial" w:eastAsia="Arial" w:hAnsi="Arial" w:cs="Arial"/>
          <w:b/>
          <w:sz w:val="24"/>
          <w:szCs w:val="24"/>
        </w:rPr>
        <w:t>r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B43D2A">
        <w:rPr>
          <w:rFonts w:ascii="Arial" w:eastAsia="Arial" w:hAnsi="Arial" w:cs="Arial"/>
          <w:b/>
          <w:sz w:val="24"/>
          <w:szCs w:val="24"/>
        </w:rPr>
        <w:t>rib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B43D2A">
        <w:rPr>
          <w:rFonts w:ascii="Arial" w:eastAsia="Arial" w:hAnsi="Arial" w:cs="Arial"/>
          <w:b/>
          <w:sz w:val="24"/>
          <w:szCs w:val="24"/>
        </w:rPr>
        <w:t>n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g</w:t>
      </w:r>
      <w:r w:rsidRPr="00B43D2A">
        <w:rPr>
          <w:rFonts w:ascii="Arial" w:eastAsia="Arial" w:hAnsi="Arial" w:cs="Arial"/>
          <w:b/>
          <w:spacing w:val="-2"/>
          <w:sz w:val="24"/>
          <w:szCs w:val="24"/>
        </w:rPr>
        <w:t>…</w:t>
      </w:r>
      <w:r w:rsidRPr="00B43D2A">
        <w:rPr>
          <w:rFonts w:ascii="Arial" w:eastAsia="Arial" w:hAnsi="Arial" w:cs="Arial"/>
          <w:b/>
          <w:sz w:val="24"/>
          <w:szCs w:val="24"/>
        </w:rPr>
        <w:t>………………………………………………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…</w:t>
      </w:r>
      <w:r w:rsidRPr="00B43D2A">
        <w:rPr>
          <w:rFonts w:ascii="Arial" w:eastAsia="Arial" w:hAnsi="Arial" w:cs="Arial"/>
          <w:b/>
          <w:sz w:val="24"/>
          <w:szCs w:val="24"/>
        </w:rPr>
        <w:t>…………...</w:t>
      </w:r>
      <w:r w:rsidR="002306D5">
        <w:rPr>
          <w:rFonts w:ascii="Arial" w:eastAsia="Arial" w:hAnsi="Arial" w:cs="Arial"/>
          <w:b/>
          <w:sz w:val="24"/>
          <w:szCs w:val="24"/>
        </w:rPr>
        <w:t>...</w:t>
      </w:r>
      <w:r w:rsidRPr="00B43D2A">
        <w:rPr>
          <w:rFonts w:ascii="Arial" w:eastAsia="Arial" w:hAnsi="Arial" w:cs="Arial"/>
          <w:b/>
          <w:sz w:val="24"/>
          <w:szCs w:val="24"/>
        </w:rPr>
        <w:t>.</w:t>
      </w:r>
      <w:r w:rsidR="00E96D2A">
        <w:rPr>
          <w:rFonts w:ascii="Arial" w:eastAsia="Arial" w:hAnsi="Arial" w:cs="Arial"/>
          <w:b/>
          <w:sz w:val="24"/>
          <w:szCs w:val="24"/>
        </w:rPr>
        <w:tab/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12</w:t>
      </w:r>
    </w:p>
    <w:p w:rsidR="005E44D3" w:rsidRPr="00B43D2A" w:rsidRDefault="005E44D3" w:rsidP="00E96D2A">
      <w:pPr>
        <w:tabs>
          <w:tab w:val="right" w:pos="9498"/>
        </w:tabs>
        <w:spacing w:before="2" w:line="100" w:lineRule="exact"/>
        <w:rPr>
          <w:sz w:val="24"/>
          <w:szCs w:val="24"/>
        </w:rPr>
      </w:pPr>
    </w:p>
    <w:p w:rsidR="005E44D3" w:rsidRPr="00B43D2A" w:rsidRDefault="001E68F9" w:rsidP="00E96D2A">
      <w:pPr>
        <w:tabs>
          <w:tab w:val="right" w:pos="9498"/>
        </w:tabs>
        <w:ind w:left="102"/>
        <w:rPr>
          <w:rFonts w:ascii="Arial" w:eastAsia="Arial" w:hAnsi="Arial" w:cs="Arial"/>
          <w:sz w:val="24"/>
          <w:szCs w:val="24"/>
        </w:rPr>
      </w:pPr>
      <w:r w:rsidRPr="00B43D2A">
        <w:rPr>
          <w:rFonts w:ascii="Arial" w:eastAsia="Arial" w:hAnsi="Arial" w:cs="Arial"/>
          <w:b/>
          <w:sz w:val="24"/>
          <w:szCs w:val="24"/>
        </w:rPr>
        <w:t xml:space="preserve">14    </w:t>
      </w:r>
      <w:r w:rsidRPr="00B43D2A"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z w:val="24"/>
          <w:szCs w:val="24"/>
        </w:rPr>
        <w:t>Ord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B43D2A">
        <w:rPr>
          <w:rFonts w:ascii="Arial" w:eastAsia="Arial" w:hAnsi="Arial" w:cs="Arial"/>
          <w:b/>
          <w:sz w:val="24"/>
          <w:szCs w:val="24"/>
        </w:rPr>
        <w:t>ring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z w:val="24"/>
          <w:szCs w:val="24"/>
        </w:rPr>
        <w:t>of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z w:val="24"/>
          <w:szCs w:val="24"/>
        </w:rPr>
        <w:t>pr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B43D2A">
        <w:rPr>
          <w:rFonts w:ascii="Arial" w:eastAsia="Arial" w:hAnsi="Arial" w:cs="Arial"/>
          <w:b/>
          <w:sz w:val="24"/>
          <w:szCs w:val="24"/>
        </w:rPr>
        <w:t>rip</w:t>
      </w:r>
      <w:r w:rsidRPr="00B43D2A">
        <w:rPr>
          <w:rFonts w:ascii="Arial" w:eastAsia="Arial" w:hAnsi="Arial" w:cs="Arial"/>
          <w:b/>
          <w:spacing w:val="-3"/>
          <w:sz w:val="24"/>
          <w:szCs w:val="24"/>
        </w:rPr>
        <w:t>t</w:t>
      </w:r>
      <w:r w:rsidRPr="00B43D2A">
        <w:rPr>
          <w:rFonts w:ascii="Arial" w:eastAsia="Arial" w:hAnsi="Arial" w:cs="Arial"/>
          <w:b/>
          <w:sz w:val="24"/>
          <w:szCs w:val="24"/>
        </w:rPr>
        <w:t>i</w:t>
      </w:r>
      <w:r w:rsidRPr="00B43D2A">
        <w:rPr>
          <w:rFonts w:ascii="Arial" w:eastAsia="Arial" w:hAnsi="Arial" w:cs="Arial"/>
          <w:b/>
          <w:spacing w:val="2"/>
          <w:sz w:val="24"/>
          <w:szCs w:val="24"/>
        </w:rPr>
        <w:t>o</w:t>
      </w:r>
      <w:r w:rsidRPr="00B43D2A">
        <w:rPr>
          <w:rFonts w:ascii="Arial" w:eastAsia="Arial" w:hAnsi="Arial" w:cs="Arial"/>
          <w:b/>
          <w:sz w:val="24"/>
          <w:szCs w:val="24"/>
        </w:rPr>
        <w:t>n p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B43D2A">
        <w:rPr>
          <w:rFonts w:ascii="Arial" w:eastAsia="Arial" w:hAnsi="Arial" w:cs="Arial"/>
          <w:b/>
          <w:sz w:val="24"/>
          <w:szCs w:val="24"/>
        </w:rPr>
        <w:t>d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B43D2A">
        <w:rPr>
          <w:rFonts w:ascii="Arial" w:eastAsia="Arial" w:hAnsi="Arial" w:cs="Arial"/>
          <w:b/>
          <w:sz w:val="24"/>
          <w:szCs w:val="24"/>
        </w:rPr>
        <w:t>……………</w:t>
      </w:r>
      <w:r w:rsidRPr="00B43D2A">
        <w:rPr>
          <w:rFonts w:ascii="Arial" w:eastAsia="Arial" w:hAnsi="Arial" w:cs="Arial"/>
          <w:b/>
          <w:spacing w:val="-2"/>
          <w:sz w:val="24"/>
          <w:szCs w:val="24"/>
        </w:rPr>
        <w:t>…</w:t>
      </w:r>
      <w:r w:rsidRPr="00B43D2A">
        <w:rPr>
          <w:rFonts w:ascii="Arial" w:eastAsia="Arial" w:hAnsi="Arial" w:cs="Arial"/>
          <w:b/>
          <w:sz w:val="24"/>
          <w:szCs w:val="24"/>
        </w:rPr>
        <w:t>……………………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…</w:t>
      </w:r>
      <w:r w:rsidRPr="00B43D2A">
        <w:rPr>
          <w:rFonts w:ascii="Arial" w:eastAsia="Arial" w:hAnsi="Arial" w:cs="Arial"/>
          <w:b/>
          <w:sz w:val="24"/>
          <w:szCs w:val="24"/>
        </w:rPr>
        <w:t>…………...</w:t>
      </w:r>
      <w:r w:rsidR="002306D5">
        <w:rPr>
          <w:rFonts w:ascii="Arial" w:eastAsia="Arial" w:hAnsi="Arial" w:cs="Arial"/>
          <w:b/>
          <w:sz w:val="24"/>
          <w:szCs w:val="24"/>
        </w:rPr>
        <w:t>...</w:t>
      </w:r>
      <w:r w:rsidRPr="00B43D2A">
        <w:rPr>
          <w:rFonts w:ascii="Arial" w:eastAsia="Arial" w:hAnsi="Arial" w:cs="Arial"/>
          <w:b/>
          <w:sz w:val="24"/>
          <w:szCs w:val="24"/>
        </w:rPr>
        <w:t>.</w:t>
      </w:r>
      <w:r w:rsidR="00E96D2A">
        <w:rPr>
          <w:rFonts w:ascii="Arial" w:eastAsia="Arial" w:hAnsi="Arial" w:cs="Arial"/>
          <w:b/>
          <w:sz w:val="24"/>
          <w:szCs w:val="24"/>
        </w:rPr>
        <w:tab/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1</w:t>
      </w:r>
      <w:r w:rsidR="002306D5">
        <w:rPr>
          <w:rFonts w:ascii="Arial" w:eastAsia="Arial" w:hAnsi="Arial" w:cs="Arial"/>
          <w:b/>
          <w:spacing w:val="-1"/>
          <w:sz w:val="24"/>
          <w:szCs w:val="24"/>
        </w:rPr>
        <w:t>4</w:t>
      </w:r>
    </w:p>
    <w:p w:rsidR="005E44D3" w:rsidRPr="00B43D2A" w:rsidRDefault="005E44D3" w:rsidP="00E96D2A">
      <w:pPr>
        <w:tabs>
          <w:tab w:val="right" w:pos="9498"/>
        </w:tabs>
        <w:spacing w:before="5" w:line="100" w:lineRule="exact"/>
        <w:rPr>
          <w:sz w:val="24"/>
          <w:szCs w:val="24"/>
        </w:rPr>
      </w:pPr>
    </w:p>
    <w:p w:rsidR="005E44D3" w:rsidRPr="00B43D2A" w:rsidRDefault="001E68F9" w:rsidP="00E96D2A">
      <w:pPr>
        <w:tabs>
          <w:tab w:val="right" w:pos="9498"/>
        </w:tabs>
        <w:ind w:left="102"/>
        <w:rPr>
          <w:rFonts w:ascii="Arial" w:eastAsia="Arial" w:hAnsi="Arial" w:cs="Arial"/>
          <w:sz w:val="24"/>
          <w:szCs w:val="24"/>
        </w:rPr>
      </w:pPr>
      <w:r w:rsidRPr="00B43D2A">
        <w:rPr>
          <w:rFonts w:ascii="Arial" w:eastAsia="Arial" w:hAnsi="Arial" w:cs="Arial"/>
          <w:b/>
          <w:sz w:val="24"/>
          <w:szCs w:val="24"/>
        </w:rPr>
        <w:t xml:space="preserve">15    </w:t>
      </w:r>
      <w:r w:rsidRPr="00B43D2A"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B43D2A">
        <w:rPr>
          <w:rFonts w:ascii="Arial" w:eastAsia="Arial" w:hAnsi="Arial" w:cs="Arial"/>
          <w:b/>
          <w:spacing w:val="3"/>
          <w:sz w:val="24"/>
          <w:szCs w:val="24"/>
        </w:rPr>
        <w:t>c</w:t>
      </w:r>
      <w:r w:rsidRPr="00B43D2A">
        <w:rPr>
          <w:rFonts w:ascii="Arial" w:eastAsia="Arial" w:hAnsi="Arial" w:cs="Arial"/>
          <w:b/>
          <w:sz w:val="24"/>
          <w:szCs w:val="24"/>
        </w:rPr>
        <w:t xml:space="preserve">tion 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f</w:t>
      </w:r>
      <w:r w:rsidRPr="00B43D2A">
        <w:rPr>
          <w:rFonts w:ascii="Arial" w:eastAsia="Arial" w:hAnsi="Arial" w:cs="Arial"/>
          <w:b/>
          <w:sz w:val="24"/>
          <w:szCs w:val="24"/>
        </w:rPr>
        <w:t>or Lo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B43D2A">
        <w:rPr>
          <w:rFonts w:ascii="Arial" w:eastAsia="Arial" w:hAnsi="Arial" w:cs="Arial"/>
          <w:b/>
          <w:sz w:val="24"/>
          <w:szCs w:val="24"/>
        </w:rPr>
        <w:t>s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z w:val="24"/>
          <w:szCs w:val="24"/>
        </w:rPr>
        <w:t>or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z w:val="24"/>
          <w:szCs w:val="24"/>
        </w:rPr>
        <w:t>Susp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ec</w:t>
      </w:r>
      <w:r w:rsidRPr="00B43D2A">
        <w:rPr>
          <w:rFonts w:ascii="Arial" w:eastAsia="Arial" w:hAnsi="Arial" w:cs="Arial"/>
          <w:b/>
          <w:sz w:val="24"/>
          <w:szCs w:val="24"/>
        </w:rPr>
        <w:t>ted Th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B43D2A">
        <w:rPr>
          <w:rFonts w:ascii="Arial" w:eastAsia="Arial" w:hAnsi="Arial" w:cs="Arial"/>
          <w:b/>
          <w:sz w:val="24"/>
          <w:szCs w:val="24"/>
        </w:rPr>
        <w:t>ft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z w:val="24"/>
          <w:szCs w:val="24"/>
        </w:rPr>
        <w:t>of P</w:t>
      </w:r>
      <w:r w:rsidRPr="00B43D2A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B43D2A">
        <w:rPr>
          <w:rFonts w:ascii="Arial" w:eastAsia="Arial" w:hAnsi="Arial" w:cs="Arial"/>
          <w:b/>
          <w:sz w:val="24"/>
          <w:szCs w:val="24"/>
        </w:rPr>
        <w:t xml:space="preserve">ription 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Pa</w:t>
      </w:r>
      <w:r w:rsidRPr="00B43D2A">
        <w:rPr>
          <w:rFonts w:ascii="Arial" w:eastAsia="Arial" w:hAnsi="Arial" w:cs="Arial"/>
          <w:b/>
          <w:sz w:val="24"/>
          <w:szCs w:val="24"/>
        </w:rPr>
        <w:t>d</w:t>
      </w:r>
      <w:r w:rsidRPr="00B43D2A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z w:val="24"/>
          <w:szCs w:val="24"/>
        </w:rPr>
        <w:t>………</w:t>
      </w:r>
      <w:r w:rsidRPr="00B43D2A">
        <w:rPr>
          <w:rFonts w:ascii="Arial" w:eastAsia="Arial" w:hAnsi="Arial" w:cs="Arial"/>
          <w:b/>
          <w:spacing w:val="-2"/>
          <w:sz w:val="24"/>
          <w:szCs w:val="24"/>
        </w:rPr>
        <w:t>…</w:t>
      </w:r>
      <w:r w:rsidRPr="00B43D2A">
        <w:rPr>
          <w:rFonts w:ascii="Arial" w:eastAsia="Arial" w:hAnsi="Arial" w:cs="Arial"/>
          <w:b/>
          <w:sz w:val="24"/>
          <w:szCs w:val="24"/>
        </w:rPr>
        <w:t>………</w:t>
      </w:r>
      <w:r w:rsidR="002306D5">
        <w:rPr>
          <w:rFonts w:ascii="Arial" w:eastAsia="Arial" w:hAnsi="Arial" w:cs="Arial"/>
          <w:b/>
          <w:sz w:val="24"/>
          <w:szCs w:val="24"/>
        </w:rPr>
        <w:t>…..</w:t>
      </w:r>
      <w:r w:rsidRPr="00B43D2A">
        <w:rPr>
          <w:rFonts w:ascii="Arial" w:eastAsia="Arial" w:hAnsi="Arial" w:cs="Arial"/>
          <w:b/>
          <w:sz w:val="24"/>
          <w:szCs w:val="24"/>
        </w:rPr>
        <w:t>.</w:t>
      </w:r>
      <w:r w:rsidR="00E96D2A">
        <w:rPr>
          <w:rFonts w:ascii="Arial" w:eastAsia="Arial" w:hAnsi="Arial" w:cs="Arial"/>
          <w:b/>
          <w:sz w:val="24"/>
          <w:szCs w:val="24"/>
        </w:rPr>
        <w:tab/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="002306D5">
        <w:rPr>
          <w:rFonts w:ascii="Arial" w:eastAsia="Arial" w:hAnsi="Arial" w:cs="Arial"/>
          <w:b/>
          <w:spacing w:val="1"/>
          <w:sz w:val="24"/>
          <w:szCs w:val="24"/>
        </w:rPr>
        <w:t>4</w:t>
      </w:r>
    </w:p>
    <w:p w:rsidR="005E44D3" w:rsidRPr="00B43D2A" w:rsidRDefault="005E44D3" w:rsidP="00E96D2A">
      <w:pPr>
        <w:tabs>
          <w:tab w:val="right" w:pos="9498"/>
        </w:tabs>
        <w:spacing w:before="5" w:line="100" w:lineRule="exact"/>
        <w:rPr>
          <w:sz w:val="24"/>
          <w:szCs w:val="24"/>
        </w:rPr>
      </w:pPr>
    </w:p>
    <w:p w:rsidR="005E44D3" w:rsidRPr="00B43D2A" w:rsidRDefault="001E68F9" w:rsidP="00E96D2A">
      <w:pPr>
        <w:tabs>
          <w:tab w:val="right" w:pos="9498"/>
        </w:tabs>
        <w:ind w:left="102"/>
        <w:rPr>
          <w:rFonts w:ascii="Arial" w:eastAsia="Arial" w:hAnsi="Arial" w:cs="Arial"/>
          <w:sz w:val="24"/>
          <w:szCs w:val="24"/>
        </w:rPr>
      </w:pPr>
      <w:r w:rsidRPr="00B43D2A">
        <w:rPr>
          <w:rFonts w:ascii="Arial" w:eastAsia="Arial" w:hAnsi="Arial" w:cs="Arial"/>
          <w:b/>
          <w:sz w:val="24"/>
          <w:szCs w:val="24"/>
        </w:rPr>
        <w:t xml:space="preserve">16    </w:t>
      </w:r>
      <w:r w:rsidRPr="00B43D2A"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z w:val="24"/>
          <w:szCs w:val="24"/>
        </w:rPr>
        <w:t>G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B43D2A">
        <w:rPr>
          <w:rFonts w:ascii="Arial" w:eastAsia="Arial" w:hAnsi="Arial" w:cs="Arial"/>
          <w:b/>
          <w:sz w:val="24"/>
          <w:szCs w:val="24"/>
        </w:rPr>
        <w:t>f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B43D2A">
        <w:rPr>
          <w:rFonts w:ascii="Arial" w:eastAsia="Arial" w:hAnsi="Arial" w:cs="Arial"/>
          <w:b/>
          <w:sz w:val="24"/>
          <w:szCs w:val="24"/>
        </w:rPr>
        <w:t>s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 xml:space="preserve"> a</w:t>
      </w:r>
      <w:r w:rsidR="002306D5">
        <w:rPr>
          <w:rFonts w:ascii="Arial" w:eastAsia="Arial" w:hAnsi="Arial" w:cs="Arial"/>
          <w:b/>
          <w:sz w:val="24"/>
          <w:szCs w:val="24"/>
        </w:rPr>
        <w:t>nd benefits</w:t>
      </w:r>
      <w:r w:rsidRPr="00B43D2A">
        <w:rPr>
          <w:rFonts w:ascii="Arial" w:eastAsia="Arial" w:hAnsi="Arial" w:cs="Arial"/>
          <w:b/>
          <w:sz w:val="24"/>
          <w:szCs w:val="24"/>
        </w:rPr>
        <w:t>………………………………………………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…</w:t>
      </w:r>
      <w:r w:rsidRPr="00B43D2A">
        <w:rPr>
          <w:rFonts w:ascii="Arial" w:eastAsia="Arial" w:hAnsi="Arial" w:cs="Arial"/>
          <w:b/>
          <w:sz w:val="24"/>
          <w:szCs w:val="24"/>
        </w:rPr>
        <w:t>……………</w:t>
      </w:r>
      <w:r w:rsidR="002306D5">
        <w:rPr>
          <w:rFonts w:ascii="Arial" w:eastAsia="Arial" w:hAnsi="Arial" w:cs="Arial"/>
          <w:b/>
          <w:sz w:val="24"/>
          <w:szCs w:val="24"/>
        </w:rPr>
        <w:t>………</w:t>
      </w:r>
      <w:r w:rsidR="00E96D2A">
        <w:rPr>
          <w:rFonts w:ascii="Arial" w:eastAsia="Arial" w:hAnsi="Arial" w:cs="Arial"/>
          <w:b/>
          <w:sz w:val="24"/>
          <w:szCs w:val="24"/>
        </w:rPr>
        <w:tab/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="002306D5">
        <w:rPr>
          <w:rFonts w:ascii="Arial" w:eastAsia="Arial" w:hAnsi="Arial" w:cs="Arial"/>
          <w:b/>
          <w:spacing w:val="1"/>
          <w:sz w:val="24"/>
          <w:szCs w:val="24"/>
        </w:rPr>
        <w:t>5</w:t>
      </w:r>
    </w:p>
    <w:p w:rsidR="005E44D3" w:rsidRPr="00B43D2A" w:rsidRDefault="005E44D3" w:rsidP="00E96D2A">
      <w:pPr>
        <w:tabs>
          <w:tab w:val="right" w:pos="9498"/>
        </w:tabs>
        <w:spacing w:before="2" w:line="100" w:lineRule="exact"/>
        <w:rPr>
          <w:sz w:val="24"/>
          <w:szCs w:val="24"/>
        </w:rPr>
      </w:pPr>
    </w:p>
    <w:p w:rsidR="005E44D3" w:rsidRPr="00B43D2A" w:rsidRDefault="001E68F9" w:rsidP="00E96D2A">
      <w:pPr>
        <w:tabs>
          <w:tab w:val="right" w:pos="9498"/>
        </w:tabs>
        <w:ind w:left="102"/>
        <w:rPr>
          <w:rFonts w:ascii="Arial" w:eastAsia="Arial" w:hAnsi="Arial" w:cs="Arial"/>
          <w:sz w:val="24"/>
          <w:szCs w:val="24"/>
        </w:rPr>
      </w:pPr>
      <w:r w:rsidRPr="00B43D2A">
        <w:rPr>
          <w:rFonts w:ascii="Arial" w:eastAsia="Arial" w:hAnsi="Arial" w:cs="Arial"/>
          <w:b/>
          <w:sz w:val="24"/>
          <w:szCs w:val="24"/>
        </w:rPr>
        <w:t xml:space="preserve">17    </w:t>
      </w:r>
      <w:r w:rsidRPr="00B43D2A"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ee</w:t>
      </w:r>
      <w:r w:rsidRPr="00B43D2A">
        <w:rPr>
          <w:rFonts w:ascii="Arial" w:eastAsia="Arial" w:hAnsi="Arial" w:cs="Arial"/>
          <w:b/>
          <w:sz w:val="24"/>
          <w:szCs w:val="24"/>
        </w:rPr>
        <w:t xml:space="preserve">ting 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B43D2A">
        <w:rPr>
          <w:rFonts w:ascii="Arial" w:eastAsia="Arial" w:hAnsi="Arial" w:cs="Arial"/>
          <w:b/>
          <w:sz w:val="24"/>
          <w:szCs w:val="24"/>
        </w:rPr>
        <w:t>pr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B43D2A">
        <w:rPr>
          <w:rFonts w:ascii="Arial" w:eastAsia="Arial" w:hAnsi="Arial" w:cs="Arial"/>
          <w:b/>
          <w:sz w:val="24"/>
          <w:szCs w:val="24"/>
        </w:rPr>
        <w:t>n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B43D2A">
        <w:rPr>
          <w:rFonts w:ascii="Arial" w:eastAsia="Arial" w:hAnsi="Arial" w:cs="Arial"/>
          <w:b/>
          <w:sz w:val="24"/>
          <w:szCs w:val="24"/>
        </w:rPr>
        <w:t>t</w:t>
      </w:r>
      <w:r w:rsidRPr="00B43D2A">
        <w:rPr>
          <w:rFonts w:ascii="Arial" w:eastAsia="Arial" w:hAnsi="Arial" w:cs="Arial"/>
          <w:b/>
          <w:spacing w:val="-3"/>
          <w:sz w:val="24"/>
          <w:szCs w:val="24"/>
        </w:rPr>
        <w:t>i</w:t>
      </w:r>
      <w:r w:rsidRPr="00B43D2A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B43D2A">
        <w:rPr>
          <w:rFonts w:ascii="Arial" w:eastAsia="Arial" w:hAnsi="Arial" w:cs="Arial"/>
          <w:b/>
          <w:sz w:val="24"/>
          <w:szCs w:val="24"/>
        </w:rPr>
        <w:t>s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z w:val="24"/>
          <w:szCs w:val="24"/>
        </w:rPr>
        <w:t>from ph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B43D2A">
        <w:rPr>
          <w:rFonts w:ascii="Arial" w:eastAsia="Arial" w:hAnsi="Arial" w:cs="Arial"/>
          <w:b/>
          <w:sz w:val="24"/>
          <w:szCs w:val="24"/>
        </w:rPr>
        <w:t>rm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ace</w:t>
      </w:r>
      <w:r w:rsidRPr="00B43D2A">
        <w:rPr>
          <w:rFonts w:ascii="Arial" w:eastAsia="Arial" w:hAnsi="Arial" w:cs="Arial"/>
          <w:b/>
          <w:sz w:val="24"/>
          <w:szCs w:val="24"/>
        </w:rPr>
        <w:t>u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B43D2A">
        <w:rPr>
          <w:rFonts w:ascii="Arial" w:eastAsia="Arial" w:hAnsi="Arial" w:cs="Arial"/>
          <w:b/>
          <w:sz w:val="24"/>
          <w:szCs w:val="24"/>
        </w:rPr>
        <w:t>i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ca</w:t>
      </w:r>
      <w:r w:rsidRPr="00B43D2A">
        <w:rPr>
          <w:rFonts w:ascii="Arial" w:eastAsia="Arial" w:hAnsi="Arial" w:cs="Arial"/>
          <w:b/>
          <w:sz w:val="24"/>
          <w:szCs w:val="24"/>
        </w:rPr>
        <w:t>l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z w:val="24"/>
          <w:szCs w:val="24"/>
        </w:rPr>
        <w:t>Indus</w:t>
      </w:r>
      <w:r w:rsidRPr="00B43D2A">
        <w:rPr>
          <w:rFonts w:ascii="Arial" w:eastAsia="Arial" w:hAnsi="Arial" w:cs="Arial"/>
          <w:b/>
          <w:spacing w:val="4"/>
          <w:sz w:val="24"/>
          <w:szCs w:val="24"/>
        </w:rPr>
        <w:t>t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Pr="00B43D2A">
        <w:rPr>
          <w:rFonts w:ascii="Arial" w:eastAsia="Arial" w:hAnsi="Arial" w:cs="Arial"/>
          <w:b/>
          <w:sz w:val="24"/>
          <w:szCs w:val="24"/>
        </w:rPr>
        <w:t>i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es</w:t>
      </w:r>
      <w:r w:rsidRPr="00B43D2A">
        <w:rPr>
          <w:rFonts w:ascii="Arial" w:eastAsia="Arial" w:hAnsi="Arial" w:cs="Arial"/>
          <w:b/>
          <w:sz w:val="24"/>
          <w:szCs w:val="24"/>
        </w:rPr>
        <w:t>……</w:t>
      </w:r>
      <w:r w:rsidRPr="00B43D2A">
        <w:rPr>
          <w:rFonts w:ascii="Arial" w:eastAsia="Arial" w:hAnsi="Arial" w:cs="Arial"/>
          <w:b/>
          <w:spacing w:val="-2"/>
          <w:sz w:val="24"/>
          <w:szCs w:val="24"/>
        </w:rPr>
        <w:t>…</w:t>
      </w:r>
      <w:r w:rsidRPr="00B43D2A">
        <w:rPr>
          <w:rFonts w:ascii="Arial" w:eastAsia="Arial" w:hAnsi="Arial" w:cs="Arial"/>
          <w:b/>
          <w:sz w:val="24"/>
          <w:szCs w:val="24"/>
        </w:rPr>
        <w:t>……….…</w:t>
      </w:r>
      <w:r w:rsidR="002306D5">
        <w:rPr>
          <w:rFonts w:ascii="Arial" w:eastAsia="Arial" w:hAnsi="Arial" w:cs="Arial"/>
          <w:b/>
          <w:sz w:val="24"/>
          <w:szCs w:val="24"/>
        </w:rPr>
        <w:t>…</w:t>
      </w:r>
      <w:r w:rsidR="00E96D2A">
        <w:rPr>
          <w:rFonts w:ascii="Arial" w:eastAsia="Arial" w:hAnsi="Arial" w:cs="Arial"/>
          <w:b/>
          <w:sz w:val="24"/>
          <w:szCs w:val="24"/>
        </w:rPr>
        <w:tab/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Pr="00B43D2A">
        <w:rPr>
          <w:rFonts w:ascii="Arial" w:eastAsia="Arial" w:hAnsi="Arial" w:cs="Arial"/>
          <w:b/>
          <w:sz w:val="24"/>
          <w:szCs w:val="24"/>
        </w:rPr>
        <w:t>5</w:t>
      </w:r>
    </w:p>
    <w:p w:rsidR="005E44D3" w:rsidRPr="00B43D2A" w:rsidRDefault="005E44D3" w:rsidP="00E96D2A">
      <w:pPr>
        <w:tabs>
          <w:tab w:val="right" w:pos="9498"/>
        </w:tabs>
        <w:spacing w:before="5" w:line="100" w:lineRule="exact"/>
        <w:rPr>
          <w:sz w:val="24"/>
          <w:szCs w:val="24"/>
        </w:rPr>
      </w:pPr>
    </w:p>
    <w:p w:rsidR="005E44D3" w:rsidRPr="00B43D2A" w:rsidRDefault="001E68F9" w:rsidP="00E96D2A">
      <w:pPr>
        <w:tabs>
          <w:tab w:val="right" w:pos="9498"/>
        </w:tabs>
        <w:ind w:left="102"/>
        <w:rPr>
          <w:rFonts w:ascii="Arial" w:eastAsia="Arial" w:hAnsi="Arial" w:cs="Arial"/>
          <w:sz w:val="24"/>
          <w:szCs w:val="24"/>
        </w:rPr>
      </w:pPr>
      <w:r w:rsidRPr="00B43D2A">
        <w:rPr>
          <w:rFonts w:ascii="Arial" w:eastAsia="Arial" w:hAnsi="Arial" w:cs="Arial"/>
          <w:b/>
          <w:sz w:val="24"/>
          <w:szCs w:val="24"/>
        </w:rPr>
        <w:t xml:space="preserve">18    </w:t>
      </w:r>
      <w:r w:rsidRPr="00B43D2A"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z w:val="24"/>
          <w:szCs w:val="24"/>
        </w:rPr>
        <w:t>Fr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B43D2A">
        <w:rPr>
          <w:rFonts w:ascii="Arial" w:eastAsia="Arial" w:hAnsi="Arial" w:cs="Arial"/>
          <w:b/>
          <w:sz w:val="24"/>
          <w:szCs w:val="24"/>
        </w:rPr>
        <w:t>e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B43D2A">
        <w:rPr>
          <w:rFonts w:ascii="Arial" w:eastAsia="Arial" w:hAnsi="Arial" w:cs="Arial"/>
          <w:b/>
          <w:sz w:val="24"/>
          <w:szCs w:val="24"/>
        </w:rPr>
        <w:t>mpl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B43D2A">
        <w:rPr>
          <w:rFonts w:ascii="Arial" w:eastAsia="Arial" w:hAnsi="Arial" w:cs="Arial"/>
          <w:b/>
          <w:spacing w:val="2"/>
          <w:sz w:val="24"/>
          <w:szCs w:val="24"/>
        </w:rPr>
        <w:t>s</w:t>
      </w:r>
      <w:r w:rsidRPr="00B43D2A">
        <w:rPr>
          <w:rFonts w:ascii="Arial" w:eastAsia="Arial" w:hAnsi="Arial" w:cs="Arial"/>
          <w:b/>
          <w:sz w:val="24"/>
          <w:szCs w:val="24"/>
        </w:rPr>
        <w:t>……</w:t>
      </w:r>
      <w:r w:rsidRPr="00B43D2A">
        <w:rPr>
          <w:rFonts w:ascii="Arial" w:eastAsia="Arial" w:hAnsi="Arial" w:cs="Arial"/>
          <w:b/>
          <w:spacing w:val="-2"/>
          <w:sz w:val="24"/>
          <w:szCs w:val="24"/>
        </w:rPr>
        <w:t>…</w:t>
      </w:r>
      <w:r w:rsidRPr="00B43D2A">
        <w:rPr>
          <w:rFonts w:ascii="Arial" w:eastAsia="Arial" w:hAnsi="Arial" w:cs="Arial"/>
          <w:b/>
          <w:sz w:val="24"/>
          <w:szCs w:val="24"/>
        </w:rPr>
        <w:t>…………………………………………………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…</w:t>
      </w:r>
      <w:r w:rsidRPr="00B43D2A">
        <w:rPr>
          <w:rFonts w:ascii="Arial" w:eastAsia="Arial" w:hAnsi="Arial" w:cs="Arial"/>
          <w:b/>
          <w:sz w:val="24"/>
          <w:szCs w:val="24"/>
        </w:rPr>
        <w:t>…………</w:t>
      </w:r>
      <w:r w:rsidR="002306D5">
        <w:rPr>
          <w:rFonts w:ascii="Arial" w:eastAsia="Arial" w:hAnsi="Arial" w:cs="Arial"/>
          <w:b/>
          <w:sz w:val="24"/>
          <w:szCs w:val="24"/>
        </w:rPr>
        <w:t>…..</w:t>
      </w:r>
      <w:r w:rsidRPr="00B43D2A">
        <w:rPr>
          <w:rFonts w:ascii="Arial" w:eastAsia="Arial" w:hAnsi="Arial" w:cs="Arial"/>
          <w:b/>
          <w:sz w:val="24"/>
          <w:szCs w:val="24"/>
        </w:rPr>
        <w:t>.</w:t>
      </w:r>
      <w:r w:rsidR="00E96D2A">
        <w:rPr>
          <w:rFonts w:ascii="Arial" w:eastAsia="Arial" w:hAnsi="Arial" w:cs="Arial"/>
          <w:b/>
          <w:sz w:val="24"/>
          <w:szCs w:val="24"/>
        </w:rPr>
        <w:tab/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="006A586E" w:rsidRPr="00B43D2A">
        <w:rPr>
          <w:rFonts w:ascii="Arial" w:eastAsia="Arial" w:hAnsi="Arial" w:cs="Arial"/>
          <w:b/>
          <w:spacing w:val="1"/>
          <w:sz w:val="24"/>
          <w:szCs w:val="24"/>
        </w:rPr>
        <w:t>5</w:t>
      </w:r>
    </w:p>
    <w:p w:rsidR="005E44D3" w:rsidRPr="00B43D2A" w:rsidRDefault="005E44D3" w:rsidP="00E96D2A">
      <w:pPr>
        <w:tabs>
          <w:tab w:val="right" w:pos="9498"/>
        </w:tabs>
        <w:spacing w:before="3" w:line="100" w:lineRule="exact"/>
        <w:rPr>
          <w:sz w:val="24"/>
          <w:szCs w:val="24"/>
        </w:rPr>
      </w:pPr>
    </w:p>
    <w:p w:rsidR="005E44D3" w:rsidRPr="00B43D2A" w:rsidRDefault="001E68F9" w:rsidP="00E96D2A">
      <w:pPr>
        <w:tabs>
          <w:tab w:val="right" w:pos="9498"/>
        </w:tabs>
        <w:ind w:left="102"/>
        <w:rPr>
          <w:rFonts w:ascii="Arial" w:eastAsia="Arial" w:hAnsi="Arial" w:cs="Arial"/>
          <w:sz w:val="24"/>
          <w:szCs w:val="24"/>
        </w:rPr>
      </w:pPr>
      <w:r w:rsidRPr="00B43D2A">
        <w:rPr>
          <w:rFonts w:ascii="Arial" w:eastAsia="Arial" w:hAnsi="Arial" w:cs="Arial"/>
          <w:b/>
          <w:sz w:val="24"/>
          <w:szCs w:val="24"/>
        </w:rPr>
        <w:t xml:space="preserve">19    </w:t>
      </w:r>
      <w:r w:rsidRPr="00B43D2A"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B43D2A">
        <w:rPr>
          <w:rFonts w:ascii="Arial" w:eastAsia="Arial" w:hAnsi="Arial" w:cs="Arial"/>
          <w:b/>
          <w:spacing w:val="2"/>
          <w:sz w:val="24"/>
          <w:szCs w:val="24"/>
        </w:rPr>
        <w:t>p</w:t>
      </w:r>
      <w:r w:rsidRPr="00B43D2A">
        <w:rPr>
          <w:rFonts w:ascii="Arial" w:eastAsia="Arial" w:hAnsi="Arial" w:cs="Arial"/>
          <w:b/>
          <w:sz w:val="24"/>
          <w:szCs w:val="24"/>
        </w:rPr>
        <w:t>pendix</w:t>
      </w:r>
      <w:r w:rsidRPr="00B43D2A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B43D2A">
        <w:rPr>
          <w:rFonts w:ascii="Arial" w:eastAsia="Arial" w:hAnsi="Arial" w:cs="Arial"/>
          <w:b/>
          <w:sz w:val="24"/>
          <w:szCs w:val="24"/>
        </w:rPr>
        <w:t>:</w:t>
      </w:r>
      <w:r w:rsidRPr="00B43D2A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z w:val="24"/>
          <w:szCs w:val="24"/>
        </w:rPr>
        <w:t>Standard</w:t>
      </w:r>
      <w:r w:rsidRPr="00B43D2A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B43D2A">
        <w:rPr>
          <w:rFonts w:ascii="Arial" w:eastAsia="Arial" w:hAnsi="Arial" w:cs="Arial"/>
          <w:b/>
          <w:sz w:val="24"/>
          <w:szCs w:val="24"/>
        </w:rPr>
        <w:t>pe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ra</w:t>
      </w:r>
      <w:r w:rsidRPr="00B43D2A">
        <w:rPr>
          <w:rFonts w:ascii="Arial" w:eastAsia="Arial" w:hAnsi="Arial" w:cs="Arial"/>
          <w:b/>
          <w:sz w:val="24"/>
          <w:szCs w:val="24"/>
        </w:rPr>
        <w:t xml:space="preserve">ting </w:t>
      </w:r>
      <w:r w:rsidRPr="00B43D2A">
        <w:rPr>
          <w:rFonts w:ascii="Arial" w:eastAsia="Arial" w:hAnsi="Arial" w:cs="Arial"/>
          <w:b/>
          <w:spacing w:val="-2"/>
          <w:sz w:val="24"/>
          <w:szCs w:val="24"/>
        </w:rPr>
        <w:t>P</w:t>
      </w:r>
      <w:r w:rsidRPr="00B43D2A">
        <w:rPr>
          <w:rFonts w:ascii="Arial" w:eastAsia="Arial" w:hAnsi="Arial" w:cs="Arial"/>
          <w:b/>
          <w:sz w:val="24"/>
          <w:szCs w:val="24"/>
        </w:rPr>
        <w:t>ro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ce</w:t>
      </w:r>
      <w:r w:rsidRPr="00B43D2A">
        <w:rPr>
          <w:rFonts w:ascii="Arial" w:eastAsia="Arial" w:hAnsi="Arial" w:cs="Arial"/>
          <w:b/>
          <w:sz w:val="24"/>
          <w:szCs w:val="24"/>
        </w:rPr>
        <w:t>dure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794134">
        <w:rPr>
          <w:rFonts w:ascii="Arial" w:eastAsia="Arial" w:hAnsi="Arial" w:cs="Arial"/>
          <w:b/>
          <w:spacing w:val="-1"/>
          <w:sz w:val="24"/>
          <w:szCs w:val="24"/>
        </w:rPr>
        <w:t>f</w:t>
      </w:r>
      <w:r w:rsidRPr="00B43D2A">
        <w:rPr>
          <w:rFonts w:ascii="Arial" w:eastAsia="Arial" w:hAnsi="Arial" w:cs="Arial"/>
          <w:b/>
          <w:sz w:val="24"/>
          <w:szCs w:val="24"/>
        </w:rPr>
        <w:t>or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z w:val="24"/>
          <w:szCs w:val="24"/>
        </w:rPr>
        <w:t>r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B43D2A">
        <w:rPr>
          <w:rFonts w:ascii="Arial" w:eastAsia="Arial" w:hAnsi="Arial" w:cs="Arial"/>
          <w:b/>
          <w:sz w:val="24"/>
          <w:szCs w:val="24"/>
        </w:rPr>
        <w:t>gi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B43D2A">
        <w:rPr>
          <w:rFonts w:ascii="Arial" w:eastAsia="Arial" w:hAnsi="Arial" w:cs="Arial"/>
          <w:b/>
          <w:sz w:val="24"/>
          <w:szCs w:val="24"/>
        </w:rPr>
        <w:t>t</w:t>
      </w:r>
      <w:r w:rsidRPr="00B43D2A">
        <w:rPr>
          <w:rFonts w:ascii="Arial" w:eastAsia="Arial" w:hAnsi="Arial" w:cs="Arial"/>
          <w:b/>
          <w:spacing w:val="-2"/>
          <w:sz w:val="24"/>
          <w:szCs w:val="24"/>
        </w:rPr>
        <w:t>e</w:t>
      </w:r>
      <w:r w:rsidRPr="00B43D2A">
        <w:rPr>
          <w:rFonts w:ascii="Arial" w:eastAsia="Arial" w:hAnsi="Arial" w:cs="Arial"/>
          <w:b/>
          <w:sz w:val="24"/>
          <w:szCs w:val="24"/>
        </w:rPr>
        <w:t>ring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 xml:space="preserve"> a</w:t>
      </w:r>
      <w:r w:rsidRPr="00B43D2A">
        <w:rPr>
          <w:rFonts w:ascii="Arial" w:eastAsia="Arial" w:hAnsi="Arial" w:cs="Arial"/>
          <w:b/>
          <w:sz w:val="24"/>
          <w:szCs w:val="24"/>
        </w:rPr>
        <w:t>n N</w:t>
      </w:r>
      <w:r w:rsidRPr="00B43D2A">
        <w:rPr>
          <w:rFonts w:ascii="Arial" w:eastAsia="Arial" w:hAnsi="Arial" w:cs="Arial"/>
          <w:b/>
          <w:spacing w:val="-3"/>
          <w:sz w:val="24"/>
          <w:szCs w:val="24"/>
        </w:rPr>
        <w:t>M</w:t>
      </w:r>
      <w:r w:rsidRPr="00B43D2A">
        <w:rPr>
          <w:rFonts w:ascii="Arial" w:eastAsia="Arial" w:hAnsi="Arial" w:cs="Arial"/>
          <w:b/>
          <w:spacing w:val="5"/>
          <w:sz w:val="24"/>
          <w:szCs w:val="24"/>
        </w:rPr>
        <w:t>P</w:t>
      </w:r>
      <w:r w:rsidRPr="00B43D2A">
        <w:rPr>
          <w:rFonts w:ascii="Arial" w:eastAsia="Arial" w:hAnsi="Arial" w:cs="Arial"/>
          <w:b/>
          <w:sz w:val="24"/>
          <w:szCs w:val="24"/>
        </w:rPr>
        <w:t>………</w:t>
      </w:r>
      <w:r w:rsidR="002306D5">
        <w:rPr>
          <w:rFonts w:ascii="Arial" w:eastAsia="Arial" w:hAnsi="Arial" w:cs="Arial"/>
          <w:b/>
          <w:sz w:val="24"/>
          <w:szCs w:val="24"/>
        </w:rPr>
        <w:t>…</w:t>
      </w:r>
      <w:r w:rsidRPr="00B43D2A">
        <w:rPr>
          <w:rFonts w:ascii="Arial" w:eastAsia="Arial" w:hAnsi="Arial" w:cs="Arial"/>
          <w:b/>
          <w:sz w:val="24"/>
          <w:szCs w:val="24"/>
        </w:rPr>
        <w:t>.</w:t>
      </w:r>
      <w:r w:rsidR="00E96D2A">
        <w:rPr>
          <w:rFonts w:ascii="Arial" w:eastAsia="Arial" w:hAnsi="Arial" w:cs="Arial"/>
          <w:b/>
          <w:sz w:val="24"/>
          <w:szCs w:val="24"/>
        </w:rPr>
        <w:tab/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="002306D5">
        <w:rPr>
          <w:rFonts w:ascii="Arial" w:eastAsia="Arial" w:hAnsi="Arial" w:cs="Arial"/>
          <w:b/>
          <w:spacing w:val="1"/>
          <w:sz w:val="24"/>
          <w:szCs w:val="24"/>
        </w:rPr>
        <w:t>7</w:t>
      </w:r>
    </w:p>
    <w:p w:rsidR="005E44D3" w:rsidRPr="00B43D2A" w:rsidRDefault="005E44D3" w:rsidP="00E96D2A">
      <w:pPr>
        <w:tabs>
          <w:tab w:val="right" w:pos="9498"/>
        </w:tabs>
        <w:spacing w:before="5" w:line="100" w:lineRule="exact"/>
        <w:rPr>
          <w:sz w:val="24"/>
          <w:szCs w:val="24"/>
        </w:rPr>
      </w:pPr>
    </w:p>
    <w:p w:rsidR="005E44D3" w:rsidRPr="00B43D2A" w:rsidRDefault="001E68F9" w:rsidP="00E96D2A">
      <w:pPr>
        <w:tabs>
          <w:tab w:val="right" w:pos="9498"/>
        </w:tabs>
        <w:ind w:left="102"/>
        <w:rPr>
          <w:rFonts w:ascii="Arial" w:eastAsia="Arial" w:hAnsi="Arial" w:cs="Arial"/>
          <w:sz w:val="24"/>
          <w:szCs w:val="24"/>
        </w:rPr>
      </w:pPr>
      <w:r w:rsidRPr="00B43D2A">
        <w:rPr>
          <w:rFonts w:ascii="Arial" w:eastAsia="Arial" w:hAnsi="Arial" w:cs="Arial"/>
          <w:b/>
          <w:sz w:val="24"/>
          <w:szCs w:val="24"/>
        </w:rPr>
        <w:t xml:space="preserve">20    </w:t>
      </w:r>
      <w:r w:rsidRPr="00B43D2A"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B43D2A">
        <w:rPr>
          <w:rFonts w:ascii="Arial" w:eastAsia="Arial" w:hAnsi="Arial" w:cs="Arial"/>
          <w:b/>
          <w:spacing w:val="2"/>
          <w:sz w:val="24"/>
          <w:szCs w:val="24"/>
        </w:rPr>
        <w:t>p</w:t>
      </w:r>
      <w:r w:rsidRPr="00B43D2A">
        <w:rPr>
          <w:rFonts w:ascii="Arial" w:eastAsia="Arial" w:hAnsi="Arial" w:cs="Arial"/>
          <w:b/>
          <w:sz w:val="24"/>
          <w:szCs w:val="24"/>
        </w:rPr>
        <w:t>pendix</w:t>
      </w:r>
      <w:r w:rsidRPr="00B43D2A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B43D2A">
        <w:rPr>
          <w:rFonts w:ascii="Arial" w:eastAsia="Arial" w:hAnsi="Arial" w:cs="Arial"/>
          <w:b/>
          <w:spacing w:val="2"/>
          <w:sz w:val="24"/>
          <w:szCs w:val="24"/>
        </w:rPr>
        <w:t>I</w:t>
      </w:r>
      <w:r w:rsidRPr="00B43D2A">
        <w:rPr>
          <w:rFonts w:ascii="Arial" w:eastAsia="Arial" w:hAnsi="Arial" w:cs="Arial"/>
          <w:b/>
          <w:sz w:val="24"/>
          <w:szCs w:val="24"/>
        </w:rPr>
        <w:t>:</w:t>
      </w:r>
      <w:r w:rsidRPr="00B43D2A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B43D2A">
        <w:rPr>
          <w:rFonts w:ascii="Arial" w:eastAsia="Arial" w:hAnsi="Arial" w:cs="Arial"/>
          <w:b/>
          <w:sz w:val="24"/>
          <w:szCs w:val="24"/>
        </w:rPr>
        <w:t>n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B43D2A">
        <w:rPr>
          <w:rFonts w:ascii="Arial" w:eastAsia="Arial" w:hAnsi="Arial" w:cs="Arial"/>
          <w:b/>
          <w:sz w:val="24"/>
          <w:szCs w:val="24"/>
        </w:rPr>
        <w:t>n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B43D2A">
        <w:rPr>
          <w:rFonts w:ascii="Arial" w:eastAsia="Arial" w:hAnsi="Arial" w:cs="Arial"/>
          <w:b/>
          <w:sz w:val="24"/>
          <w:szCs w:val="24"/>
        </w:rPr>
        <w:t>ion</w:t>
      </w:r>
      <w:r w:rsidRPr="00B43D2A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z w:val="24"/>
          <w:szCs w:val="24"/>
        </w:rPr>
        <w:t>to Pr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B43D2A">
        <w:rPr>
          <w:rFonts w:ascii="Arial" w:eastAsia="Arial" w:hAnsi="Arial" w:cs="Arial"/>
          <w:b/>
          <w:sz w:val="24"/>
          <w:szCs w:val="24"/>
        </w:rPr>
        <w:t>rib</w:t>
      </w:r>
      <w:r w:rsidRPr="00B43D2A">
        <w:rPr>
          <w:rFonts w:ascii="Arial" w:eastAsia="Arial" w:hAnsi="Arial" w:cs="Arial"/>
          <w:b/>
          <w:spacing w:val="3"/>
          <w:sz w:val="24"/>
          <w:szCs w:val="24"/>
        </w:rPr>
        <w:t>e</w:t>
      </w:r>
      <w:r w:rsidR="00A07BC8" w:rsidRPr="00B43D2A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z w:val="24"/>
          <w:szCs w:val="24"/>
        </w:rPr>
        <w:t>(</w:t>
      </w:r>
      <w:r w:rsidRPr="00B43D2A">
        <w:rPr>
          <w:rFonts w:ascii="Arial" w:eastAsia="Arial" w:hAnsi="Arial" w:cs="Arial"/>
          <w:b/>
          <w:spacing w:val="-2"/>
          <w:sz w:val="24"/>
          <w:szCs w:val="24"/>
        </w:rPr>
        <w:t>S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B43D2A">
        <w:rPr>
          <w:rFonts w:ascii="Arial" w:eastAsia="Arial" w:hAnsi="Arial" w:cs="Arial"/>
          <w:b/>
          <w:sz w:val="24"/>
          <w:szCs w:val="24"/>
        </w:rPr>
        <w:t>ope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z w:val="24"/>
          <w:szCs w:val="24"/>
        </w:rPr>
        <w:t>of Pr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ac</w:t>
      </w:r>
      <w:r w:rsidRPr="00B43D2A">
        <w:rPr>
          <w:rFonts w:ascii="Arial" w:eastAsia="Arial" w:hAnsi="Arial" w:cs="Arial"/>
          <w:b/>
          <w:sz w:val="24"/>
          <w:szCs w:val="24"/>
        </w:rPr>
        <w:t>ti</w:t>
      </w:r>
      <w:r w:rsidRPr="00B43D2A">
        <w:rPr>
          <w:rFonts w:ascii="Arial" w:eastAsia="Arial" w:hAnsi="Arial" w:cs="Arial"/>
          <w:b/>
          <w:spacing w:val="-2"/>
          <w:sz w:val="24"/>
          <w:szCs w:val="24"/>
        </w:rPr>
        <w:t>c</w:t>
      </w:r>
      <w:r w:rsidRPr="00B43D2A">
        <w:rPr>
          <w:rFonts w:ascii="Arial" w:eastAsia="Arial" w:hAnsi="Arial" w:cs="Arial"/>
          <w:b/>
          <w:sz w:val="24"/>
          <w:szCs w:val="24"/>
        </w:rPr>
        <w:t>e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 xml:space="preserve"> S</w:t>
      </w:r>
      <w:r w:rsidRPr="00B43D2A">
        <w:rPr>
          <w:rFonts w:ascii="Arial" w:eastAsia="Arial" w:hAnsi="Arial" w:cs="Arial"/>
          <w:b/>
          <w:sz w:val="24"/>
          <w:szCs w:val="24"/>
        </w:rPr>
        <w:t>tate</w:t>
      </w:r>
      <w:r w:rsidRPr="00B43D2A">
        <w:rPr>
          <w:rFonts w:ascii="Arial" w:eastAsia="Arial" w:hAnsi="Arial" w:cs="Arial"/>
          <w:b/>
          <w:spacing w:val="-2"/>
          <w:sz w:val="24"/>
          <w:szCs w:val="24"/>
        </w:rPr>
        <w:t>m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B43D2A">
        <w:rPr>
          <w:rFonts w:ascii="Arial" w:eastAsia="Arial" w:hAnsi="Arial" w:cs="Arial"/>
          <w:b/>
          <w:sz w:val="24"/>
          <w:szCs w:val="24"/>
        </w:rPr>
        <w:t>n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t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)</w:t>
      </w:r>
      <w:r w:rsidRPr="00B43D2A">
        <w:rPr>
          <w:rFonts w:ascii="Arial" w:eastAsia="Arial" w:hAnsi="Arial" w:cs="Arial"/>
          <w:b/>
          <w:sz w:val="24"/>
          <w:szCs w:val="24"/>
        </w:rPr>
        <w:t>………</w:t>
      </w:r>
      <w:r w:rsidR="002306D5">
        <w:rPr>
          <w:rFonts w:ascii="Arial" w:eastAsia="Arial" w:hAnsi="Arial" w:cs="Arial"/>
          <w:b/>
          <w:sz w:val="24"/>
          <w:szCs w:val="24"/>
        </w:rPr>
        <w:t>…..</w:t>
      </w:r>
      <w:r w:rsidR="00E96D2A">
        <w:rPr>
          <w:rFonts w:ascii="Arial" w:eastAsia="Arial" w:hAnsi="Arial" w:cs="Arial"/>
          <w:b/>
          <w:sz w:val="24"/>
          <w:szCs w:val="24"/>
        </w:rPr>
        <w:tab/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18</w:t>
      </w:r>
    </w:p>
    <w:p w:rsidR="005E44D3" w:rsidRPr="00B43D2A" w:rsidRDefault="005E44D3" w:rsidP="00E96D2A">
      <w:pPr>
        <w:tabs>
          <w:tab w:val="right" w:pos="9498"/>
        </w:tabs>
        <w:spacing w:before="5" w:line="100" w:lineRule="exact"/>
        <w:rPr>
          <w:sz w:val="24"/>
          <w:szCs w:val="24"/>
        </w:rPr>
      </w:pPr>
    </w:p>
    <w:p w:rsidR="000E41D5" w:rsidRDefault="001E68F9" w:rsidP="00E96D2A">
      <w:pPr>
        <w:tabs>
          <w:tab w:val="right" w:pos="9498"/>
        </w:tabs>
        <w:ind w:left="102"/>
        <w:rPr>
          <w:rFonts w:ascii="Arial" w:eastAsia="Arial" w:hAnsi="Arial" w:cs="Arial"/>
          <w:b/>
          <w:sz w:val="24"/>
          <w:szCs w:val="24"/>
        </w:rPr>
      </w:pPr>
      <w:r w:rsidRPr="00B43D2A">
        <w:rPr>
          <w:rFonts w:ascii="Arial" w:eastAsia="Arial" w:hAnsi="Arial" w:cs="Arial"/>
          <w:b/>
          <w:sz w:val="24"/>
          <w:szCs w:val="24"/>
        </w:rPr>
        <w:t xml:space="preserve">21    </w:t>
      </w:r>
      <w:r w:rsidRPr="00B43D2A"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B43D2A">
        <w:rPr>
          <w:rFonts w:ascii="Arial" w:eastAsia="Arial" w:hAnsi="Arial" w:cs="Arial"/>
          <w:b/>
          <w:spacing w:val="2"/>
          <w:sz w:val="24"/>
          <w:szCs w:val="24"/>
        </w:rPr>
        <w:t>p</w:t>
      </w:r>
      <w:r w:rsidRPr="00B43D2A">
        <w:rPr>
          <w:rFonts w:ascii="Arial" w:eastAsia="Arial" w:hAnsi="Arial" w:cs="Arial"/>
          <w:b/>
          <w:sz w:val="24"/>
          <w:szCs w:val="24"/>
        </w:rPr>
        <w:t>pendix</w:t>
      </w:r>
      <w:r w:rsidRPr="00B43D2A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B43D2A">
        <w:rPr>
          <w:rFonts w:ascii="Arial" w:eastAsia="Arial" w:hAnsi="Arial" w:cs="Arial"/>
          <w:b/>
          <w:sz w:val="24"/>
          <w:szCs w:val="24"/>
        </w:rPr>
        <w:t>I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B43D2A">
        <w:rPr>
          <w:rFonts w:ascii="Arial" w:eastAsia="Arial" w:hAnsi="Arial" w:cs="Arial"/>
          <w:b/>
          <w:sz w:val="24"/>
          <w:szCs w:val="24"/>
        </w:rPr>
        <w:t>:</w:t>
      </w:r>
      <w:r w:rsidRPr="00B43D2A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z w:val="24"/>
          <w:szCs w:val="24"/>
        </w:rPr>
        <w:t>No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n-Me</w:t>
      </w:r>
      <w:r w:rsidRPr="00B43D2A">
        <w:rPr>
          <w:rFonts w:ascii="Arial" w:eastAsia="Arial" w:hAnsi="Arial" w:cs="Arial"/>
          <w:b/>
          <w:sz w:val="24"/>
          <w:szCs w:val="24"/>
        </w:rPr>
        <w:t>di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ca</w:t>
      </w:r>
      <w:r w:rsidRPr="00B43D2A">
        <w:rPr>
          <w:rFonts w:ascii="Arial" w:eastAsia="Arial" w:hAnsi="Arial" w:cs="Arial"/>
          <w:b/>
          <w:sz w:val="24"/>
          <w:szCs w:val="24"/>
        </w:rPr>
        <w:t>l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z w:val="24"/>
          <w:szCs w:val="24"/>
        </w:rPr>
        <w:t>Pr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B43D2A">
        <w:rPr>
          <w:rFonts w:ascii="Arial" w:eastAsia="Arial" w:hAnsi="Arial" w:cs="Arial"/>
          <w:b/>
          <w:sz w:val="24"/>
          <w:szCs w:val="24"/>
        </w:rPr>
        <w:t>r</w:t>
      </w:r>
      <w:r w:rsidRPr="00B43D2A">
        <w:rPr>
          <w:rFonts w:ascii="Arial" w:eastAsia="Arial" w:hAnsi="Arial" w:cs="Arial"/>
          <w:b/>
          <w:spacing w:val="2"/>
          <w:sz w:val="24"/>
          <w:szCs w:val="24"/>
        </w:rPr>
        <w:t>i</w:t>
      </w:r>
      <w:r w:rsidRPr="00B43D2A">
        <w:rPr>
          <w:rFonts w:ascii="Arial" w:eastAsia="Arial" w:hAnsi="Arial" w:cs="Arial"/>
          <w:b/>
          <w:sz w:val="24"/>
          <w:szCs w:val="24"/>
        </w:rPr>
        <w:t>b</w:t>
      </w:r>
      <w:r w:rsidRPr="00B43D2A">
        <w:rPr>
          <w:rFonts w:ascii="Arial" w:eastAsia="Arial" w:hAnsi="Arial" w:cs="Arial"/>
          <w:b/>
          <w:spacing w:val="-2"/>
          <w:sz w:val="24"/>
          <w:szCs w:val="24"/>
        </w:rPr>
        <w:t>e</w:t>
      </w:r>
      <w:r w:rsidRPr="00B43D2A">
        <w:rPr>
          <w:rFonts w:ascii="Arial" w:eastAsia="Arial" w:hAnsi="Arial" w:cs="Arial"/>
          <w:b/>
          <w:sz w:val="24"/>
          <w:szCs w:val="24"/>
        </w:rPr>
        <w:t>r</w:t>
      </w:r>
      <w:r w:rsidRPr="00B43D2A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B43D2A">
        <w:rPr>
          <w:rFonts w:ascii="Arial" w:eastAsia="Arial" w:hAnsi="Arial" w:cs="Arial"/>
          <w:b/>
          <w:sz w:val="24"/>
          <w:szCs w:val="24"/>
        </w:rPr>
        <w:t>pp</w:t>
      </w:r>
      <w:r w:rsidRPr="00B43D2A">
        <w:rPr>
          <w:rFonts w:ascii="Arial" w:eastAsia="Arial" w:hAnsi="Arial" w:cs="Arial"/>
          <w:b/>
          <w:spacing w:val="2"/>
          <w:sz w:val="24"/>
          <w:szCs w:val="24"/>
        </w:rPr>
        <w:t>ro</w:t>
      </w:r>
      <w:r w:rsidRPr="00B43D2A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B43D2A">
        <w:rPr>
          <w:rFonts w:ascii="Arial" w:eastAsia="Arial" w:hAnsi="Arial" w:cs="Arial"/>
          <w:b/>
          <w:sz w:val="24"/>
          <w:szCs w:val="24"/>
        </w:rPr>
        <w:t>l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z w:val="24"/>
          <w:szCs w:val="24"/>
        </w:rPr>
        <w:t>to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z w:val="24"/>
          <w:szCs w:val="24"/>
        </w:rPr>
        <w:t>pr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ac</w:t>
      </w:r>
      <w:r w:rsidRPr="00B43D2A">
        <w:rPr>
          <w:rFonts w:ascii="Arial" w:eastAsia="Arial" w:hAnsi="Arial" w:cs="Arial"/>
          <w:b/>
          <w:sz w:val="24"/>
          <w:szCs w:val="24"/>
        </w:rPr>
        <w:t>tic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B43D2A">
        <w:rPr>
          <w:rFonts w:ascii="Arial" w:eastAsia="Arial" w:hAnsi="Arial" w:cs="Arial"/>
          <w:b/>
          <w:spacing w:val="3"/>
          <w:sz w:val="24"/>
          <w:szCs w:val="24"/>
        </w:rPr>
        <w:t>/</w:t>
      </w:r>
      <w:r w:rsidRPr="00B43D2A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B43D2A">
        <w:rPr>
          <w:rFonts w:ascii="Arial" w:eastAsia="Arial" w:hAnsi="Arial" w:cs="Arial"/>
          <w:b/>
          <w:sz w:val="24"/>
          <w:szCs w:val="24"/>
        </w:rPr>
        <w:t>nn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ua</w:t>
      </w:r>
      <w:r w:rsidRPr="00B43D2A">
        <w:rPr>
          <w:rFonts w:ascii="Arial" w:eastAsia="Arial" w:hAnsi="Arial" w:cs="Arial"/>
          <w:b/>
          <w:sz w:val="24"/>
          <w:szCs w:val="24"/>
        </w:rPr>
        <w:t>l</w:t>
      </w:r>
      <w:r w:rsidR="000E41D5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5E44D3" w:rsidRPr="00B43D2A" w:rsidRDefault="001E68F9" w:rsidP="00E96D2A">
      <w:pPr>
        <w:tabs>
          <w:tab w:val="right" w:pos="9498"/>
        </w:tabs>
        <w:ind w:left="102" w:firstLine="618"/>
        <w:rPr>
          <w:rFonts w:ascii="Arial" w:eastAsia="Arial" w:hAnsi="Arial" w:cs="Arial"/>
          <w:sz w:val="24"/>
          <w:szCs w:val="24"/>
        </w:rPr>
      </w:pPr>
      <w:r w:rsidRPr="00B43D2A">
        <w:rPr>
          <w:rFonts w:ascii="Arial" w:eastAsia="Arial" w:hAnsi="Arial" w:cs="Arial"/>
          <w:b/>
          <w:sz w:val="24"/>
          <w:szCs w:val="24"/>
        </w:rPr>
        <w:t>De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B43D2A">
        <w:rPr>
          <w:rFonts w:ascii="Arial" w:eastAsia="Arial" w:hAnsi="Arial" w:cs="Arial"/>
          <w:b/>
          <w:sz w:val="24"/>
          <w:szCs w:val="24"/>
        </w:rPr>
        <w:t>l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B43D2A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B43D2A">
        <w:rPr>
          <w:rFonts w:ascii="Arial" w:eastAsia="Arial" w:hAnsi="Arial" w:cs="Arial"/>
          <w:b/>
          <w:sz w:val="24"/>
          <w:szCs w:val="24"/>
        </w:rPr>
        <w:t>tion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z w:val="24"/>
          <w:szCs w:val="24"/>
        </w:rPr>
        <w:t>f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o</w:t>
      </w:r>
      <w:r w:rsidRPr="00B43D2A">
        <w:rPr>
          <w:rFonts w:ascii="Arial" w:eastAsia="Arial" w:hAnsi="Arial" w:cs="Arial"/>
          <w:b/>
          <w:sz w:val="24"/>
          <w:szCs w:val="24"/>
        </w:rPr>
        <w:t>rm………………………………………………………………….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z w:val="24"/>
          <w:szCs w:val="24"/>
        </w:rPr>
        <w:t>.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="000E41D5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="002306D5">
        <w:rPr>
          <w:rFonts w:ascii="Arial" w:eastAsia="Arial" w:hAnsi="Arial" w:cs="Arial"/>
          <w:b/>
          <w:spacing w:val="1"/>
          <w:sz w:val="24"/>
          <w:szCs w:val="24"/>
        </w:rPr>
        <w:t>...</w:t>
      </w:r>
      <w:r w:rsidR="00E96D2A">
        <w:rPr>
          <w:rFonts w:ascii="Arial" w:eastAsia="Arial" w:hAnsi="Arial" w:cs="Arial"/>
          <w:b/>
          <w:spacing w:val="1"/>
          <w:sz w:val="24"/>
          <w:szCs w:val="24"/>
        </w:rPr>
        <w:tab/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2</w:t>
      </w:r>
      <w:r w:rsidRPr="00B43D2A">
        <w:rPr>
          <w:rFonts w:ascii="Arial" w:eastAsia="Arial" w:hAnsi="Arial" w:cs="Arial"/>
          <w:b/>
          <w:sz w:val="24"/>
          <w:szCs w:val="24"/>
        </w:rPr>
        <w:t>0</w:t>
      </w:r>
    </w:p>
    <w:p w:rsidR="005E44D3" w:rsidRPr="00B43D2A" w:rsidRDefault="005E44D3" w:rsidP="00E96D2A">
      <w:pPr>
        <w:tabs>
          <w:tab w:val="right" w:pos="9498"/>
        </w:tabs>
        <w:spacing w:before="3" w:line="120" w:lineRule="exact"/>
        <w:rPr>
          <w:sz w:val="24"/>
          <w:szCs w:val="24"/>
        </w:rPr>
      </w:pPr>
    </w:p>
    <w:p w:rsidR="005E44D3" w:rsidRPr="00B43D2A" w:rsidRDefault="001E68F9" w:rsidP="00E96D2A">
      <w:pPr>
        <w:tabs>
          <w:tab w:val="right" w:pos="9498"/>
        </w:tabs>
        <w:ind w:left="102"/>
        <w:rPr>
          <w:rFonts w:ascii="Arial" w:eastAsia="Arial" w:hAnsi="Arial" w:cs="Arial"/>
          <w:sz w:val="24"/>
          <w:szCs w:val="24"/>
        </w:rPr>
      </w:pPr>
      <w:r w:rsidRPr="00B43D2A">
        <w:rPr>
          <w:rFonts w:ascii="Arial" w:eastAsia="Arial" w:hAnsi="Arial" w:cs="Arial"/>
          <w:b/>
          <w:sz w:val="24"/>
          <w:szCs w:val="24"/>
        </w:rPr>
        <w:t xml:space="preserve">22    </w:t>
      </w:r>
      <w:r w:rsidRPr="00B43D2A"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B43D2A">
        <w:rPr>
          <w:rFonts w:ascii="Arial" w:eastAsia="Arial" w:hAnsi="Arial" w:cs="Arial"/>
          <w:b/>
          <w:spacing w:val="2"/>
          <w:sz w:val="24"/>
          <w:szCs w:val="24"/>
        </w:rPr>
        <w:t>p</w:t>
      </w:r>
      <w:r w:rsidRPr="00B43D2A">
        <w:rPr>
          <w:rFonts w:ascii="Arial" w:eastAsia="Arial" w:hAnsi="Arial" w:cs="Arial"/>
          <w:b/>
          <w:sz w:val="24"/>
          <w:szCs w:val="24"/>
        </w:rPr>
        <w:t>pendix</w:t>
      </w:r>
      <w:r w:rsidRPr="00B43D2A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B43D2A">
        <w:rPr>
          <w:rFonts w:ascii="Arial" w:eastAsia="Arial" w:hAnsi="Arial" w:cs="Arial"/>
          <w:b/>
          <w:sz w:val="24"/>
          <w:szCs w:val="24"/>
        </w:rPr>
        <w:t>V:</w:t>
      </w:r>
      <w:r w:rsidRPr="00B43D2A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z w:val="24"/>
          <w:szCs w:val="24"/>
        </w:rPr>
        <w:t>Che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k</w:t>
      </w:r>
      <w:r w:rsidRPr="00B43D2A">
        <w:rPr>
          <w:rFonts w:ascii="Arial" w:eastAsia="Arial" w:hAnsi="Arial" w:cs="Arial"/>
          <w:b/>
          <w:sz w:val="24"/>
          <w:szCs w:val="24"/>
        </w:rPr>
        <w:t>l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B43D2A">
        <w:rPr>
          <w:rFonts w:ascii="Arial" w:eastAsia="Arial" w:hAnsi="Arial" w:cs="Arial"/>
          <w:b/>
          <w:sz w:val="24"/>
          <w:szCs w:val="24"/>
        </w:rPr>
        <w:t xml:space="preserve">t 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f</w:t>
      </w:r>
      <w:r w:rsidRPr="00B43D2A">
        <w:rPr>
          <w:rFonts w:ascii="Arial" w:eastAsia="Arial" w:hAnsi="Arial" w:cs="Arial"/>
          <w:b/>
          <w:sz w:val="24"/>
          <w:szCs w:val="24"/>
        </w:rPr>
        <w:t>or r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B43D2A">
        <w:rPr>
          <w:rFonts w:ascii="Arial" w:eastAsia="Arial" w:hAnsi="Arial" w:cs="Arial"/>
          <w:b/>
          <w:sz w:val="24"/>
          <w:szCs w:val="24"/>
        </w:rPr>
        <w:t>gi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B43D2A">
        <w:rPr>
          <w:rFonts w:ascii="Arial" w:eastAsia="Arial" w:hAnsi="Arial" w:cs="Arial"/>
          <w:b/>
          <w:sz w:val="24"/>
          <w:szCs w:val="24"/>
        </w:rPr>
        <w:t>tration of</w:t>
      </w:r>
      <w:r w:rsidRPr="00B43D2A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z w:val="24"/>
          <w:szCs w:val="24"/>
        </w:rPr>
        <w:t>N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Pr="00B43D2A">
        <w:rPr>
          <w:rFonts w:ascii="Arial" w:eastAsia="Arial" w:hAnsi="Arial" w:cs="Arial"/>
          <w:b/>
          <w:spacing w:val="4"/>
          <w:sz w:val="24"/>
          <w:szCs w:val="24"/>
        </w:rPr>
        <w:t>P</w:t>
      </w:r>
      <w:r w:rsidRPr="00B43D2A">
        <w:rPr>
          <w:rFonts w:ascii="Arial" w:eastAsia="Arial" w:hAnsi="Arial" w:cs="Arial"/>
          <w:b/>
          <w:sz w:val="24"/>
          <w:szCs w:val="24"/>
        </w:rPr>
        <w:t>………………………………</w:t>
      </w:r>
      <w:r w:rsidR="002306D5">
        <w:rPr>
          <w:rFonts w:ascii="Arial" w:eastAsia="Arial" w:hAnsi="Arial" w:cs="Arial"/>
          <w:b/>
          <w:sz w:val="24"/>
          <w:szCs w:val="24"/>
        </w:rPr>
        <w:t>…</w:t>
      </w:r>
      <w:r w:rsidR="00DC1645" w:rsidRPr="00B43D2A">
        <w:rPr>
          <w:rFonts w:ascii="Arial" w:eastAsia="Arial" w:hAnsi="Arial" w:cs="Arial"/>
          <w:b/>
          <w:sz w:val="24"/>
          <w:szCs w:val="24"/>
        </w:rPr>
        <w:t>.</w:t>
      </w:r>
      <w:r w:rsidR="00E96D2A">
        <w:rPr>
          <w:rFonts w:ascii="Arial" w:eastAsia="Arial" w:hAnsi="Arial" w:cs="Arial"/>
          <w:b/>
          <w:sz w:val="24"/>
          <w:szCs w:val="24"/>
        </w:rPr>
        <w:tab/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Pr="00B43D2A">
        <w:rPr>
          <w:rFonts w:ascii="Arial" w:eastAsia="Arial" w:hAnsi="Arial" w:cs="Arial"/>
          <w:b/>
          <w:sz w:val="24"/>
          <w:szCs w:val="24"/>
        </w:rPr>
        <w:t>1</w:t>
      </w:r>
    </w:p>
    <w:p w:rsidR="005E44D3" w:rsidRPr="00B43D2A" w:rsidRDefault="005E44D3" w:rsidP="00E96D2A">
      <w:pPr>
        <w:tabs>
          <w:tab w:val="right" w:pos="9498"/>
        </w:tabs>
        <w:spacing w:before="5" w:line="100" w:lineRule="exact"/>
        <w:rPr>
          <w:sz w:val="24"/>
          <w:szCs w:val="24"/>
        </w:rPr>
      </w:pPr>
    </w:p>
    <w:p w:rsidR="005E44D3" w:rsidRPr="00B43D2A" w:rsidRDefault="001E68F9" w:rsidP="00E96D2A">
      <w:pPr>
        <w:tabs>
          <w:tab w:val="right" w:pos="9498"/>
        </w:tabs>
        <w:ind w:left="102"/>
        <w:rPr>
          <w:rFonts w:ascii="Arial" w:eastAsia="Arial" w:hAnsi="Arial" w:cs="Arial"/>
          <w:sz w:val="24"/>
          <w:szCs w:val="24"/>
        </w:rPr>
        <w:sectPr w:rsidR="005E44D3" w:rsidRPr="00B43D2A" w:rsidSect="004174DD">
          <w:pgSz w:w="11920" w:h="16860"/>
          <w:pgMar w:top="1580" w:right="300" w:bottom="280" w:left="1600" w:header="0" w:footer="519" w:gutter="0"/>
          <w:cols w:space="720"/>
        </w:sectPr>
      </w:pPr>
      <w:r w:rsidRPr="00B43D2A">
        <w:rPr>
          <w:rFonts w:ascii="Arial" w:eastAsia="Arial" w:hAnsi="Arial" w:cs="Arial"/>
          <w:b/>
          <w:sz w:val="24"/>
          <w:szCs w:val="24"/>
        </w:rPr>
        <w:t xml:space="preserve">23    </w:t>
      </w:r>
      <w:r w:rsidRPr="00B43D2A"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B43D2A">
        <w:rPr>
          <w:rFonts w:ascii="Arial" w:eastAsia="Arial" w:hAnsi="Arial" w:cs="Arial"/>
          <w:b/>
          <w:spacing w:val="2"/>
          <w:sz w:val="24"/>
          <w:szCs w:val="24"/>
        </w:rPr>
        <w:t>p</w:t>
      </w:r>
      <w:r w:rsidRPr="00B43D2A">
        <w:rPr>
          <w:rFonts w:ascii="Arial" w:eastAsia="Arial" w:hAnsi="Arial" w:cs="Arial"/>
          <w:b/>
          <w:sz w:val="24"/>
          <w:szCs w:val="24"/>
        </w:rPr>
        <w:t>pendix</w:t>
      </w:r>
      <w:r w:rsidRPr="00B43D2A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V</w:t>
      </w:r>
      <w:r w:rsidRPr="00B43D2A">
        <w:rPr>
          <w:rFonts w:ascii="Arial" w:eastAsia="Arial" w:hAnsi="Arial" w:cs="Arial"/>
          <w:b/>
          <w:sz w:val="24"/>
          <w:szCs w:val="24"/>
        </w:rPr>
        <w:t xml:space="preserve">: </w:t>
      </w:r>
      <w:r w:rsidRPr="00B43D2A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z w:val="24"/>
          <w:szCs w:val="24"/>
        </w:rPr>
        <w:t>U</w:t>
      </w:r>
      <w:r w:rsidRPr="00B43D2A">
        <w:rPr>
          <w:rFonts w:ascii="Arial" w:eastAsia="Arial" w:hAnsi="Arial" w:cs="Arial"/>
          <w:b/>
          <w:spacing w:val="-2"/>
          <w:sz w:val="24"/>
          <w:szCs w:val="24"/>
        </w:rPr>
        <w:t>s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B43D2A">
        <w:rPr>
          <w:rFonts w:ascii="Arial" w:eastAsia="Arial" w:hAnsi="Arial" w:cs="Arial"/>
          <w:b/>
          <w:sz w:val="24"/>
          <w:szCs w:val="24"/>
        </w:rPr>
        <w:t>f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u</w:t>
      </w:r>
      <w:r w:rsidRPr="00B43D2A">
        <w:rPr>
          <w:rFonts w:ascii="Arial" w:eastAsia="Arial" w:hAnsi="Arial" w:cs="Arial"/>
          <w:b/>
          <w:sz w:val="24"/>
          <w:szCs w:val="24"/>
        </w:rPr>
        <w:t>l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B43D2A">
        <w:rPr>
          <w:rFonts w:ascii="Arial" w:eastAsia="Arial" w:hAnsi="Arial" w:cs="Arial"/>
          <w:b/>
          <w:spacing w:val="3"/>
          <w:sz w:val="24"/>
          <w:szCs w:val="24"/>
        </w:rPr>
        <w:t>w</w:t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B43D2A">
        <w:rPr>
          <w:rFonts w:ascii="Arial" w:eastAsia="Arial" w:hAnsi="Arial" w:cs="Arial"/>
          <w:b/>
          <w:sz w:val="24"/>
          <w:szCs w:val="24"/>
        </w:rPr>
        <w:t>bs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B43D2A">
        <w:rPr>
          <w:rFonts w:ascii="Arial" w:eastAsia="Arial" w:hAnsi="Arial" w:cs="Arial"/>
          <w:b/>
          <w:sz w:val="24"/>
          <w:szCs w:val="24"/>
        </w:rPr>
        <w:t>t</w:t>
      </w:r>
      <w:r w:rsidRPr="00B43D2A">
        <w:rPr>
          <w:rFonts w:ascii="Arial" w:eastAsia="Arial" w:hAnsi="Arial" w:cs="Arial"/>
          <w:b/>
          <w:spacing w:val="-2"/>
          <w:sz w:val="24"/>
          <w:szCs w:val="24"/>
        </w:rPr>
        <w:t>e</w:t>
      </w:r>
      <w:r w:rsidRPr="00B43D2A">
        <w:rPr>
          <w:rFonts w:ascii="Arial" w:eastAsia="Arial" w:hAnsi="Arial" w:cs="Arial"/>
          <w:b/>
          <w:sz w:val="24"/>
          <w:szCs w:val="24"/>
        </w:rPr>
        <w:t>s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 xml:space="preserve"> a</w:t>
      </w:r>
      <w:r w:rsidRPr="00B43D2A">
        <w:rPr>
          <w:rFonts w:ascii="Arial" w:eastAsia="Arial" w:hAnsi="Arial" w:cs="Arial"/>
          <w:b/>
          <w:sz w:val="24"/>
          <w:szCs w:val="24"/>
        </w:rPr>
        <w:t xml:space="preserve">nd </w:t>
      </w:r>
      <w:r w:rsidRPr="00B43D2A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B43D2A">
        <w:rPr>
          <w:rFonts w:ascii="Arial" w:eastAsia="Arial" w:hAnsi="Arial" w:cs="Arial"/>
          <w:b/>
          <w:sz w:val="24"/>
          <w:szCs w:val="24"/>
        </w:rPr>
        <w:t>fer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B43D2A">
        <w:rPr>
          <w:rFonts w:ascii="Arial" w:eastAsia="Arial" w:hAnsi="Arial" w:cs="Arial"/>
          <w:b/>
          <w:spacing w:val="-3"/>
          <w:sz w:val="24"/>
          <w:szCs w:val="24"/>
        </w:rPr>
        <w:t>n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B43D2A">
        <w:rPr>
          <w:rFonts w:ascii="Arial" w:eastAsia="Arial" w:hAnsi="Arial" w:cs="Arial"/>
          <w:b/>
          <w:spacing w:val="5"/>
          <w:sz w:val="24"/>
          <w:szCs w:val="24"/>
        </w:rPr>
        <w:t>e</w:t>
      </w:r>
      <w:r w:rsidRPr="00B43D2A">
        <w:rPr>
          <w:rFonts w:ascii="Arial" w:eastAsia="Arial" w:hAnsi="Arial" w:cs="Arial"/>
          <w:b/>
          <w:sz w:val="24"/>
          <w:szCs w:val="24"/>
        </w:rPr>
        <w:t>……………………</w:t>
      </w:r>
      <w:r w:rsidRPr="00B43D2A">
        <w:rPr>
          <w:rFonts w:ascii="Arial" w:eastAsia="Arial" w:hAnsi="Arial" w:cs="Arial"/>
          <w:b/>
          <w:spacing w:val="-2"/>
          <w:sz w:val="24"/>
          <w:szCs w:val="24"/>
        </w:rPr>
        <w:t>…</w:t>
      </w:r>
      <w:r w:rsidRPr="00B43D2A">
        <w:rPr>
          <w:rFonts w:ascii="Arial" w:eastAsia="Arial" w:hAnsi="Arial" w:cs="Arial"/>
          <w:b/>
          <w:sz w:val="24"/>
          <w:szCs w:val="24"/>
        </w:rPr>
        <w:t>……</w:t>
      </w:r>
      <w:r w:rsidRPr="00B43D2A">
        <w:rPr>
          <w:rFonts w:ascii="Arial" w:eastAsia="Arial" w:hAnsi="Arial" w:cs="Arial"/>
          <w:b/>
          <w:spacing w:val="1"/>
          <w:sz w:val="24"/>
          <w:szCs w:val="24"/>
        </w:rPr>
        <w:t>…</w:t>
      </w:r>
      <w:r w:rsidRPr="00B43D2A">
        <w:rPr>
          <w:rFonts w:ascii="Arial" w:eastAsia="Arial" w:hAnsi="Arial" w:cs="Arial"/>
          <w:b/>
          <w:sz w:val="24"/>
          <w:szCs w:val="24"/>
        </w:rPr>
        <w:t>.....</w:t>
      </w:r>
      <w:r w:rsidR="002306D5">
        <w:rPr>
          <w:rFonts w:ascii="Arial" w:eastAsia="Arial" w:hAnsi="Arial" w:cs="Arial"/>
          <w:b/>
          <w:sz w:val="24"/>
          <w:szCs w:val="24"/>
        </w:rPr>
        <w:t>...</w:t>
      </w:r>
      <w:r w:rsidR="00DC1645" w:rsidRPr="00B43D2A">
        <w:rPr>
          <w:rFonts w:ascii="Arial" w:eastAsia="Arial" w:hAnsi="Arial" w:cs="Arial"/>
          <w:b/>
          <w:sz w:val="24"/>
          <w:szCs w:val="24"/>
        </w:rPr>
        <w:t>.</w:t>
      </w:r>
      <w:r w:rsidR="00E96D2A">
        <w:rPr>
          <w:rFonts w:ascii="Arial" w:eastAsia="Arial" w:hAnsi="Arial" w:cs="Arial"/>
          <w:b/>
          <w:sz w:val="24"/>
          <w:szCs w:val="24"/>
        </w:rPr>
        <w:tab/>
      </w:r>
      <w:r w:rsidRPr="00B43D2A">
        <w:rPr>
          <w:rFonts w:ascii="Arial" w:eastAsia="Arial" w:hAnsi="Arial" w:cs="Arial"/>
          <w:b/>
          <w:spacing w:val="-1"/>
          <w:sz w:val="24"/>
          <w:szCs w:val="24"/>
        </w:rPr>
        <w:t>22</w:t>
      </w:r>
    </w:p>
    <w:p w:rsidR="005E44D3" w:rsidRDefault="001E68F9">
      <w:pPr>
        <w:spacing w:before="62"/>
        <w:ind w:left="112" w:right="6874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lastRenderedPageBreak/>
        <w:t xml:space="preserve">1.  </w:t>
      </w:r>
      <w:r>
        <w:rPr>
          <w:rFonts w:ascii="Arial" w:eastAsia="Arial" w:hAnsi="Arial" w:cs="Arial"/>
          <w:b/>
          <w:spacing w:val="5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INT</w:t>
      </w:r>
      <w:r>
        <w:rPr>
          <w:rFonts w:ascii="Arial" w:eastAsia="Arial" w:hAnsi="Arial" w:cs="Arial"/>
          <w:b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sz w:val="32"/>
          <w:szCs w:val="32"/>
        </w:rPr>
        <w:t>D</w:t>
      </w:r>
      <w:r>
        <w:rPr>
          <w:rFonts w:ascii="Arial" w:eastAsia="Arial" w:hAnsi="Arial" w:cs="Arial"/>
          <w:b/>
          <w:spacing w:val="2"/>
          <w:sz w:val="32"/>
          <w:szCs w:val="32"/>
        </w:rPr>
        <w:t>U</w:t>
      </w:r>
      <w:r>
        <w:rPr>
          <w:rFonts w:ascii="Arial" w:eastAsia="Arial" w:hAnsi="Arial" w:cs="Arial"/>
          <w:b/>
          <w:sz w:val="32"/>
          <w:szCs w:val="32"/>
        </w:rPr>
        <w:t>CT</w:t>
      </w:r>
      <w:r>
        <w:rPr>
          <w:rFonts w:ascii="Arial" w:eastAsia="Arial" w:hAnsi="Arial" w:cs="Arial"/>
          <w:b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sz w:val="32"/>
          <w:szCs w:val="32"/>
        </w:rPr>
        <w:t>N</w:t>
      </w:r>
    </w:p>
    <w:p w:rsidR="005E44D3" w:rsidRPr="007F4B03" w:rsidRDefault="005E44D3">
      <w:pPr>
        <w:spacing w:line="200" w:lineRule="exact"/>
        <w:rPr>
          <w:rFonts w:ascii="Arial" w:hAnsi="Arial" w:cs="Arial"/>
          <w:sz w:val="22"/>
          <w:szCs w:val="22"/>
        </w:rPr>
      </w:pPr>
    </w:p>
    <w:p w:rsidR="005E44D3" w:rsidRDefault="001E68F9" w:rsidP="007F4B03">
      <w:pPr>
        <w:spacing w:line="240" w:lineRule="exact"/>
        <w:ind w:left="709" w:right="84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 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cal 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 des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:</w:t>
      </w:r>
    </w:p>
    <w:p w:rsidR="005E44D3" w:rsidRPr="007F4B03" w:rsidRDefault="005E44D3" w:rsidP="007F4B03">
      <w:pPr>
        <w:spacing w:before="7" w:line="240" w:lineRule="exact"/>
        <w:ind w:left="709" w:right="847"/>
        <w:jc w:val="both"/>
        <w:rPr>
          <w:rFonts w:ascii="Arial" w:hAnsi="Arial" w:cs="Arial"/>
          <w:sz w:val="24"/>
          <w:szCs w:val="24"/>
        </w:rPr>
      </w:pPr>
    </w:p>
    <w:p w:rsidR="005E44D3" w:rsidRDefault="001E68F9" w:rsidP="007F4B03">
      <w:pPr>
        <w:ind w:left="709" w:right="84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-M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resc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bi</w:t>
      </w:r>
      <w:r>
        <w:rPr>
          <w:rFonts w:ascii="Arial" w:eastAsia="Arial" w:hAnsi="Arial" w:cs="Arial"/>
          <w:b/>
          <w:spacing w:val="-2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g</w:t>
      </w:r>
    </w:p>
    <w:p w:rsidR="005E44D3" w:rsidRDefault="001E68F9" w:rsidP="007F4B03">
      <w:pPr>
        <w:spacing w:before="1"/>
        <w:ind w:left="709" w:right="84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presc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 w:rsidR="007F4B0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escri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dmi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</w:t>
      </w:r>
      <w:r w:rsidR="00A07BC8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 w:rsidR="00A07BC8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ch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 be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:rsidR="005E44D3" w:rsidRPr="007F4B03" w:rsidRDefault="005E44D3" w:rsidP="007F4B03">
      <w:pPr>
        <w:spacing w:before="7" w:line="240" w:lineRule="exact"/>
        <w:ind w:left="709" w:right="847"/>
        <w:jc w:val="both"/>
        <w:rPr>
          <w:rFonts w:ascii="Arial" w:hAnsi="Arial" w:cs="Arial"/>
          <w:sz w:val="24"/>
          <w:szCs w:val="24"/>
        </w:rPr>
      </w:pPr>
    </w:p>
    <w:p w:rsidR="005E44D3" w:rsidRDefault="001E68F9" w:rsidP="007F4B03">
      <w:pPr>
        <w:ind w:left="709" w:right="84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nt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cr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acc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essme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ed,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.</w:t>
      </w:r>
    </w:p>
    <w:p w:rsidR="005E44D3" w:rsidRDefault="005E44D3" w:rsidP="007F4B03">
      <w:pPr>
        <w:spacing w:before="7" w:line="240" w:lineRule="exact"/>
        <w:ind w:left="709" w:right="847"/>
        <w:jc w:val="both"/>
        <w:rPr>
          <w:sz w:val="24"/>
          <w:szCs w:val="24"/>
        </w:rPr>
      </w:pPr>
    </w:p>
    <w:p w:rsidR="005E44D3" w:rsidRDefault="001E68F9" w:rsidP="007F4B03">
      <w:pPr>
        <w:ind w:left="709" w:right="84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eme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ary p</w:t>
      </w:r>
      <w:r>
        <w:rPr>
          <w:rFonts w:ascii="Arial" w:eastAsia="Arial" w:hAnsi="Arial" w:cs="Arial"/>
          <w:b/>
          <w:spacing w:val="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cr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 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 an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 presc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ntis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 are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un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dr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ce.</w:t>
      </w:r>
      <w:r w:rsidR="00A07BC8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ci</w:t>
      </w:r>
      <w:r>
        <w:rPr>
          <w:rFonts w:ascii="Arial" w:eastAsia="Arial" w:hAnsi="Arial" w:cs="Arial"/>
          <w:b/>
          <w:spacing w:val="-1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nic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ment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an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(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)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 w:rsidR="00A07BC8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ce.</w:t>
      </w:r>
    </w:p>
    <w:p w:rsidR="005E44D3" w:rsidRPr="007F4B03" w:rsidRDefault="005E44D3" w:rsidP="007F4B03">
      <w:pPr>
        <w:spacing w:line="200" w:lineRule="exact"/>
        <w:ind w:right="847"/>
        <w:jc w:val="both"/>
        <w:rPr>
          <w:rFonts w:ascii="Arial" w:hAnsi="Arial" w:cs="Arial"/>
          <w:sz w:val="22"/>
          <w:szCs w:val="22"/>
        </w:rPr>
      </w:pPr>
    </w:p>
    <w:p w:rsidR="005E44D3" w:rsidRDefault="001E68F9" w:rsidP="007F4B03">
      <w:pPr>
        <w:ind w:left="709" w:right="866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No</w:t>
      </w:r>
      <w:r>
        <w:rPr>
          <w:rFonts w:ascii="Arial" w:eastAsia="Arial" w:hAnsi="Arial" w:cs="Arial"/>
          <w:b/>
          <w:spacing w:val="1"/>
          <w:sz w:val="32"/>
          <w:szCs w:val="32"/>
        </w:rPr>
        <w:t>n</w:t>
      </w:r>
      <w:r>
        <w:rPr>
          <w:rFonts w:ascii="Arial" w:eastAsia="Arial" w:hAnsi="Arial" w:cs="Arial"/>
          <w:b/>
          <w:spacing w:val="-1"/>
          <w:sz w:val="32"/>
          <w:szCs w:val="32"/>
        </w:rPr>
        <w:t>-</w:t>
      </w:r>
      <w:r>
        <w:rPr>
          <w:rFonts w:ascii="Arial" w:eastAsia="Arial" w:hAnsi="Arial" w:cs="Arial"/>
          <w:b/>
          <w:sz w:val="32"/>
          <w:szCs w:val="32"/>
        </w:rPr>
        <w:t>Medi</w:t>
      </w:r>
      <w:r>
        <w:rPr>
          <w:rFonts w:ascii="Arial" w:eastAsia="Arial" w:hAnsi="Arial" w:cs="Arial"/>
          <w:b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sz w:val="32"/>
          <w:szCs w:val="32"/>
        </w:rPr>
        <w:t>al</w:t>
      </w:r>
      <w:r>
        <w:rPr>
          <w:rFonts w:ascii="Arial" w:eastAsia="Arial" w:hAnsi="Arial" w:cs="Arial"/>
          <w:b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P</w:t>
      </w:r>
      <w:r>
        <w:rPr>
          <w:rFonts w:ascii="Arial" w:eastAsia="Arial" w:hAnsi="Arial" w:cs="Arial"/>
          <w:b/>
          <w:spacing w:val="4"/>
          <w:sz w:val="32"/>
          <w:szCs w:val="32"/>
        </w:rPr>
        <w:t>r</w:t>
      </w:r>
      <w:r>
        <w:rPr>
          <w:rFonts w:ascii="Arial" w:eastAsia="Arial" w:hAnsi="Arial" w:cs="Arial"/>
          <w:b/>
          <w:sz w:val="32"/>
          <w:szCs w:val="32"/>
        </w:rPr>
        <w:t>esc</w:t>
      </w:r>
      <w:r>
        <w:rPr>
          <w:rFonts w:ascii="Arial" w:eastAsia="Arial" w:hAnsi="Arial" w:cs="Arial"/>
          <w:b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sz w:val="32"/>
          <w:szCs w:val="32"/>
        </w:rPr>
        <w:t>ibers</w:t>
      </w:r>
      <w:r>
        <w:rPr>
          <w:rFonts w:ascii="Arial" w:eastAsia="Arial" w:hAnsi="Arial" w:cs="Arial"/>
          <w:b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(NMP)</w:t>
      </w:r>
    </w:p>
    <w:p w:rsidR="005E44D3" w:rsidRPr="007F4B03" w:rsidRDefault="005E44D3" w:rsidP="007F4B03">
      <w:pPr>
        <w:spacing w:line="200" w:lineRule="exact"/>
        <w:ind w:left="709" w:right="866"/>
        <w:rPr>
          <w:rFonts w:ascii="Arial" w:hAnsi="Arial" w:cs="Arial"/>
          <w:sz w:val="22"/>
          <w:szCs w:val="22"/>
        </w:rPr>
      </w:pPr>
    </w:p>
    <w:p w:rsidR="005E44D3" w:rsidRDefault="001E68F9" w:rsidP="007F4B03">
      <w:pPr>
        <w:ind w:left="709" w:right="8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escri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 presc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sco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ce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by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accred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by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ota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:rsidR="005E44D3" w:rsidRPr="007F4B03" w:rsidRDefault="005E44D3" w:rsidP="007F4B03">
      <w:pPr>
        <w:spacing w:before="13" w:line="240" w:lineRule="exact"/>
        <w:ind w:left="709" w:right="866"/>
        <w:rPr>
          <w:rFonts w:ascii="Arial" w:hAnsi="Arial" w:cs="Arial"/>
          <w:sz w:val="22"/>
          <w:szCs w:val="22"/>
        </w:rPr>
      </w:pPr>
    </w:p>
    <w:p w:rsidR="005E44D3" w:rsidRPr="007F4B03" w:rsidRDefault="001E68F9" w:rsidP="007F4B03">
      <w:pPr>
        <w:ind w:left="709" w:right="866"/>
        <w:jc w:val="both"/>
        <w:rPr>
          <w:rFonts w:ascii="Arial" w:eastAsia="Arial" w:hAnsi="Arial" w:cs="Arial"/>
          <w:sz w:val="22"/>
          <w:szCs w:val="22"/>
        </w:rPr>
      </w:pPr>
      <w:r w:rsidRPr="007F4B03">
        <w:rPr>
          <w:rFonts w:ascii="Arial" w:eastAsia="Arial" w:hAnsi="Arial" w:cs="Arial"/>
          <w:spacing w:val="-1"/>
          <w:sz w:val="22"/>
          <w:szCs w:val="22"/>
        </w:rPr>
        <w:t>E</w:t>
      </w:r>
      <w:r w:rsidRPr="007F4B03">
        <w:rPr>
          <w:rFonts w:ascii="Arial" w:eastAsia="Arial" w:hAnsi="Arial" w:cs="Arial"/>
          <w:spacing w:val="-2"/>
          <w:sz w:val="22"/>
          <w:szCs w:val="22"/>
        </w:rPr>
        <w:t>x</w:t>
      </w:r>
      <w:r w:rsidRPr="007F4B03">
        <w:rPr>
          <w:rFonts w:ascii="Arial" w:eastAsia="Arial" w:hAnsi="Arial" w:cs="Arial"/>
          <w:sz w:val="22"/>
          <w:szCs w:val="22"/>
        </w:rPr>
        <w:t>amp</w:t>
      </w:r>
      <w:r w:rsidRPr="007F4B03">
        <w:rPr>
          <w:rFonts w:ascii="Arial" w:eastAsia="Arial" w:hAnsi="Arial" w:cs="Arial"/>
          <w:spacing w:val="-1"/>
          <w:sz w:val="22"/>
          <w:szCs w:val="22"/>
        </w:rPr>
        <w:t>l</w:t>
      </w:r>
      <w:r w:rsidRPr="007F4B03">
        <w:rPr>
          <w:rFonts w:ascii="Arial" w:eastAsia="Arial" w:hAnsi="Arial" w:cs="Arial"/>
          <w:sz w:val="22"/>
          <w:szCs w:val="22"/>
        </w:rPr>
        <w:t>es a</w:t>
      </w:r>
      <w:r w:rsidRPr="007F4B03">
        <w:rPr>
          <w:rFonts w:ascii="Arial" w:eastAsia="Arial" w:hAnsi="Arial" w:cs="Arial"/>
          <w:spacing w:val="1"/>
          <w:sz w:val="22"/>
          <w:szCs w:val="22"/>
        </w:rPr>
        <w:t>r</w:t>
      </w:r>
      <w:r w:rsidRPr="007F4B03">
        <w:rPr>
          <w:rFonts w:ascii="Arial" w:eastAsia="Arial" w:hAnsi="Arial" w:cs="Arial"/>
          <w:sz w:val="22"/>
          <w:szCs w:val="22"/>
        </w:rPr>
        <w:t>e</w:t>
      </w:r>
      <w:r w:rsidRPr="007F4B0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7F4B03">
        <w:rPr>
          <w:rFonts w:ascii="Arial" w:eastAsia="Arial" w:hAnsi="Arial" w:cs="Arial"/>
          <w:spacing w:val="2"/>
          <w:sz w:val="22"/>
          <w:szCs w:val="22"/>
        </w:rPr>
        <w:t>g</w:t>
      </w:r>
      <w:r w:rsidRPr="007F4B03">
        <w:rPr>
          <w:rFonts w:ascii="Arial" w:eastAsia="Arial" w:hAnsi="Arial" w:cs="Arial"/>
          <w:spacing w:val="-1"/>
          <w:sz w:val="22"/>
          <w:szCs w:val="22"/>
        </w:rPr>
        <w:t>i</w:t>
      </w:r>
      <w:r w:rsidRPr="007F4B03">
        <w:rPr>
          <w:rFonts w:ascii="Arial" w:eastAsia="Arial" w:hAnsi="Arial" w:cs="Arial"/>
          <w:spacing w:val="-2"/>
          <w:sz w:val="22"/>
          <w:szCs w:val="22"/>
        </w:rPr>
        <w:t>v</w:t>
      </w:r>
      <w:r w:rsidRPr="007F4B03">
        <w:rPr>
          <w:rFonts w:ascii="Arial" w:eastAsia="Arial" w:hAnsi="Arial" w:cs="Arial"/>
          <w:sz w:val="22"/>
          <w:szCs w:val="22"/>
        </w:rPr>
        <w:t>en</w:t>
      </w:r>
      <w:r w:rsidRPr="007F4B0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7F4B03">
        <w:rPr>
          <w:rFonts w:ascii="Arial" w:eastAsia="Arial" w:hAnsi="Arial" w:cs="Arial"/>
          <w:sz w:val="22"/>
          <w:szCs w:val="22"/>
        </w:rPr>
        <w:t>b</w:t>
      </w:r>
      <w:r w:rsidRPr="007F4B03">
        <w:rPr>
          <w:rFonts w:ascii="Arial" w:eastAsia="Arial" w:hAnsi="Arial" w:cs="Arial"/>
          <w:spacing w:val="-1"/>
          <w:sz w:val="22"/>
          <w:szCs w:val="22"/>
        </w:rPr>
        <w:t>el</w:t>
      </w:r>
      <w:r w:rsidRPr="007F4B03">
        <w:rPr>
          <w:rFonts w:ascii="Arial" w:eastAsia="Arial" w:hAnsi="Arial" w:cs="Arial"/>
          <w:sz w:val="22"/>
          <w:szCs w:val="22"/>
        </w:rPr>
        <w:t>ow</w:t>
      </w:r>
    </w:p>
    <w:p w:rsidR="005E44D3" w:rsidRPr="007F4B03" w:rsidRDefault="005E44D3">
      <w:pPr>
        <w:spacing w:before="12" w:line="240" w:lineRule="exact"/>
        <w:rPr>
          <w:rFonts w:ascii="Arial" w:hAnsi="Arial" w:cs="Arial"/>
          <w:sz w:val="22"/>
          <w:szCs w:val="22"/>
        </w:rPr>
      </w:pPr>
    </w:p>
    <w:p w:rsidR="005E44D3" w:rsidRPr="00A07BC8" w:rsidRDefault="001E68F9" w:rsidP="007F4B03">
      <w:pPr>
        <w:pStyle w:val="ListParagraph"/>
        <w:numPr>
          <w:ilvl w:val="0"/>
          <w:numId w:val="2"/>
        </w:numPr>
        <w:ind w:left="1418" w:right="852"/>
        <w:jc w:val="both"/>
        <w:rPr>
          <w:rFonts w:ascii="Arial" w:eastAsia="Arial" w:hAnsi="Arial" w:cs="Arial"/>
          <w:sz w:val="22"/>
          <w:szCs w:val="22"/>
        </w:rPr>
      </w:pPr>
      <w:r w:rsidRPr="00A07BC8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Pr="00A07BC8">
        <w:rPr>
          <w:rFonts w:ascii="Arial" w:eastAsia="Arial" w:hAnsi="Arial" w:cs="Arial"/>
          <w:b/>
          <w:sz w:val="22"/>
          <w:szCs w:val="22"/>
        </w:rPr>
        <w:t>urse</w:t>
      </w:r>
      <w:r w:rsidRPr="00A07BC8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b/>
          <w:sz w:val="22"/>
          <w:szCs w:val="22"/>
        </w:rPr>
        <w:t>pre</w:t>
      </w:r>
      <w:r w:rsidRPr="00A07BC8">
        <w:rPr>
          <w:rFonts w:ascii="Arial" w:eastAsia="Arial" w:hAnsi="Arial" w:cs="Arial"/>
          <w:b/>
          <w:spacing w:val="-1"/>
          <w:sz w:val="22"/>
          <w:szCs w:val="22"/>
        </w:rPr>
        <w:t>s</w:t>
      </w:r>
      <w:r w:rsidRPr="00A07BC8">
        <w:rPr>
          <w:rFonts w:ascii="Arial" w:eastAsia="Arial" w:hAnsi="Arial" w:cs="Arial"/>
          <w:b/>
          <w:sz w:val="22"/>
          <w:szCs w:val="22"/>
        </w:rPr>
        <w:t>c</w:t>
      </w:r>
      <w:r w:rsidRPr="00A07BC8">
        <w:rPr>
          <w:rFonts w:ascii="Arial" w:eastAsia="Arial" w:hAnsi="Arial" w:cs="Arial"/>
          <w:b/>
          <w:spacing w:val="-2"/>
          <w:sz w:val="22"/>
          <w:szCs w:val="22"/>
        </w:rPr>
        <w:t>r</w:t>
      </w:r>
      <w:r w:rsidRPr="00A07BC8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A07BC8">
        <w:rPr>
          <w:rFonts w:ascii="Arial" w:eastAsia="Arial" w:hAnsi="Arial" w:cs="Arial"/>
          <w:b/>
          <w:sz w:val="22"/>
          <w:szCs w:val="22"/>
        </w:rPr>
        <w:t>bing</w:t>
      </w:r>
      <w:r w:rsidRPr="00A07BC8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pacing w:val="-1"/>
          <w:sz w:val="22"/>
          <w:szCs w:val="22"/>
        </w:rPr>
        <w:t>i</w:t>
      </w:r>
      <w:r w:rsidRPr="00A07BC8">
        <w:rPr>
          <w:rFonts w:ascii="Arial" w:eastAsia="Arial" w:hAnsi="Arial" w:cs="Arial"/>
          <w:sz w:val="22"/>
          <w:szCs w:val="22"/>
        </w:rPr>
        <w:t>s</w:t>
      </w:r>
      <w:r w:rsidRPr="00A07BC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z w:val="22"/>
          <w:szCs w:val="22"/>
        </w:rPr>
        <w:t>a</w:t>
      </w:r>
      <w:r w:rsidRPr="00A07BC8">
        <w:rPr>
          <w:rFonts w:ascii="Arial" w:eastAsia="Arial" w:hAnsi="Arial" w:cs="Arial"/>
          <w:spacing w:val="-3"/>
          <w:sz w:val="22"/>
          <w:szCs w:val="22"/>
        </w:rPr>
        <w:t>p</w:t>
      </w:r>
      <w:r w:rsidRPr="00A07BC8">
        <w:rPr>
          <w:rFonts w:ascii="Arial" w:eastAsia="Arial" w:hAnsi="Arial" w:cs="Arial"/>
          <w:sz w:val="22"/>
          <w:szCs w:val="22"/>
        </w:rPr>
        <w:t>p</w:t>
      </w:r>
      <w:r w:rsidRPr="00A07BC8">
        <w:rPr>
          <w:rFonts w:ascii="Arial" w:eastAsia="Arial" w:hAnsi="Arial" w:cs="Arial"/>
          <w:spacing w:val="-1"/>
          <w:sz w:val="22"/>
          <w:szCs w:val="22"/>
        </w:rPr>
        <w:t>li</w:t>
      </w:r>
      <w:r w:rsidRPr="00A07BC8">
        <w:rPr>
          <w:rFonts w:ascii="Arial" w:eastAsia="Arial" w:hAnsi="Arial" w:cs="Arial"/>
          <w:sz w:val="22"/>
          <w:szCs w:val="22"/>
        </w:rPr>
        <w:t>ca</w:t>
      </w:r>
      <w:r w:rsidRPr="00A07BC8">
        <w:rPr>
          <w:rFonts w:ascii="Arial" w:eastAsia="Arial" w:hAnsi="Arial" w:cs="Arial"/>
          <w:spacing w:val="-1"/>
          <w:sz w:val="22"/>
          <w:szCs w:val="22"/>
        </w:rPr>
        <w:t>bl</w:t>
      </w:r>
      <w:r w:rsidRPr="00A07BC8">
        <w:rPr>
          <w:rFonts w:ascii="Arial" w:eastAsia="Arial" w:hAnsi="Arial" w:cs="Arial"/>
          <w:sz w:val="22"/>
          <w:szCs w:val="22"/>
        </w:rPr>
        <w:t>e</w:t>
      </w:r>
      <w:r w:rsidRPr="00A07BC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pacing w:val="1"/>
          <w:sz w:val="22"/>
          <w:szCs w:val="22"/>
        </w:rPr>
        <w:t>t</w:t>
      </w:r>
      <w:r w:rsidRPr="00A07BC8">
        <w:rPr>
          <w:rFonts w:ascii="Arial" w:eastAsia="Arial" w:hAnsi="Arial" w:cs="Arial"/>
          <w:sz w:val="22"/>
          <w:szCs w:val="22"/>
        </w:rPr>
        <w:t>o</w:t>
      </w:r>
      <w:r w:rsidRPr="00A07BC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z w:val="22"/>
          <w:szCs w:val="22"/>
        </w:rPr>
        <w:t>a</w:t>
      </w:r>
      <w:r w:rsidRPr="00A07BC8">
        <w:rPr>
          <w:rFonts w:ascii="Arial" w:eastAsia="Arial" w:hAnsi="Arial" w:cs="Arial"/>
          <w:spacing w:val="-1"/>
          <w:sz w:val="22"/>
          <w:szCs w:val="22"/>
        </w:rPr>
        <w:t>n</w:t>
      </w:r>
      <w:r w:rsidRPr="00A07BC8">
        <w:rPr>
          <w:rFonts w:ascii="Arial" w:eastAsia="Arial" w:hAnsi="Arial" w:cs="Arial"/>
          <w:sz w:val="22"/>
          <w:szCs w:val="22"/>
        </w:rPr>
        <w:t>y 1st</w:t>
      </w:r>
      <w:r w:rsidRPr="00A07BC8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pacing w:val="-1"/>
          <w:sz w:val="22"/>
          <w:szCs w:val="22"/>
        </w:rPr>
        <w:t>l</w:t>
      </w:r>
      <w:r w:rsidRPr="00A07BC8">
        <w:rPr>
          <w:rFonts w:ascii="Arial" w:eastAsia="Arial" w:hAnsi="Arial" w:cs="Arial"/>
          <w:sz w:val="22"/>
          <w:szCs w:val="22"/>
        </w:rPr>
        <w:t>e</w:t>
      </w:r>
      <w:r w:rsidRPr="00A07BC8">
        <w:rPr>
          <w:rFonts w:ascii="Arial" w:eastAsia="Arial" w:hAnsi="Arial" w:cs="Arial"/>
          <w:spacing w:val="-3"/>
          <w:sz w:val="22"/>
          <w:szCs w:val="22"/>
        </w:rPr>
        <w:t>v</w:t>
      </w:r>
      <w:r w:rsidRPr="00A07BC8">
        <w:rPr>
          <w:rFonts w:ascii="Arial" w:eastAsia="Arial" w:hAnsi="Arial" w:cs="Arial"/>
          <w:sz w:val="22"/>
          <w:szCs w:val="22"/>
        </w:rPr>
        <w:t>el</w:t>
      </w:r>
      <w:r w:rsidRPr="00A07BC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pacing w:val="-2"/>
          <w:sz w:val="22"/>
          <w:szCs w:val="22"/>
        </w:rPr>
        <w:t>r</w:t>
      </w:r>
      <w:r w:rsidRPr="00A07BC8">
        <w:rPr>
          <w:rFonts w:ascii="Arial" w:eastAsia="Arial" w:hAnsi="Arial" w:cs="Arial"/>
          <w:sz w:val="22"/>
          <w:szCs w:val="22"/>
        </w:rPr>
        <w:t>e</w:t>
      </w:r>
      <w:r w:rsidRPr="00A07BC8">
        <w:rPr>
          <w:rFonts w:ascii="Arial" w:eastAsia="Arial" w:hAnsi="Arial" w:cs="Arial"/>
          <w:spacing w:val="2"/>
          <w:sz w:val="22"/>
          <w:szCs w:val="22"/>
        </w:rPr>
        <w:t>g</w:t>
      </w:r>
      <w:r w:rsidRPr="00A07BC8">
        <w:rPr>
          <w:rFonts w:ascii="Arial" w:eastAsia="Arial" w:hAnsi="Arial" w:cs="Arial"/>
          <w:spacing w:val="-1"/>
          <w:sz w:val="22"/>
          <w:szCs w:val="22"/>
        </w:rPr>
        <w:t>i</w:t>
      </w:r>
      <w:r w:rsidRPr="00A07BC8">
        <w:rPr>
          <w:rFonts w:ascii="Arial" w:eastAsia="Arial" w:hAnsi="Arial" w:cs="Arial"/>
          <w:sz w:val="22"/>
          <w:szCs w:val="22"/>
        </w:rPr>
        <w:t>s</w:t>
      </w:r>
      <w:r w:rsidRPr="00A07BC8">
        <w:rPr>
          <w:rFonts w:ascii="Arial" w:eastAsia="Arial" w:hAnsi="Arial" w:cs="Arial"/>
          <w:spacing w:val="1"/>
          <w:sz w:val="22"/>
          <w:szCs w:val="22"/>
        </w:rPr>
        <w:t>t</w:t>
      </w:r>
      <w:r w:rsidRPr="00A07BC8">
        <w:rPr>
          <w:rFonts w:ascii="Arial" w:eastAsia="Arial" w:hAnsi="Arial" w:cs="Arial"/>
          <w:sz w:val="22"/>
          <w:szCs w:val="22"/>
        </w:rPr>
        <w:t>e</w:t>
      </w:r>
      <w:r w:rsidRPr="00A07BC8">
        <w:rPr>
          <w:rFonts w:ascii="Arial" w:eastAsia="Arial" w:hAnsi="Arial" w:cs="Arial"/>
          <w:spacing w:val="1"/>
          <w:sz w:val="22"/>
          <w:szCs w:val="22"/>
        </w:rPr>
        <w:t>r</w:t>
      </w:r>
      <w:r w:rsidRPr="00A07BC8">
        <w:rPr>
          <w:rFonts w:ascii="Arial" w:eastAsia="Arial" w:hAnsi="Arial" w:cs="Arial"/>
          <w:sz w:val="22"/>
          <w:szCs w:val="22"/>
        </w:rPr>
        <w:t>ed</w:t>
      </w:r>
      <w:r w:rsidRPr="00A07BC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z w:val="22"/>
          <w:szCs w:val="22"/>
        </w:rPr>
        <w:t>n</w:t>
      </w:r>
      <w:r w:rsidRPr="00A07BC8">
        <w:rPr>
          <w:rFonts w:ascii="Arial" w:eastAsia="Arial" w:hAnsi="Arial" w:cs="Arial"/>
          <w:spacing w:val="-3"/>
          <w:sz w:val="22"/>
          <w:szCs w:val="22"/>
        </w:rPr>
        <w:t>u</w:t>
      </w:r>
      <w:r w:rsidRPr="00A07BC8">
        <w:rPr>
          <w:rFonts w:ascii="Arial" w:eastAsia="Arial" w:hAnsi="Arial" w:cs="Arial"/>
          <w:spacing w:val="1"/>
          <w:sz w:val="22"/>
          <w:szCs w:val="22"/>
        </w:rPr>
        <w:t>r</w:t>
      </w:r>
      <w:r w:rsidRPr="00A07BC8">
        <w:rPr>
          <w:rFonts w:ascii="Arial" w:eastAsia="Arial" w:hAnsi="Arial" w:cs="Arial"/>
          <w:sz w:val="22"/>
          <w:szCs w:val="22"/>
        </w:rPr>
        <w:t>se,</w:t>
      </w:r>
      <w:r w:rsidRPr="00A07BC8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A07BC8">
        <w:rPr>
          <w:rFonts w:ascii="Arial" w:eastAsia="Arial" w:hAnsi="Arial" w:cs="Arial"/>
          <w:spacing w:val="-3"/>
          <w:sz w:val="22"/>
          <w:szCs w:val="22"/>
        </w:rPr>
        <w:t>e</w:t>
      </w:r>
      <w:r w:rsidRPr="00A07BC8">
        <w:rPr>
          <w:rFonts w:ascii="Arial" w:eastAsia="Arial" w:hAnsi="Arial" w:cs="Arial"/>
          <w:spacing w:val="2"/>
          <w:sz w:val="22"/>
          <w:szCs w:val="22"/>
        </w:rPr>
        <w:t>g</w:t>
      </w:r>
      <w:r w:rsidRPr="00A07BC8">
        <w:rPr>
          <w:rFonts w:ascii="Arial" w:eastAsia="Arial" w:hAnsi="Arial" w:cs="Arial"/>
          <w:spacing w:val="-1"/>
          <w:sz w:val="22"/>
          <w:szCs w:val="22"/>
        </w:rPr>
        <w:t>i</w:t>
      </w:r>
      <w:r w:rsidRPr="00A07BC8">
        <w:rPr>
          <w:rFonts w:ascii="Arial" w:eastAsia="Arial" w:hAnsi="Arial" w:cs="Arial"/>
          <w:spacing w:val="-2"/>
          <w:sz w:val="22"/>
          <w:szCs w:val="22"/>
        </w:rPr>
        <w:t>s</w:t>
      </w:r>
      <w:r w:rsidRPr="00A07BC8">
        <w:rPr>
          <w:rFonts w:ascii="Arial" w:eastAsia="Arial" w:hAnsi="Arial" w:cs="Arial"/>
          <w:spacing w:val="1"/>
          <w:sz w:val="22"/>
          <w:szCs w:val="22"/>
        </w:rPr>
        <w:t>t</w:t>
      </w:r>
      <w:r w:rsidRPr="00A07BC8">
        <w:rPr>
          <w:rFonts w:ascii="Arial" w:eastAsia="Arial" w:hAnsi="Arial" w:cs="Arial"/>
          <w:sz w:val="22"/>
          <w:szCs w:val="22"/>
        </w:rPr>
        <w:t>e</w:t>
      </w:r>
      <w:r w:rsidRPr="00A07BC8">
        <w:rPr>
          <w:rFonts w:ascii="Arial" w:eastAsia="Arial" w:hAnsi="Arial" w:cs="Arial"/>
          <w:spacing w:val="-2"/>
          <w:sz w:val="22"/>
          <w:szCs w:val="22"/>
        </w:rPr>
        <w:t>r</w:t>
      </w:r>
      <w:r w:rsidRPr="00A07BC8">
        <w:rPr>
          <w:rFonts w:ascii="Arial" w:eastAsia="Arial" w:hAnsi="Arial" w:cs="Arial"/>
          <w:sz w:val="22"/>
          <w:szCs w:val="22"/>
        </w:rPr>
        <w:t>ed</w:t>
      </w:r>
      <w:r w:rsidRPr="00A07BC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z w:val="22"/>
          <w:szCs w:val="22"/>
        </w:rPr>
        <w:t>sp</w:t>
      </w:r>
      <w:r w:rsidRPr="00A07BC8">
        <w:rPr>
          <w:rFonts w:ascii="Arial" w:eastAsia="Arial" w:hAnsi="Arial" w:cs="Arial"/>
          <w:spacing w:val="-1"/>
          <w:sz w:val="22"/>
          <w:szCs w:val="22"/>
        </w:rPr>
        <w:t>e</w:t>
      </w:r>
      <w:r w:rsidRPr="00A07BC8">
        <w:rPr>
          <w:rFonts w:ascii="Arial" w:eastAsia="Arial" w:hAnsi="Arial" w:cs="Arial"/>
          <w:sz w:val="22"/>
          <w:szCs w:val="22"/>
        </w:rPr>
        <w:t>c</w:t>
      </w:r>
      <w:r w:rsidRPr="00A07BC8">
        <w:rPr>
          <w:rFonts w:ascii="Arial" w:eastAsia="Arial" w:hAnsi="Arial" w:cs="Arial"/>
          <w:spacing w:val="-1"/>
          <w:sz w:val="22"/>
          <w:szCs w:val="22"/>
        </w:rPr>
        <w:t>i</w:t>
      </w:r>
      <w:r w:rsidRPr="00A07BC8">
        <w:rPr>
          <w:rFonts w:ascii="Arial" w:eastAsia="Arial" w:hAnsi="Arial" w:cs="Arial"/>
          <w:sz w:val="22"/>
          <w:szCs w:val="22"/>
        </w:rPr>
        <w:t>a</w:t>
      </w:r>
      <w:r w:rsidRPr="00A07BC8">
        <w:rPr>
          <w:rFonts w:ascii="Arial" w:eastAsia="Arial" w:hAnsi="Arial" w:cs="Arial"/>
          <w:spacing w:val="-1"/>
          <w:sz w:val="22"/>
          <w:szCs w:val="22"/>
        </w:rPr>
        <w:t>li</w:t>
      </w:r>
      <w:r w:rsidRPr="00A07BC8">
        <w:rPr>
          <w:rFonts w:ascii="Arial" w:eastAsia="Arial" w:hAnsi="Arial" w:cs="Arial"/>
          <w:sz w:val="22"/>
          <w:szCs w:val="22"/>
        </w:rPr>
        <w:t>st com</w:t>
      </w:r>
      <w:r w:rsidRPr="00A07BC8">
        <w:rPr>
          <w:rFonts w:ascii="Arial" w:eastAsia="Arial" w:hAnsi="Arial" w:cs="Arial"/>
          <w:spacing w:val="1"/>
          <w:sz w:val="22"/>
          <w:szCs w:val="22"/>
        </w:rPr>
        <w:t>m</w:t>
      </w:r>
      <w:r w:rsidRPr="00A07BC8">
        <w:rPr>
          <w:rFonts w:ascii="Arial" w:eastAsia="Arial" w:hAnsi="Arial" w:cs="Arial"/>
          <w:sz w:val="22"/>
          <w:szCs w:val="22"/>
        </w:rPr>
        <w:t>u</w:t>
      </w:r>
      <w:r w:rsidRPr="00A07BC8">
        <w:rPr>
          <w:rFonts w:ascii="Arial" w:eastAsia="Arial" w:hAnsi="Arial" w:cs="Arial"/>
          <w:spacing w:val="-1"/>
          <w:sz w:val="22"/>
          <w:szCs w:val="22"/>
        </w:rPr>
        <w:t>n</w:t>
      </w:r>
      <w:r w:rsidRPr="00A07BC8">
        <w:rPr>
          <w:rFonts w:ascii="Arial" w:eastAsia="Arial" w:hAnsi="Arial" w:cs="Arial"/>
          <w:spacing w:val="-3"/>
          <w:sz w:val="22"/>
          <w:szCs w:val="22"/>
        </w:rPr>
        <w:t>i</w:t>
      </w:r>
      <w:r w:rsidRPr="00A07BC8">
        <w:rPr>
          <w:rFonts w:ascii="Arial" w:eastAsia="Arial" w:hAnsi="Arial" w:cs="Arial"/>
          <w:spacing w:val="1"/>
          <w:sz w:val="22"/>
          <w:szCs w:val="22"/>
        </w:rPr>
        <w:t>t</w:t>
      </w:r>
      <w:r w:rsidRPr="00A07BC8">
        <w:rPr>
          <w:rFonts w:ascii="Arial" w:eastAsia="Arial" w:hAnsi="Arial" w:cs="Arial"/>
          <w:sz w:val="22"/>
          <w:szCs w:val="22"/>
        </w:rPr>
        <w:t>y</w:t>
      </w:r>
      <w:r w:rsidRPr="00A07BC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z w:val="22"/>
          <w:szCs w:val="22"/>
        </w:rPr>
        <w:t>p</w:t>
      </w:r>
      <w:r w:rsidRPr="00A07BC8">
        <w:rPr>
          <w:rFonts w:ascii="Arial" w:eastAsia="Arial" w:hAnsi="Arial" w:cs="Arial"/>
          <w:spacing w:val="-1"/>
          <w:sz w:val="22"/>
          <w:szCs w:val="22"/>
        </w:rPr>
        <w:t>u</w:t>
      </w:r>
      <w:r w:rsidRPr="00A07BC8">
        <w:rPr>
          <w:rFonts w:ascii="Arial" w:eastAsia="Arial" w:hAnsi="Arial" w:cs="Arial"/>
          <w:sz w:val="22"/>
          <w:szCs w:val="22"/>
        </w:rPr>
        <w:t>b</w:t>
      </w:r>
      <w:r w:rsidRPr="00A07BC8">
        <w:rPr>
          <w:rFonts w:ascii="Arial" w:eastAsia="Arial" w:hAnsi="Arial" w:cs="Arial"/>
          <w:spacing w:val="-1"/>
          <w:sz w:val="22"/>
          <w:szCs w:val="22"/>
        </w:rPr>
        <w:t>li</w:t>
      </w:r>
      <w:r w:rsidRPr="00A07BC8">
        <w:rPr>
          <w:rFonts w:ascii="Arial" w:eastAsia="Arial" w:hAnsi="Arial" w:cs="Arial"/>
          <w:sz w:val="22"/>
          <w:szCs w:val="22"/>
        </w:rPr>
        <w:t>c</w:t>
      </w:r>
      <w:r w:rsidRPr="00A07BC8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z w:val="22"/>
          <w:szCs w:val="22"/>
        </w:rPr>
        <w:t>h</w:t>
      </w:r>
      <w:r w:rsidRPr="00A07BC8">
        <w:rPr>
          <w:rFonts w:ascii="Arial" w:eastAsia="Arial" w:hAnsi="Arial" w:cs="Arial"/>
          <w:spacing w:val="-1"/>
          <w:sz w:val="22"/>
          <w:szCs w:val="22"/>
        </w:rPr>
        <w:t>e</w:t>
      </w:r>
      <w:r w:rsidRPr="00A07BC8">
        <w:rPr>
          <w:rFonts w:ascii="Arial" w:eastAsia="Arial" w:hAnsi="Arial" w:cs="Arial"/>
          <w:sz w:val="22"/>
          <w:szCs w:val="22"/>
        </w:rPr>
        <w:t>a</w:t>
      </w:r>
      <w:r w:rsidRPr="00A07BC8">
        <w:rPr>
          <w:rFonts w:ascii="Arial" w:eastAsia="Arial" w:hAnsi="Arial" w:cs="Arial"/>
          <w:spacing w:val="-1"/>
          <w:sz w:val="22"/>
          <w:szCs w:val="22"/>
        </w:rPr>
        <w:t>l</w:t>
      </w:r>
      <w:r w:rsidRPr="00A07BC8">
        <w:rPr>
          <w:rFonts w:ascii="Arial" w:eastAsia="Arial" w:hAnsi="Arial" w:cs="Arial"/>
          <w:spacing w:val="1"/>
          <w:sz w:val="22"/>
          <w:szCs w:val="22"/>
        </w:rPr>
        <w:t>t</w:t>
      </w:r>
      <w:r w:rsidRPr="00A07BC8">
        <w:rPr>
          <w:rFonts w:ascii="Arial" w:eastAsia="Arial" w:hAnsi="Arial" w:cs="Arial"/>
          <w:sz w:val="22"/>
          <w:szCs w:val="22"/>
        </w:rPr>
        <w:t>h</w:t>
      </w:r>
      <w:r w:rsidRPr="00A07BC8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z w:val="22"/>
          <w:szCs w:val="22"/>
        </w:rPr>
        <w:t>n</w:t>
      </w:r>
      <w:r w:rsidRPr="00A07BC8">
        <w:rPr>
          <w:rFonts w:ascii="Arial" w:eastAsia="Arial" w:hAnsi="Arial" w:cs="Arial"/>
          <w:spacing w:val="-1"/>
          <w:sz w:val="22"/>
          <w:szCs w:val="22"/>
        </w:rPr>
        <w:t>u</w:t>
      </w:r>
      <w:r w:rsidRPr="00A07BC8">
        <w:rPr>
          <w:rFonts w:ascii="Arial" w:eastAsia="Arial" w:hAnsi="Arial" w:cs="Arial"/>
          <w:spacing w:val="1"/>
          <w:sz w:val="22"/>
          <w:szCs w:val="22"/>
        </w:rPr>
        <w:t>r</w:t>
      </w:r>
      <w:r w:rsidRPr="00A07BC8">
        <w:rPr>
          <w:rFonts w:ascii="Arial" w:eastAsia="Arial" w:hAnsi="Arial" w:cs="Arial"/>
          <w:sz w:val="22"/>
          <w:szCs w:val="22"/>
        </w:rPr>
        <w:t>ses</w:t>
      </w:r>
      <w:r w:rsidRPr="00A07BC8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z w:val="22"/>
          <w:szCs w:val="22"/>
        </w:rPr>
        <w:t>a</w:t>
      </w:r>
      <w:r w:rsidRPr="00A07BC8">
        <w:rPr>
          <w:rFonts w:ascii="Arial" w:eastAsia="Arial" w:hAnsi="Arial" w:cs="Arial"/>
          <w:spacing w:val="-1"/>
          <w:sz w:val="22"/>
          <w:szCs w:val="22"/>
        </w:rPr>
        <w:t>n</w:t>
      </w:r>
      <w:r w:rsidRPr="00A07BC8">
        <w:rPr>
          <w:rFonts w:ascii="Arial" w:eastAsia="Arial" w:hAnsi="Arial" w:cs="Arial"/>
          <w:sz w:val="22"/>
          <w:szCs w:val="22"/>
        </w:rPr>
        <w:t>d</w:t>
      </w:r>
      <w:r w:rsidRPr="00A07BC8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pacing w:val="1"/>
          <w:sz w:val="22"/>
          <w:szCs w:val="22"/>
        </w:rPr>
        <w:t>r</w:t>
      </w:r>
      <w:r w:rsidRPr="00A07BC8">
        <w:rPr>
          <w:rFonts w:ascii="Arial" w:eastAsia="Arial" w:hAnsi="Arial" w:cs="Arial"/>
          <w:sz w:val="22"/>
          <w:szCs w:val="22"/>
        </w:rPr>
        <w:t>e</w:t>
      </w:r>
      <w:r w:rsidRPr="00A07BC8">
        <w:rPr>
          <w:rFonts w:ascii="Arial" w:eastAsia="Arial" w:hAnsi="Arial" w:cs="Arial"/>
          <w:spacing w:val="2"/>
          <w:sz w:val="22"/>
          <w:szCs w:val="22"/>
        </w:rPr>
        <w:t>g</w:t>
      </w:r>
      <w:r w:rsidRPr="00A07BC8">
        <w:rPr>
          <w:rFonts w:ascii="Arial" w:eastAsia="Arial" w:hAnsi="Arial" w:cs="Arial"/>
          <w:spacing w:val="-1"/>
          <w:sz w:val="22"/>
          <w:szCs w:val="22"/>
        </w:rPr>
        <w:t>i</w:t>
      </w:r>
      <w:r w:rsidRPr="00A07BC8">
        <w:rPr>
          <w:rFonts w:ascii="Arial" w:eastAsia="Arial" w:hAnsi="Arial" w:cs="Arial"/>
          <w:sz w:val="22"/>
          <w:szCs w:val="22"/>
        </w:rPr>
        <w:t>s</w:t>
      </w:r>
      <w:r w:rsidRPr="00A07BC8">
        <w:rPr>
          <w:rFonts w:ascii="Arial" w:eastAsia="Arial" w:hAnsi="Arial" w:cs="Arial"/>
          <w:spacing w:val="1"/>
          <w:sz w:val="22"/>
          <w:szCs w:val="22"/>
        </w:rPr>
        <w:t>t</w:t>
      </w:r>
      <w:r w:rsidRPr="00A07BC8">
        <w:rPr>
          <w:rFonts w:ascii="Arial" w:eastAsia="Arial" w:hAnsi="Arial" w:cs="Arial"/>
          <w:spacing w:val="-3"/>
          <w:sz w:val="22"/>
          <w:szCs w:val="22"/>
        </w:rPr>
        <w:t>e</w:t>
      </w:r>
      <w:r w:rsidRPr="00A07BC8">
        <w:rPr>
          <w:rFonts w:ascii="Arial" w:eastAsia="Arial" w:hAnsi="Arial" w:cs="Arial"/>
          <w:spacing w:val="1"/>
          <w:sz w:val="22"/>
          <w:szCs w:val="22"/>
        </w:rPr>
        <w:t>r</w:t>
      </w:r>
      <w:r w:rsidRPr="00A07BC8">
        <w:rPr>
          <w:rFonts w:ascii="Arial" w:eastAsia="Arial" w:hAnsi="Arial" w:cs="Arial"/>
          <w:sz w:val="22"/>
          <w:szCs w:val="22"/>
        </w:rPr>
        <w:t xml:space="preserve">ed </w:t>
      </w:r>
      <w:r w:rsidRPr="00A07BC8">
        <w:rPr>
          <w:rFonts w:ascii="Arial" w:eastAsia="Arial" w:hAnsi="Arial" w:cs="Arial"/>
          <w:spacing w:val="1"/>
          <w:sz w:val="22"/>
          <w:szCs w:val="22"/>
        </w:rPr>
        <w:t>m</w:t>
      </w:r>
      <w:r w:rsidRPr="00A07BC8">
        <w:rPr>
          <w:rFonts w:ascii="Arial" w:eastAsia="Arial" w:hAnsi="Arial" w:cs="Arial"/>
          <w:spacing w:val="-1"/>
          <w:sz w:val="22"/>
          <w:szCs w:val="22"/>
        </w:rPr>
        <w:t>i</w:t>
      </w:r>
      <w:r w:rsidRPr="00A07BC8">
        <w:rPr>
          <w:rFonts w:ascii="Arial" w:eastAsia="Arial" w:hAnsi="Arial" w:cs="Arial"/>
          <w:sz w:val="22"/>
          <w:szCs w:val="22"/>
        </w:rPr>
        <w:t>d</w:t>
      </w:r>
      <w:r w:rsidRPr="00A07BC8">
        <w:rPr>
          <w:rFonts w:ascii="Arial" w:eastAsia="Arial" w:hAnsi="Arial" w:cs="Arial"/>
          <w:spacing w:val="-4"/>
          <w:sz w:val="22"/>
          <w:szCs w:val="22"/>
        </w:rPr>
        <w:t>w</w:t>
      </w:r>
      <w:r w:rsidRPr="00A07BC8">
        <w:rPr>
          <w:rFonts w:ascii="Arial" w:eastAsia="Arial" w:hAnsi="Arial" w:cs="Arial"/>
          <w:spacing w:val="1"/>
          <w:sz w:val="22"/>
          <w:szCs w:val="22"/>
        </w:rPr>
        <w:t>i</w:t>
      </w:r>
      <w:r w:rsidRPr="00A07BC8">
        <w:rPr>
          <w:rFonts w:ascii="Arial" w:eastAsia="Arial" w:hAnsi="Arial" w:cs="Arial"/>
          <w:spacing w:val="-2"/>
          <w:sz w:val="22"/>
          <w:szCs w:val="22"/>
        </w:rPr>
        <w:t>v</w:t>
      </w:r>
      <w:r w:rsidRPr="00A07BC8">
        <w:rPr>
          <w:rFonts w:ascii="Arial" w:eastAsia="Arial" w:hAnsi="Arial" w:cs="Arial"/>
          <w:sz w:val="22"/>
          <w:szCs w:val="22"/>
        </w:rPr>
        <w:t>es</w:t>
      </w:r>
      <w:r w:rsidRPr="00A07BC8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pacing w:val="-1"/>
          <w:sz w:val="22"/>
          <w:szCs w:val="22"/>
        </w:rPr>
        <w:t>wi</w:t>
      </w:r>
      <w:r w:rsidRPr="00A07BC8">
        <w:rPr>
          <w:rFonts w:ascii="Arial" w:eastAsia="Arial" w:hAnsi="Arial" w:cs="Arial"/>
          <w:spacing w:val="1"/>
          <w:sz w:val="22"/>
          <w:szCs w:val="22"/>
        </w:rPr>
        <w:t>t</w:t>
      </w:r>
      <w:r w:rsidRPr="00A07BC8">
        <w:rPr>
          <w:rFonts w:ascii="Arial" w:eastAsia="Arial" w:hAnsi="Arial" w:cs="Arial"/>
          <w:sz w:val="22"/>
          <w:szCs w:val="22"/>
        </w:rPr>
        <w:t>h</w:t>
      </w:r>
      <w:r w:rsidRPr="00A07BC8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pacing w:val="1"/>
          <w:sz w:val="22"/>
          <w:szCs w:val="22"/>
        </w:rPr>
        <w:t>t</w:t>
      </w:r>
      <w:r w:rsidRPr="00A07BC8">
        <w:rPr>
          <w:rFonts w:ascii="Arial" w:eastAsia="Arial" w:hAnsi="Arial" w:cs="Arial"/>
          <w:sz w:val="22"/>
          <w:szCs w:val="22"/>
        </w:rPr>
        <w:t>he</w:t>
      </w:r>
      <w:r w:rsidRPr="00A07BC8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pacing w:val="-1"/>
          <w:sz w:val="22"/>
          <w:szCs w:val="22"/>
        </w:rPr>
        <w:t>N</w:t>
      </w:r>
      <w:r w:rsidRPr="00A07BC8">
        <w:rPr>
          <w:rFonts w:ascii="Arial" w:eastAsia="Arial" w:hAnsi="Arial" w:cs="Arial"/>
          <w:sz w:val="22"/>
          <w:szCs w:val="22"/>
        </w:rPr>
        <w:t>urs</w:t>
      </w:r>
      <w:r w:rsidRPr="00A07BC8">
        <w:rPr>
          <w:rFonts w:ascii="Arial" w:eastAsia="Arial" w:hAnsi="Arial" w:cs="Arial"/>
          <w:spacing w:val="2"/>
          <w:sz w:val="22"/>
          <w:szCs w:val="22"/>
        </w:rPr>
        <w:t>i</w:t>
      </w:r>
      <w:r w:rsidRPr="00A07BC8">
        <w:rPr>
          <w:rFonts w:ascii="Arial" w:eastAsia="Arial" w:hAnsi="Arial" w:cs="Arial"/>
          <w:sz w:val="22"/>
          <w:szCs w:val="22"/>
        </w:rPr>
        <w:t>ng</w:t>
      </w:r>
      <w:r w:rsidRPr="00A07BC8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z w:val="22"/>
          <w:szCs w:val="22"/>
        </w:rPr>
        <w:t>a</w:t>
      </w:r>
      <w:r w:rsidRPr="00A07BC8">
        <w:rPr>
          <w:rFonts w:ascii="Arial" w:eastAsia="Arial" w:hAnsi="Arial" w:cs="Arial"/>
          <w:spacing w:val="-1"/>
          <w:sz w:val="22"/>
          <w:szCs w:val="22"/>
        </w:rPr>
        <w:t>n</w:t>
      </w:r>
      <w:r w:rsidRPr="00A07BC8">
        <w:rPr>
          <w:rFonts w:ascii="Arial" w:eastAsia="Arial" w:hAnsi="Arial" w:cs="Arial"/>
          <w:sz w:val="22"/>
          <w:szCs w:val="22"/>
        </w:rPr>
        <w:t>d</w:t>
      </w:r>
      <w:r w:rsidRPr="00A07BC8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pacing w:val="-2"/>
          <w:sz w:val="22"/>
          <w:szCs w:val="22"/>
        </w:rPr>
        <w:t>M</w:t>
      </w:r>
      <w:r w:rsidRPr="00A07BC8">
        <w:rPr>
          <w:rFonts w:ascii="Arial" w:eastAsia="Arial" w:hAnsi="Arial" w:cs="Arial"/>
          <w:spacing w:val="-1"/>
          <w:sz w:val="22"/>
          <w:szCs w:val="22"/>
        </w:rPr>
        <w:t>i</w:t>
      </w:r>
      <w:r w:rsidRPr="00A07BC8">
        <w:rPr>
          <w:rFonts w:ascii="Arial" w:eastAsia="Arial" w:hAnsi="Arial" w:cs="Arial"/>
          <w:spacing w:val="2"/>
          <w:sz w:val="22"/>
          <w:szCs w:val="22"/>
        </w:rPr>
        <w:t>d</w:t>
      </w:r>
      <w:r w:rsidRPr="00A07BC8">
        <w:rPr>
          <w:rFonts w:ascii="Arial" w:eastAsia="Arial" w:hAnsi="Arial" w:cs="Arial"/>
          <w:spacing w:val="-3"/>
          <w:sz w:val="22"/>
          <w:szCs w:val="22"/>
        </w:rPr>
        <w:t>w</w:t>
      </w:r>
      <w:r w:rsidRPr="00A07BC8">
        <w:rPr>
          <w:rFonts w:ascii="Arial" w:eastAsia="Arial" w:hAnsi="Arial" w:cs="Arial"/>
          <w:spacing w:val="-1"/>
          <w:sz w:val="22"/>
          <w:szCs w:val="22"/>
        </w:rPr>
        <w:t>i</w:t>
      </w:r>
      <w:r w:rsidRPr="00A07BC8">
        <w:rPr>
          <w:rFonts w:ascii="Arial" w:eastAsia="Arial" w:hAnsi="Arial" w:cs="Arial"/>
          <w:spacing w:val="3"/>
          <w:sz w:val="22"/>
          <w:szCs w:val="22"/>
        </w:rPr>
        <w:t>f</w:t>
      </w:r>
      <w:r w:rsidRPr="00A07BC8">
        <w:rPr>
          <w:rFonts w:ascii="Arial" w:eastAsia="Arial" w:hAnsi="Arial" w:cs="Arial"/>
          <w:sz w:val="22"/>
          <w:szCs w:val="22"/>
        </w:rPr>
        <w:t xml:space="preserve">ery </w:t>
      </w:r>
      <w:r w:rsidRPr="00A07BC8">
        <w:rPr>
          <w:rFonts w:ascii="Arial" w:eastAsia="Arial" w:hAnsi="Arial" w:cs="Arial"/>
          <w:spacing w:val="-1"/>
          <w:sz w:val="22"/>
          <w:szCs w:val="22"/>
        </w:rPr>
        <w:t>C</w:t>
      </w:r>
      <w:r w:rsidRPr="00A07BC8">
        <w:rPr>
          <w:rFonts w:ascii="Arial" w:eastAsia="Arial" w:hAnsi="Arial" w:cs="Arial"/>
          <w:sz w:val="22"/>
          <w:szCs w:val="22"/>
        </w:rPr>
        <w:t>o</w:t>
      </w:r>
      <w:r w:rsidRPr="00A07BC8">
        <w:rPr>
          <w:rFonts w:ascii="Arial" w:eastAsia="Arial" w:hAnsi="Arial" w:cs="Arial"/>
          <w:spacing w:val="-1"/>
          <w:sz w:val="22"/>
          <w:szCs w:val="22"/>
        </w:rPr>
        <w:t>u</w:t>
      </w:r>
      <w:r w:rsidRPr="00A07BC8">
        <w:rPr>
          <w:rFonts w:ascii="Arial" w:eastAsia="Arial" w:hAnsi="Arial" w:cs="Arial"/>
          <w:sz w:val="22"/>
          <w:szCs w:val="22"/>
        </w:rPr>
        <w:t>nc</w:t>
      </w:r>
      <w:r w:rsidRPr="00A07BC8">
        <w:rPr>
          <w:rFonts w:ascii="Arial" w:eastAsia="Arial" w:hAnsi="Arial" w:cs="Arial"/>
          <w:spacing w:val="-1"/>
          <w:sz w:val="22"/>
          <w:szCs w:val="22"/>
        </w:rPr>
        <w:t>i</w:t>
      </w:r>
      <w:r w:rsidRPr="00A07BC8">
        <w:rPr>
          <w:rFonts w:ascii="Arial" w:eastAsia="Arial" w:hAnsi="Arial" w:cs="Arial"/>
          <w:sz w:val="22"/>
          <w:szCs w:val="22"/>
        </w:rPr>
        <w:t xml:space="preserve">l </w:t>
      </w:r>
      <w:r w:rsidRPr="00A07BC8">
        <w:rPr>
          <w:rFonts w:ascii="Arial" w:eastAsia="Arial" w:hAnsi="Arial" w:cs="Arial"/>
          <w:spacing w:val="-3"/>
          <w:sz w:val="22"/>
          <w:szCs w:val="22"/>
        </w:rPr>
        <w:t>w</w:t>
      </w:r>
      <w:r w:rsidRPr="00A07BC8">
        <w:rPr>
          <w:rFonts w:ascii="Arial" w:eastAsia="Arial" w:hAnsi="Arial" w:cs="Arial"/>
          <w:sz w:val="22"/>
          <w:szCs w:val="22"/>
        </w:rPr>
        <w:t>ho</w:t>
      </w:r>
      <w:r w:rsidRPr="00A07BC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z w:val="22"/>
          <w:szCs w:val="22"/>
        </w:rPr>
        <w:t>h</w:t>
      </w:r>
      <w:r w:rsidRPr="00A07BC8">
        <w:rPr>
          <w:rFonts w:ascii="Arial" w:eastAsia="Arial" w:hAnsi="Arial" w:cs="Arial"/>
          <w:spacing w:val="2"/>
          <w:sz w:val="22"/>
          <w:szCs w:val="22"/>
        </w:rPr>
        <w:t>a</w:t>
      </w:r>
      <w:r w:rsidRPr="00A07BC8">
        <w:rPr>
          <w:rFonts w:ascii="Arial" w:eastAsia="Arial" w:hAnsi="Arial" w:cs="Arial"/>
          <w:spacing w:val="-2"/>
          <w:sz w:val="22"/>
          <w:szCs w:val="22"/>
        </w:rPr>
        <w:t>v</w:t>
      </w:r>
      <w:r w:rsidRPr="00A07BC8">
        <w:rPr>
          <w:rFonts w:ascii="Arial" w:eastAsia="Arial" w:hAnsi="Arial" w:cs="Arial"/>
          <w:sz w:val="22"/>
          <w:szCs w:val="22"/>
        </w:rPr>
        <w:t>e ach</w:t>
      </w:r>
      <w:r w:rsidRPr="00A07BC8">
        <w:rPr>
          <w:rFonts w:ascii="Arial" w:eastAsia="Arial" w:hAnsi="Arial" w:cs="Arial"/>
          <w:spacing w:val="-1"/>
          <w:sz w:val="22"/>
          <w:szCs w:val="22"/>
        </w:rPr>
        <w:t>i</w:t>
      </w:r>
      <w:r w:rsidRPr="00A07BC8">
        <w:rPr>
          <w:rFonts w:ascii="Arial" w:eastAsia="Arial" w:hAnsi="Arial" w:cs="Arial"/>
          <w:sz w:val="22"/>
          <w:szCs w:val="22"/>
        </w:rPr>
        <w:t>ev</w:t>
      </w:r>
      <w:r w:rsidRPr="00A07BC8">
        <w:rPr>
          <w:rFonts w:ascii="Arial" w:eastAsia="Arial" w:hAnsi="Arial" w:cs="Arial"/>
          <w:spacing w:val="-1"/>
          <w:sz w:val="22"/>
          <w:szCs w:val="22"/>
        </w:rPr>
        <w:t>e</w:t>
      </w:r>
      <w:r w:rsidRPr="00A07BC8">
        <w:rPr>
          <w:rFonts w:ascii="Arial" w:eastAsia="Arial" w:hAnsi="Arial" w:cs="Arial"/>
          <w:sz w:val="22"/>
          <w:szCs w:val="22"/>
        </w:rPr>
        <w:t xml:space="preserve">d </w:t>
      </w:r>
      <w:r w:rsidRPr="00A07BC8">
        <w:rPr>
          <w:rFonts w:ascii="Arial" w:eastAsia="Arial" w:hAnsi="Arial" w:cs="Arial"/>
          <w:spacing w:val="2"/>
          <w:sz w:val="22"/>
          <w:szCs w:val="22"/>
        </w:rPr>
        <w:t>t</w:t>
      </w:r>
      <w:r w:rsidRPr="00A07BC8">
        <w:rPr>
          <w:rFonts w:ascii="Arial" w:eastAsia="Arial" w:hAnsi="Arial" w:cs="Arial"/>
          <w:sz w:val="22"/>
          <w:szCs w:val="22"/>
        </w:rPr>
        <w:t>he</w:t>
      </w:r>
      <w:r w:rsidRPr="00A07BC8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pacing w:val="-1"/>
          <w:sz w:val="22"/>
          <w:szCs w:val="22"/>
        </w:rPr>
        <w:t>V</w:t>
      </w:r>
      <w:r w:rsidRPr="00A07BC8">
        <w:rPr>
          <w:rFonts w:ascii="Arial" w:eastAsia="Arial" w:hAnsi="Arial" w:cs="Arial"/>
          <w:sz w:val="22"/>
          <w:szCs w:val="22"/>
        </w:rPr>
        <w:t>1</w:t>
      </w:r>
      <w:r w:rsidRPr="00A07BC8">
        <w:rPr>
          <w:rFonts w:ascii="Arial" w:eastAsia="Arial" w:hAnsi="Arial" w:cs="Arial"/>
          <w:spacing w:val="-1"/>
          <w:sz w:val="22"/>
          <w:szCs w:val="22"/>
        </w:rPr>
        <w:t>0</w:t>
      </w:r>
      <w:r w:rsidRPr="00A07BC8">
        <w:rPr>
          <w:rFonts w:ascii="Arial" w:eastAsia="Arial" w:hAnsi="Arial" w:cs="Arial"/>
          <w:sz w:val="22"/>
          <w:szCs w:val="22"/>
        </w:rPr>
        <w:t xml:space="preserve">0, </w:t>
      </w:r>
      <w:r w:rsidRPr="00A07BC8">
        <w:rPr>
          <w:rFonts w:ascii="Arial" w:eastAsia="Arial" w:hAnsi="Arial" w:cs="Arial"/>
          <w:spacing w:val="-1"/>
          <w:sz w:val="22"/>
          <w:szCs w:val="22"/>
        </w:rPr>
        <w:t>V</w:t>
      </w:r>
      <w:r w:rsidRPr="00A07BC8">
        <w:rPr>
          <w:rFonts w:ascii="Arial" w:eastAsia="Arial" w:hAnsi="Arial" w:cs="Arial"/>
          <w:sz w:val="22"/>
          <w:szCs w:val="22"/>
        </w:rPr>
        <w:t>1</w:t>
      </w:r>
      <w:r w:rsidRPr="00A07BC8">
        <w:rPr>
          <w:rFonts w:ascii="Arial" w:eastAsia="Arial" w:hAnsi="Arial" w:cs="Arial"/>
          <w:spacing w:val="-1"/>
          <w:sz w:val="22"/>
          <w:szCs w:val="22"/>
        </w:rPr>
        <w:t>5</w:t>
      </w:r>
      <w:r w:rsidRPr="00A07BC8">
        <w:rPr>
          <w:rFonts w:ascii="Arial" w:eastAsia="Arial" w:hAnsi="Arial" w:cs="Arial"/>
          <w:sz w:val="22"/>
          <w:szCs w:val="22"/>
        </w:rPr>
        <w:t xml:space="preserve">0, </w:t>
      </w:r>
      <w:r w:rsidRPr="00A07BC8">
        <w:rPr>
          <w:rFonts w:ascii="Arial" w:eastAsia="Arial" w:hAnsi="Arial" w:cs="Arial"/>
          <w:spacing w:val="-1"/>
          <w:sz w:val="22"/>
          <w:szCs w:val="22"/>
        </w:rPr>
        <w:t>V</w:t>
      </w:r>
      <w:r w:rsidRPr="00A07BC8">
        <w:rPr>
          <w:rFonts w:ascii="Arial" w:eastAsia="Arial" w:hAnsi="Arial" w:cs="Arial"/>
          <w:sz w:val="22"/>
          <w:szCs w:val="22"/>
        </w:rPr>
        <w:t>2</w:t>
      </w:r>
      <w:r w:rsidRPr="00A07BC8">
        <w:rPr>
          <w:rFonts w:ascii="Arial" w:eastAsia="Arial" w:hAnsi="Arial" w:cs="Arial"/>
          <w:spacing w:val="-1"/>
          <w:sz w:val="22"/>
          <w:szCs w:val="22"/>
        </w:rPr>
        <w:t>0</w:t>
      </w:r>
      <w:r w:rsidRPr="00A07BC8">
        <w:rPr>
          <w:rFonts w:ascii="Arial" w:eastAsia="Arial" w:hAnsi="Arial" w:cs="Arial"/>
          <w:sz w:val="22"/>
          <w:szCs w:val="22"/>
        </w:rPr>
        <w:t xml:space="preserve">0 or </w:t>
      </w:r>
      <w:r w:rsidRPr="00A07BC8">
        <w:rPr>
          <w:rFonts w:ascii="Arial" w:eastAsia="Arial" w:hAnsi="Arial" w:cs="Arial"/>
          <w:spacing w:val="-1"/>
          <w:sz w:val="22"/>
          <w:szCs w:val="22"/>
        </w:rPr>
        <w:t>V</w:t>
      </w:r>
      <w:r w:rsidRPr="00A07BC8">
        <w:rPr>
          <w:rFonts w:ascii="Arial" w:eastAsia="Arial" w:hAnsi="Arial" w:cs="Arial"/>
          <w:sz w:val="22"/>
          <w:szCs w:val="22"/>
        </w:rPr>
        <w:t>3</w:t>
      </w:r>
      <w:r w:rsidRPr="00A07BC8">
        <w:rPr>
          <w:rFonts w:ascii="Arial" w:eastAsia="Arial" w:hAnsi="Arial" w:cs="Arial"/>
          <w:spacing w:val="-1"/>
          <w:sz w:val="22"/>
          <w:szCs w:val="22"/>
        </w:rPr>
        <w:t>0</w:t>
      </w:r>
      <w:r w:rsidRPr="00A07BC8">
        <w:rPr>
          <w:rFonts w:ascii="Arial" w:eastAsia="Arial" w:hAnsi="Arial" w:cs="Arial"/>
          <w:sz w:val="22"/>
          <w:szCs w:val="22"/>
        </w:rPr>
        <w:t>0 ac</w:t>
      </w:r>
      <w:r w:rsidRPr="00A07BC8">
        <w:rPr>
          <w:rFonts w:ascii="Arial" w:eastAsia="Arial" w:hAnsi="Arial" w:cs="Arial"/>
          <w:spacing w:val="-2"/>
          <w:sz w:val="22"/>
          <w:szCs w:val="22"/>
        </w:rPr>
        <w:t>c</w:t>
      </w:r>
      <w:r w:rsidRPr="00A07BC8">
        <w:rPr>
          <w:rFonts w:ascii="Arial" w:eastAsia="Arial" w:hAnsi="Arial" w:cs="Arial"/>
          <w:spacing w:val="1"/>
          <w:sz w:val="22"/>
          <w:szCs w:val="22"/>
        </w:rPr>
        <w:t>r</w:t>
      </w:r>
      <w:r w:rsidRPr="00A07BC8">
        <w:rPr>
          <w:rFonts w:ascii="Arial" w:eastAsia="Arial" w:hAnsi="Arial" w:cs="Arial"/>
          <w:sz w:val="22"/>
          <w:szCs w:val="22"/>
        </w:rPr>
        <w:t>e</w:t>
      </w:r>
      <w:r w:rsidRPr="00A07BC8">
        <w:rPr>
          <w:rFonts w:ascii="Arial" w:eastAsia="Arial" w:hAnsi="Arial" w:cs="Arial"/>
          <w:spacing w:val="-1"/>
          <w:sz w:val="22"/>
          <w:szCs w:val="22"/>
        </w:rPr>
        <w:t>di</w:t>
      </w:r>
      <w:r w:rsidRPr="00A07BC8">
        <w:rPr>
          <w:rFonts w:ascii="Arial" w:eastAsia="Arial" w:hAnsi="Arial" w:cs="Arial"/>
          <w:spacing w:val="1"/>
          <w:sz w:val="22"/>
          <w:szCs w:val="22"/>
        </w:rPr>
        <w:t>t</w:t>
      </w:r>
      <w:r w:rsidRPr="00A07BC8">
        <w:rPr>
          <w:rFonts w:ascii="Arial" w:eastAsia="Arial" w:hAnsi="Arial" w:cs="Arial"/>
          <w:spacing w:val="-3"/>
          <w:sz w:val="22"/>
          <w:szCs w:val="22"/>
        </w:rPr>
        <w:t>a</w:t>
      </w:r>
      <w:r w:rsidRPr="00A07BC8">
        <w:rPr>
          <w:rFonts w:ascii="Arial" w:eastAsia="Arial" w:hAnsi="Arial" w:cs="Arial"/>
          <w:spacing w:val="1"/>
          <w:sz w:val="22"/>
          <w:szCs w:val="22"/>
        </w:rPr>
        <w:t>t</w:t>
      </w:r>
      <w:r w:rsidRPr="00A07BC8">
        <w:rPr>
          <w:rFonts w:ascii="Arial" w:eastAsia="Arial" w:hAnsi="Arial" w:cs="Arial"/>
          <w:spacing w:val="-1"/>
          <w:sz w:val="22"/>
          <w:szCs w:val="22"/>
        </w:rPr>
        <w:t>i</w:t>
      </w:r>
      <w:r w:rsidRPr="00A07BC8">
        <w:rPr>
          <w:rFonts w:ascii="Arial" w:eastAsia="Arial" w:hAnsi="Arial" w:cs="Arial"/>
          <w:sz w:val="22"/>
          <w:szCs w:val="22"/>
        </w:rPr>
        <w:t>o</w:t>
      </w:r>
      <w:r w:rsidRPr="00A07BC8">
        <w:rPr>
          <w:rFonts w:ascii="Arial" w:eastAsia="Arial" w:hAnsi="Arial" w:cs="Arial"/>
          <w:spacing w:val="-1"/>
          <w:sz w:val="22"/>
          <w:szCs w:val="22"/>
        </w:rPr>
        <w:t>n</w:t>
      </w:r>
      <w:r w:rsidRPr="00A07BC8">
        <w:rPr>
          <w:rFonts w:ascii="Arial" w:eastAsia="Arial" w:hAnsi="Arial" w:cs="Arial"/>
          <w:sz w:val="22"/>
          <w:szCs w:val="22"/>
        </w:rPr>
        <w:t>.</w:t>
      </w:r>
    </w:p>
    <w:p w:rsidR="005E44D3" w:rsidRDefault="005E44D3" w:rsidP="007F4B03">
      <w:pPr>
        <w:spacing w:before="11" w:line="240" w:lineRule="exact"/>
        <w:ind w:left="1418" w:hanging="360"/>
        <w:rPr>
          <w:sz w:val="24"/>
          <w:szCs w:val="24"/>
        </w:rPr>
      </w:pPr>
    </w:p>
    <w:p w:rsidR="005E44D3" w:rsidRPr="007F4B03" w:rsidRDefault="001E68F9" w:rsidP="007F4B03">
      <w:pPr>
        <w:pStyle w:val="ListParagraph"/>
        <w:numPr>
          <w:ilvl w:val="0"/>
          <w:numId w:val="2"/>
        </w:numPr>
        <w:spacing w:before="1"/>
        <w:ind w:left="1418" w:right="861"/>
        <w:jc w:val="both"/>
        <w:rPr>
          <w:rFonts w:ascii="Arial" w:eastAsia="Arial" w:hAnsi="Arial" w:cs="Arial"/>
          <w:sz w:val="22"/>
          <w:szCs w:val="22"/>
        </w:rPr>
      </w:pPr>
      <w:r w:rsidRPr="007F4B03">
        <w:rPr>
          <w:rFonts w:ascii="Arial" w:eastAsia="Arial" w:hAnsi="Arial" w:cs="Arial"/>
          <w:b/>
          <w:spacing w:val="-3"/>
          <w:sz w:val="22"/>
          <w:szCs w:val="22"/>
        </w:rPr>
        <w:t>T</w:t>
      </w:r>
      <w:r w:rsidRPr="007F4B03">
        <w:rPr>
          <w:rFonts w:ascii="Arial" w:eastAsia="Arial" w:hAnsi="Arial" w:cs="Arial"/>
          <w:b/>
          <w:sz w:val="22"/>
          <w:szCs w:val="22"/>
        </w:rPr>
        <w:t>he</w:t>
      </w:r>
      <w:r w:rsidRPr="007F4B03"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 w:rsidRPr="007F4B03">
        <w:rPr>
          <w:rFonts w:ascii="Arial" w:eastAsia="Arial" w:hAnsi="Arial" w:cs="Arial"/>
          <w:b/>
          <w:spacing w:val="-1"/>
          <w:sz w:val="22"/>
          <w:szCs w:val="22"/>
        </w:rPr>
        <w:t>V</w:t>
      </w:r>
      <w:r w:rsidRPr="007F4B03">
        <w:rPr>
          <w:rFonts w:ascii="Arial" w:eastAsia="Arial" w:hAnsi="Arial" w:cs="Arial"/>
          <w:b/>
          <w:sz w:val="22"/>
          <w:szCs w:val="22"/>
        </w:rPr>
        <w:t>1</w:t>
      </w:r>
      <w:r w:rsidRPr="007F4B03">
        <w:rPr>
          <w:rFonts w:ascii="Arial" w:eastAsia="Arial" w:hAnsi="Arial" w:cs="Arial"/>
          <w:b/>
          <w:spacing w:val="-1"/>
          <w:sz w:val="22"/>
          <w:szCs w:val="22"/>
        </w:rPr>
        <w:t>0</w:t>
      </w:r>
      <w:r w:rsidRPr="007F4B03">
        <w:rPr>
          <w:rFonts w:ascii="Arial" w:eastAsia="Arial" w:hAnsi="Arial" w:cs="Arial"/>
          <w:b/>
          <w:sz w:val="22"/>
          <w:szCs w:val="22"/>
        </w:rPr>
        <w:t>0</w:t>
      </w:r>
      <w:r w:rsidRPr="007F4B03"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 w:rsidRPr="007F4B03">
        <w:rPr>
          <w:rFonts w:ascii="Arial" w:eastAsia="Arial" w:hAnsi="Arial" w:cs="Arial"/>
          <w:b/>
          <w:spacing w:val="-1"/>
          <w:sz w:val="22"/>
          <w:szCs w:val="22"/>
        </w:rPr>
        <w:t>C</w:t>
      </w:r>
      <w:r w:rsidRPr="007F4B03">
        <w:rPr>
          <w:rFonts w:ascii="Arial" w:eastAsia="Arial" w:hAnsi="Arial" w:cs="Arial"/>
          <w:b/>
          <w:sz w:val="22"/>
          <w:szCs w:val="22"/>
        </w:rPr>
        <w:t>ommuni</w:t>
      </w:r>
      <w:r w:rsidRPr="007F4B03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7F4B03">
        <w:rPr>
          <w:rFonts w:ascii="Arial" w:eastAsia="Arial" w:hAnsi="Arial" w:cs="Arial"/>
          <w:b/>
          <w:sz w:val="22"/>
          <w:szCs w:val="22"/>
        </w:rPr>
        <w:t>y</w:t>
      </w:r>
      <w:r w:rsidRPr="007F4B03"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 w:rsidRPr="007F4B03">
        <w:rPr>
          <w:rFonts w:ascii="Arial" w:eastAsia="Arial" w:hAnsi="Arial" w:cs="Arial"/>
          <w:b/>
          <w:spacing w:val="-1"/>
          <w:sz w:val="22"/>
          <w:szCs w:val="22"/>
        </w:rPr>
        <w:t>P</w:t>
      </w:r>
      <w:r w:rsidRPr="007F4B03">
        <w:rPr>
          <w:rFonts w:ascii="Arial" w:eastAsia="Arial" w:hAnsi="Arial" w:cs="Arial"/>
          <w:b/>
          <w:sz w:val="22"/>
          <w:szCs w:val="22"/>
        </w:rPr>
        <w:t>ract</w:t>
      </w:r>
      <w:r w:rsidRPr="007F4B03">
        <w:rPr>
          <w:rFonts w:ascii="Arial" w:eastAsia="Arial" w:hAnsi="Arial" w:cs="Arial"/>
          <w:b/>
          <w:spacing w:val="-1"/>
          <w:sz w:val="22"/>
          <w:szCs w:val="22"/>
        </w:rPr>
        <w:t>i</w:t>
      </w:r>
      <w:r w:rsidRPr="007F4B03">
        <w:rPr>
          <w:rFonts w:ascii="Arial" w:eastAsia="Arial" w:hAnsi="Arial" w:cs="Arial"/>
          <w:b/>
          <w:spacing w:val="1"/>
          <w:sz w:val="22"/>
          <w:szCs w:val="22"/>
        </w:rPr>
        <w:t>ti</w:t>
      </w:r>
      <w:r w:rsidRPr="007F4B03">
        <w:rPr>
          <w:rFonts w:ascii="Arial" w:eastAsia="Arial" w:hAnsi="Arial" w:cs="Arial"/>
          <w:b/>
          <w:sz w:val="22"/>
          <w:szCs w:val="22"/>
        </w:rPr>
        <w:t>o</w:t>
      </w:r>
      <w:r w:rsidRPr="007F4B03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Pr="007F4B03">
        <w:rPr>
          <w:rFonts w:ascii="Arial" w:eastAsia="Arial" w:hAnsi="Arial" w:cs="Arial"/>
          <w:b/>
          <w:spacing w:val="-3"/>
          <w:sz w:val="22"/>
          <w:szCs w:val="22"/>
        </w:rPr>
        <w:t>e</w:t>
      </w:r>
      <w:r w:rsidRPr="007F4B03">
        <w:rPr>
          <w:rFonts w:ascii="Arial" w:eastAsia="Arial" w:hAnsi="Arial" w:cs="Arial"/>
          <w:b/>
          <w:sz w:val="22"/>
          <w:szCs w:val="22"/>
        </w:rPr>
        <w:t>r</w:t>
      </w:r>
      <w:r w:rsidRPr="007F4B03"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 w:rsidRPr="007F4B03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Pr="007F4B03">
        <w:rPr>
          <w:rFonts w:ascii="Arial" w:eastAsia="Arial" w:hAnsi="Arial" w:cs="Arial"/>
          <w:b/>
          <w:sz w:val="22"/>
          <w:szCs w:val="22"/>
        </w:rPr>
        <w:t>urse</w:t>
      </w:r>
      <w:r w:rsidRPr="007F4B03"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 w:rsidRPr="007F4B03">
        <w:rPr>
          <w:rFonts w:ascii="Arial" w:eastAsia="Arial" w:hAnsi="Arial" w:cs="Arial"/>
          <w:b/>
          <w:spacing w:val="-1"/>
          <w:sz w:val="22"/>
          <w:szCs w:val="22"/>
        </w:rPr>
        <w:t>P</w:t>
      </w:r>
      <w:r w:rsidRPr="007F4B03">
        <w:rPr>
          <w:rFonts w:ascii="Arial" w:eastAsia="Arial" w:hAnsi="Arial" w:cs="Arial"/>
          <w:b/>
          <w:sz w:val="22"/>
          <w:szCs w:val="22"/>
        </w:rPr>
        <w:t>rescr</w:t>
      </w:r>
      <w:r w:rsidRPr="007F4B03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7F4B03">
        <w:rPr>
          <w:rFonts w:ascii="Arial" w:eastAsia="Arial" w:hAnsi="Arial" w:cs="Arial"/>
          <w:b/>
          <w:sz w:val="22"/>
          <w:szCs w:val="22"/>
        </w:rPr>
        <w:t>b</w:t>
      </w:r>
      <w:r w:rsidRPr="007F4B03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7F4B03">
        <w:rPr>
          <w:rFonts w:ascii="Arial" w:eastAsia="Arial" w:hAnsi="Arial" w:cs="Arial"/>
          <w:b/>
          <w:sz w:val="22"/>
          <w:szCs w:val="22"/>
        </w:rPr>
        <w:t>r</w:t>
      </w:r>
      <w:r w:rsidRPr="007F4B03">
        <w:rPr>
          <w:rFonts w:ascii="Arial" w:eastAsia="Arial" w:hAnsi="Arial" w:cs="Arial"/>
          <w:b/>
          <w:spacing w:val="-2"/>
          <w:sz w:val="22"/>
          <w:szCs w:val="22"/>
        </w:rPr>
        <w:t>s</w:t>
      </w:r>
      <w:r w:rsidRPr="007F4B03">
        <w:rPr>
          <w:rFonts w:ascii="Arial" w:eastAsia="Arial" w:hAnsi="Arial" w:cs="Arial"/>
          <w:b/>
          <w:sz w:val="22"/>
          <w:szCs w:val="22"/>
        </w:rPr>
        <w:t>,</w:t>
      </w:r>
      <w:r w:rsidRPr="007F4B03"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 w:rsidRPr="007F4B03">
        <w:rPr>
          <w:rFonts w:ascii="Arial" w:eastAsia="Arial" w:hAnsi="Arial" w:cs="Arial"/>
          <w:spacing w:val="-2"/>
          <w:sz w:val="22"/>
          <w:szCs w:val="22"/>
        </w:rPr>
        <w:t>(</w:t>
      </w:r>
      <w:r w:rsidRPr="007F4B03">
        <w:rPr>
          <w:rFonts w:ascii="Arial" w:eastAsia="Arial" w:hAnsi="Arial" w:cs="Arial"/>
          <w:spacing w:val="2"/>
          <w:sz w:val="22"/>
          <w:szCs w:val="22"/>
        </w:rPr>
        <w:t>k</w:t>
      </w:r>
      <w:r w:rsidRPr="007F4B03">
        <w:rPr>
          <w:rFonts w:ascii="Arial" w:eastAsia="Arial" w:hAnsi="Arial" w:cs="Arial"/>
          <w:sz w:val="22"/>
          <w:szCs w:val="22"/>
        </w:rPr>
        <w:t>n</w:t>
      </w:r>
      <w:r w:rsidRPr="007F4B03">
        <w:rPr>
          <w:rFonts w:ascii="Arial" w:eastAsia="Arial" w:hAnsi="Arial" w:cs="Arial"/>
          <w:spacing w:val="-1"/>
          <w:sz w:val="22"/>
          <w:szCs w:val="22"/>
        </w:rPr>
        <w:t>o</w:t>
      </w:r>
      <w:r w:rsidRPr="007F4B03">
        <w:rPr>
          <w:rFonts w:ascii="Arial" w:eastAsia="Arial" w:hAnsi="Arial" w:cs="Arial"/>
          <w:spacing w:val="-3"/>
          <w:sz w:val="22"/>
          <w:szCs w:val="22"/>
        </w:rPr>
        <w:t>w</w:t>
      </w:r>
      <w:r w:rsidRPr="007F4B03">
        <w:rPr>
          <w:rFonts w:ascii="Arial" w:eastAsia="Arial" w:hAnsi="Arial" w:cs="Arial"/>
          <w:sz w:val="22"/>
          <w:szCs w:val="22"/>
        </w:rPr>
        <w:t>n</w:t>
      </w:r>
      <w:r w:rsidRPr="007F4B03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7F4B03">
        <w:rPr>
          <w:rFonts w:ascii="Arial" w:eastAsia="Arial" w:hAnsi="Arial" w:cs="Arial"/>
          <w:sz w:val="22"/>
          <w:szCs w:val="22"/>
        </w:rPr>
        <w:t>as</w:t>
      </w:r>
      <w:r w:rsidRPr="007F4B03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7F4B03">
        <w:rPr>
          <w:rFonts w:ascii="Arial" w:eastAsia="Arial" w:hAnsi="Arial" w:cs="Arial"/>
          <w:spacing w:val="-1"/>
          <w:sz w:val="22"/>
          <w:szCs w:val="22"/>
        </w:rPr>
        <w:t>Di</w:t>
      </w:r>
      <w:r w:rsidRPr="007F4B03">
        <w:rPr>
          <w:rFonts w:ascii="Arial" w:eastAsia="Arial" w:hAnsi="Arial" w:cs="Arial"/>
          <w:sz w:val="22"/>
          <w:szCs w:val="22"/>
        </w:rPr>
        <w:t>s</w:t>
      </w:r>
      <w:r w:rsidRPr="007F4B03">
        <w:rPr>
          <w:rFonts w:ascii="Arial" w:eastAsia="Arial" w:hAnsi="Arial" w:cs="Arial"/>
          <w:spacing w:val="3"/>
          <w:sz w:val="22"/>
          <w:szCs w:val="22"/>
        </w:rPr>
        <w:t>t</w:t>
      </w:r>
      <w:r w:rsidRPr="007F4B03">
        <w:rPr>
          <w:rFonts w:ascii="Arial" w:eastAsia="Arial" w:hAnsi="Arial" w:cs="Arial"/>
          <w:spacing w:val="2"/>
          <w:sz w:val="22"/>
          <w:szCs w:val="22"/>
        </w:rPr>
        <w:t>r</w:t>
      </w:r>
      <w:r w:rsidRPr="007F4B03">
        <w:rPr>
          <w:rFonts w:ascii="Arial" w:eastAsia="Arial" w:hAnsi="Arial" w:cs="Arial"/>
          <w:spacing w:val="-1"/>
          <w:sz w:val="22"/>
          <w:szCs w:val="22"/>
        </w:rPr>
        <w:t>i</w:t>
      </w:r>
      <w:r w:rsidRPr="007F4B03">
        <w:rPr>
          <w:rFonts w:ascii="Arial" w:eastAsia="Arial" w:hAnsi="Arial" w:cs="Arial"/>
          <w:sz w:val="22"/>
          <w:szCs w:val="22"/>
        </w:rPr>
        <w:t>ct</w:t>
      </w:r>
      <w:r w:rsidRPr="007F4B03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7F4B03">
        <w:rPr>
          <w:rFonts w:ascii="Arial" w:eastAsia="Arial" w:hAnsi="Arial" w:cs="Arial"/>
          <w:spacing w:val="-1"/>
          <w:sz w:val="22"/>
          <w:szCs w:val="22"/>
        </w:rPr>
        <w:t>N</w:t>
      </w:r>
      <w:r w:rsidRPr="007F4B03">
        <w:rPr>
          <w:rFonts w:ascii="Arial" w:eastAsia="Arial" w:hAnsi="Arial" w:cs="Arial"/>
          <w:sz w:val="22"/>
          <w:szCs w:val="22"/>
        </w:rPr>
        <w:t>urse</w:t>
      </w:r>
      <w:r w:rsidRPr="007F4B03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7F4B03">
        <w:rPr>
          <w:rFonts w:ascii="Arial" w:eastAsia="Arial" w:hAnsi="Arial" w:cs="Arial"/>
          <w:sz w:val="22"/>
          <w:szCs w:val="22"/>
        </w:rPr>
        <w:t>a</w:t>
      </w:r>
      <w:r w:rsidRPr="007F4B03">
        <w:rPr>
          <w:rFonts w:ascii="Arial" w:eastAsia="Arial" w:hAnsi="Arial" w:cs="Arial"/>
          <w:spacing w:val="-1"/>
          <w:sz w:val="22"/>
          <w:szCs w:val="22"/>
        </w:rPr>
        <w:t>n</w:t>
      </w:r>
      <w:r w:rsidRPr="007F4B03">
        <w:rPr>
          <w:rFonts w:ascii="Arial" w:eastAsia="Arial" w:hAnsi="Arial" w:cs="Arial"/>
          <w:sz w:val="22"/>
          <w:szCs w:val="22"/>
        </w:rPr>
        <w:t>d</w:t>
      </w:r>
      <w:r w:rsidR="007F4B03" w:rsidRPr="007F4B03">
        <w:rPr>
          <w:rFonts w:ascii="Arial" w:eastAsia="Arial" w:hAnsi="Arial" w:cs="Arial"/>
          <w:sz w:val="22"/>
          <w:szCs w:val="22"/>
        </w:rPr>
        <w:t xml:space="preserve"> </w:t>
      </w:r>
      <w:r w:rsidRPr="007F4B03">
        <w:rPr>
          <w:rFonts w:ascii="Arial" w:eastAsia="Arial" w:hAnsi="Arial" w:cs="Arial"/>
          <w:spacing w:val="-1"/>
          <w:sz w:val="22"/>
          <w:szCs w:val="22"/>
        </w:rPr>
        <w:t>H</w:t>
      </w:r>
      <w:r w:rsidRPr="007F4B03">
        <w:rPr>
          <w:rFonts w:ascii="Arial" w:eastAsia="Arial" w:hAnsi="Arial" w:cs="Arial"/>
          <w:sz w:val="22"/>
          <w:szCs w:val="22"/>
        </w:rPr>
        <w:t>e</w:t>
      </w:r>
      <w:r w:rsidRPr="007F4B03">
        <w:rPr>
          <w:rFonts w:ascii="Arial" w:eastAsia="Arial" w:hAnsi="Arial" w:cs="Arial"/>
          <w:spacing w:val="-1"/>
          <w:sz w:val="22"/>
          <w:szCs w:val="22"/>
        </w:rPr>
        <w:t>al</w:t>
      </w:r>
      <w:r w:rsidRPr="007F4B03">
        <w:rPr>
          <w:rFonts w:ascii="Arial" w:eastAsia="Arial" w:hAnsi="Arial" w:cs="Arial"/>
          <w:spacing w:val="1"/>
          <w:sz w:val="22"/>
          <w:szCs w:val="22"/>
        </w:rPr>
        <w:t>t</w:t>
      </w:r>
      <w:r w:rsidRPr="007F4B03">
        <w:rPr>
          <w:rFonts w:ascii="Arial" w:eastAsia="Arial" w:hAnsi="Arial" w:cs="Arial"/>
          <w:sz w:val="22"/>
          <w:szCs w:val="22"/>
        </w:rPr>
        <w:t>h</w:t>
      </w:r>
      <w:r w:rsidRPr="007F4B0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7F4B03">
        <w:rPr>
          <w:rFonts w:ascii="Arial" w:eastAsia="Arial" w:hAnsi="Arial" w:cs="Arial"/>
          <w:spacing w:val="-1"/>
          <w:sz w:val="22"/>
          <w:szCs w:val="22"/>
        </w:rPr>
        <w:t>Vi</w:t>
      </w:r>
      <w:r w:rsidRPr="007F4B03">
        <w:rPr>
          <w:rFonts w:ascii="Arial" w:eastAsia="Arial" w:hAnsi="Arial" w:cs="Arial"/>
          <w:sz w:val="22"/>
          <w:szCs w:val="22"/>
        </w:rPr>
        <w:t>s</w:t>
      </w:r>
      <w:r w:rsidRPr="007F4B03">
        <w:rPr>
          <w:rFonts w:ascii="Arial" w:eastAsia="Arial" w:hAnsi="Arial" w:cs="Arial"/>
          <w:spacing w:val="-1"/>
          <w:sz w:val="22"/>
          <w:szCs w:val="22"/>
        </w:rPr>
        <w:t>i</w:t>
      </w:r>
      <w:r w:rsidRPr="007F4B03">
        <w:rPr>
          <w:rFonts w:ascii="Arial" w:eastAsia="Arial" w:hAnsi="Arial" w:cs="Arial"/>
          <w:spacing w:val="1"/>
          <w:sz w:val="22"/>
          <w:szCs w:val="22"/>
        </w:rPr>
        <w:t>t</w:t>
      </w:r>
      <w:r w:rsidRPr="007F4B03">
        <w:rPr>
          <w:rFonts w:ascii="Arial" w:eastAsia="Arial" w:hAnsi="Arial" w:cs="Arial"/>
          <w:sz w:val="22"/>
          <w:szCs w:val="22"/>
        </w:rPr>
        <w:t>or</w:t>
      </w:r>
      <w:r w:rsidRPr="007F4B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7F4B03">
        <w:rPr>
          <w:rFonts w:ascii="Arial" w:eastAsia="Arial" w:hAnsi="Arial" w:cs="Arial"/>
          <w:spacing w:val="-1"/>
          <w:sz w:val="22"/>
          <w:szCs w:val="22"/>
        </w:rPr>
        <w:t>P</w:t>
      </w:r>
      <w:r w:rsidRPr="007F4B03">
        <w:rPr>
          <w:rFonts w:ascii="Arial" w:eastAsia="Arial" w:hAnsi="Arial" w:cs="Arial"/>
          <w:spacing w:val="1"/>
          <w:sz w:val="22"/>
          <w:szCs w:val="22"/>
        </w:rPr>
        <w:t>r</w:t>
      </w:r>
      <w:r w:rsidRPr="007F4B03">
        <w:rPr>
          <w:rFonts w:ascii="Arial" w:eastAsia="Arial" w:hAnsi="Arial" w:cs="Arial"/>
          <w:sz w:val="22"/>
          <w:szCs w:val="22"/>
        </w:rPr>
        <w:t>escri</w:t>
      </w:r>
      <w:r w:rsidRPr="007F4B03">
        <w:rPr>
          <w:rFonts w:ascii="Arial" w:eastAsia="Arial" w:hAnsi="Arial" w:cs="Arial"/>
          <w:spacing w:val="-1"/>
          <w:sz w:val="22"/>
          <w:szCs w:val="22"/>
        </w:rPr>
        <w:t>b</w:t>
      </w:r>
      <w:r w:rsidRPr="007F4B03">
        <w:rPr>
          <w:rFonts w:ascii="Arial" w:eastAsia="Arial" w:hAnsi="Arial" w:cs="Arial"/>
          <w:sz w:val="22"/>
          <w:szCs w:val="22"/>
        </w:rPr>
        <w:t>e</w:t>
      </w:r>
      <w:r w:rsidRPr="007F4B03">
        <w:rPr>
          <w:rFonts w:ascii="Arial" w:eastAsia="Arial" w:hAnsi="Arial" w:cs="Arial"/>
          <w:spacing w:val="-2"/>
          <w:sz w:val="22"/>
          <w:szCs w:val="22"/>
        </w:rPr>
        <w:t>r</w:t>
      </w:r>
      <w:r w:rsidRPr="007F4B03">
        <w:rPr>
          <w:rFonts w:ascii="Arial" w:eastAsia="Arial" w:hAnsi="Arial" w:cs="Arial"/>
          <w:sz w:val="22"/>
          <w:szCs w:val="22"/>
        </w:rPr>
        <w:t>s</w:t>
      </w:r>
      <w:r w:rsidRPr="007F4B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7F4B03">
        <w:rPr>
          <w:rFonts w:ascii="Arial" w:eastAsia="Arial" w:hAnsi="Arial" w:cs="Arial"/>
          <w:sz w:val="22"/>
          <w:szCs w:val="22"/>
        </w:rPr>
        <w:t>pri</w:t>
      </w:r>
      <w:r w:rsidRPr="007F4B03">
        <w:rPr>
          <w:rFonts w:ascii="Arial" w:eastAsia="Arial" w:hAnsi="Arial" w:cs="Arial"/>
          <w:spacing w:val="-1"/>
          <w:sz w:val="22"/>
          <w:szCs w:val="22"/>
        </w:rPr>
        <w:t>o</w:t>
      </w:r>
      <w:r w:rsidRPr="007F4B03">
        <w:rPr>
          <w:rFonts w:ascii="Arial" w:eastAsia="Arial" w:hAnsi="Arial" w:cs="Arial"/>
          <w:sz w:val="22"/>
          <w:szCs w:val="22"/>
        </w:rPr>
        <w:t>r</w:t>
      </w:r>
      <w:r w:rsidRPr="007F4B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7F4B03">
        <w:rPr>
          <w:rFonts w:ascii="Arial" w:eastAsia="Arial" w:hAnsi="Arial" w:cs="Arial"/>
          <w:spacing w:val="1"/>
          <w:sz w:val="22"/>
          <w:szCs w:val="22"/>
        </w:rPr>
        <w:t>t</w:t>
      </w:r>
      <w:r w:rsidRPr="007F4B03">
        <w:rPr>
          <w:rFonts w:ascii="Arial" w:eastAsia="Arial" w:hAnsi="Arial" w:cs="Arial"/>
          <w:sz w:val="22"/>
          <w:szCs w:val="22"/>
        </w:rPr>
        <w:t>o</w:t>
      </w:r>
      <w:r w:rsidRPr="007F4B0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7F4B03">
        <w:rPr>
          <w:rFonts w:ascii="Arial" w:eastAsia="Arial" w:hAnsi="Arial" w:cs="Arial"/>
          <w:sz w:val="22"/>
          <w:szCs w:val="22"/>
        </w:rPr>
        <w:t>2</w:t>
      </w:r>
      <w:r w:rsidRPr="007F4B03">
        <w:rPr>
          <w:rFonts w:ascii="Arial" w:eastAsia="Arial" w:hAnsi="Arial" w:cs="Arial"/>
          <w:spacing w:val="-1"/>
          <w:sz w:val="22"/>
          <w:szCs w:val="22"/>
        </w:rPr>
        <w:t>0</w:t>
      </w:r>
      <w:r w:rsidRPr="007F4B03">
        <w:rPr>
          <w:rFonts w:ascii="Arial" w:eastAsia="Arial" w:hAnsi="Arial" w:cs="Arial"/>
          <w:sz w:val="22"/>
          <w:szCs w:val="22"/>
        </w:rPr>
        <w:t>0</w:t>
      </w:r>
      <w:r w:rsidRPr="007F4B03">
        <w:rPr>
          <w:rFonts w:ascii="Arial" w:eastAsia="Arial" w:hAnsi="Arial" w:cs="Arial"/>
          <w:spacing w:val="-1"/>
          <w:sz w:val="22"/>
          <w:szCs w:val="22"/>
        </w:rPr>
        <w:t>6</w:t>
      </w:r>
      <w:r w:rsidRPr="007F4B03">
        <w:rPr>
          <w:rFonts w:ascii="Arial" w:eastAsia="Arial" w:hAnsi="Arial" w:cs="Arial"/>
          <w:sz w:val="22"/>
          <w:szCs w:val="22"/>
        </w:rPr>
        <w:t>)</w:t>
      </w:r>
      <w:r w:rsidRPr="007F4B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7F4B03">
        <w:rPr>
          <w:rFonts w:ascii="Arial" w:eastAsia="Arial" w:hAnsi="Arial" w:cs="Arial"/>
          <w:sz w:val="22"/>
          <w:szCs w:val="22"/>
        </w:rPr>
        <w:t>can</w:t>
      </w:r>
      <w:r w:rsidRPr="007F4B0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7F4B03">
        <w:rPr>
          <w:rFonts w:ascii="Arial" w:eastAsia="Arial" w:hAnsi="Arial" w:cs="Arial"/>
          <w:sz w:val="22"/>
          <w:szCs w:val="22"/>
        </w:rPr>
        <w:t>pre</w:t>
      </w:r>
      <w:r w:rsidRPr="007F4B03">
        <w:rPr>
          <w:rFonts w:ascii="Arial" w:eastAsia="Arial" w:hAnsi="Arial" w:cs="Arial"/>
          <w:spacing w:val="-2"/>
          <w:sz w:val="22"/>
          <w:szCs w:val="22"/>
        </w:rPr>
        <w:t>s</w:t>
      </w:r>
      <w:r w:rsidRPr="007F4B03">
        <w:rPr>
          <w:rFonts w:ascii="Arial" w:eastAsia="Arial" w:hAnsi="Arial" w:cs="Arial"/>
          <w:sz w:val="22"/>
          <w:szCs w:val="22"/>
        </w:rPr>
        <w:t>c</w:t>
      </w:r>
      <w:r w:rsidRPr="007F4B03">
        <w:rPr>
          <w:rFonts w:ascii="Arial" w:eastAsia="Arial" w:hAnsi="Arial" w:cs="Arial"/>
          <w:spacing w:val="1"/>
          <w:sz w:val="22"/>
          <w:szCs w:val="22"/>
        </w:rPr>
        <w:t>r</w:t>
      </w:r>
      <w:r w:rsidRPr="007F4B03">
        <w:rPr>
          <w:rFonts w:ascii="Arial" w:eastAsia="Arial" w:hAnsi="Arial" w:cs="Arial"/>
          <w:spacing w:val="-1"/>
          <w:sz w:val="22"/>
          <w:szCs w:val="22"/>
        </w:rPr>
        <w:t>i</w:t>
      </w:r>
      <w:r w:rsidRPr="007F4B03">
        <w:rPr>
          <w:rFonts w:ascii="Arial" w:eastAsia="Arial" w:hAnsi="Arial" w:cs="Arial"/>
          <w:sz w:val="22"/>
          <w:szCs w:val="22"/>
        </w:rPr>
        <w:t>be</w:t>
      </w:r>
      <w:r w:rsidRPr="007F4B0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7F4B03">
        <w:rPr>
          <w:rFonts w:ascii="Arial" w:eastAsia="Arial" w:hAnsi="Arial" w:cs="Arial"/>
          <w:spacing w:val="3"/>
          <w:sz w:val="22"/>
          <w:szCs w:val="22"/>
        </w:rPr>
        <w:t>f</w:t>
      </w:r>
      <w:r w:rsidRPr="007F4B03">
        <w:rPr>
          <w:rFonts w:ascii="Arial" w:eastAsia="Arial" w:hAnsi="Arial" w:cs="Arial"/>
          <w:spacing w:val="1"/>
          <w:sz w:val="22"/>
          <w:szCs w:val="22"/>
        </w:rPr>
        <w:t>r</w:t>
      </w:r>
      <w:r w:rsidRPr="007F4B03">
        <w:rPr>
          <w:rFonts w:ascii="Arial" w:eastAsia="Arial" w:hAnsi="Arial" w:cs="Arial"/>
          <w:spacing w:val="-3"/>
          <w:sz w:val="22"/>
          <w:szCs w:val="22"/>
        </w:rPr>
        <w:t>o</w:t>
      </w:r>
      <w:r w:rsidRPr="007F4B03">
        <w:rPr>
          <w:rFonts w:ascii="Arial" w:eastAsia="Arial" w:hAnsi="Arial" w:cs="Arial"/>
          <w:sz w:val="22"/>
          <w:szCs w:val="22"/>
        </w:rPr>
        <w:t>m</w:t>
      </w:r>
      <w:r w:rsidRPr="007F4B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7F4B03">
        <w:rPr>
          <w:rFonts w:ascii="Arial" w:eastAsia="Arial" w:hAnsi="Arial" w:cs="Arial"/>
          <w:sz w:val="22"/>
          <w:szCs w:val="22"/>
        </w:rPr>
        <w:t>a</w:t>
      </w:r>
      <w:r w:rsidRPr="007F4B0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7F4B03">
        <w:rPr>
          <w:rFonts w:ascii="Arial" w:eastAsia="Arial" w:hAnsi="Arial" w:cs="Arial"/>
          <w:spacing w:val="-1"/>
          <w:sz w:val="22"/>
          <w:szCs w:val="22"/>
        </w:rPr>
        <w:t>li</w:t>
      </w:r>
      <w:r w:rsidRPr="007F4B03">
        <w:rPr>
          <w:rFonts w:ascii="Arial" w:eastAsia="Arial" w:hAnsi="Arial" w:cs="Arial"/>
          <w:spacing w:val="1"/>
          <w:sz w:val="22"/>
          <w:szCs w:val="22"/>
        </w:rPr>
        <w:t>m</w:t>
      </w:r>
      <w:r w:rsidRPr="007F4B03">
        <w:rPr>
          <w:rFonts w:ascii="Arial" w:eastAsia="Arial" w:hAnsi="Arial" w:cs="Arial"/>
          <w:spacing w:val="-1"/>
          <w:sz w:val="22"/>
          <w:szCs w:val="22"/>
        </w:rPr>
        <w:t>i</w:t>
      </w:r>
      <w:r w:rsidRPr="007F4B03">
        <w:rPr>
          <w:rFonts w:ascii="Arial" w:eastAsia="Arial" w:hAnsi="Arial" w:cs="Arial"/>
          <w:spacing w:val="1"/>
          <w:sz w:val="22"/>
          <w:szCs w:val="22"/>
        </w:rPr>
        <w:t>t</w:t>
      </w:r>
      <w:r w:rsidRPr="007F4B03">
        <w:rPr>
          <w:rFonts w:ascii="Arial" w:eastAsia="Arial" w:hAnsi="Arial" w:cs="Arial"/>
          <w:sz w:val="22"/>
          <w:szCs w:val="22"/>
        </w:rPr>
        <w:t>ed</w:t>
      </w:r>
      <w:r w:rsidRPr="007F4B03">
        <w:rPr>
          <w:rFonts w:ascii="Arial" w:eastAsia="Arial" w:hAnsi="Arial" w:cs="Arial"/>
          <w:spacing w:val="3"/>
          <w:sz w:val="22"/>
          <w:szCs w:val="22"/>
        </w:rPr>
        <w:t xml:space="preserve"> f</w:t>
      </w:r>
      <w:r w:rsidRPr="007F4B03">
        <w:rPr>
          <w:rFonts w:ascii="Arial" w:eastAsia="Arial" w:hAnsi="Arial" w:cs="Arial"/>
          <w:spacing w:val="-3"/>
          <w:sz w:val="22"/>
          <w:szCs w:val="22"/>
        </w:rPr>
        <w:t>o</w:t>
      </w:r>
      <w:r w:rsidRPr="007F4B03">
        <w:rPr>
          <w:rFonts w:ascii="Arial" w:eastAsia="Arial" w:hAnsi="Arial" w:cs="Arial"/>
          <w:spacing w:val="-2"/>
          <w:sz w:val="22"/>
          <w:szCs w:val="22"/>
        </w:rPr>
        <w:t>rm</w:t>
      </w:r>
      <w:r w:rsidRPr="007F4B03">
        <w:rPr>
          <w:rFonts w:ascii="Arial" w:eastAsia="Arial" w:hAnsi="Arial" w:cs="Arial"/>
          <w:sz w:val="22"/>
          <w:szCs w:val="22"/>
        </w:rPr>
        <w:t>u</w:t>
      </w:r>
      <w:r w:rsidRPr="007F4B03">
        <w:rPr>
          <w:rFonts w:ascii="Arial" w:eastAsia="Arial" w:hAnsi="Arial" w:cs="Arial"/>
          <w:spacing w:val="-1"/>
          <w:sz w:val="22"/>
          <w:szCs w:val="22"/>
        </w:rPr>
        <w:t>l</w:t>
      </w:r>
      <w:r w:rsidRPr="007F4B03">
        <w:rPr>
          <w:rFonts w:ascii="Arial" w:eastAsia="Arial" w:hAnsi="Arial" w:cs="Arial"/>
          <w:sz w:val="22"/>
          <w:szCs w:val="22"/>
        </w:rPr>
        <w:t>ar</w:t>
      </w:r>
      <w:r w:rsidRPr="007F4B03">
        <w:rPr>
          <w:rFonts w:ascii="Arial" w:eastAsia="Arial" w:hAnsi="Arial" w:cs="Arial"/>
          <w:spacing w:val="-2"/>
          <w:sz w:val="22"/>
          <w:szCs w:val="22"/>
        </w:rPr>
        <w:t>y</w:t>
      </w:r>
      <w:r w:rsidRPr="007F4B03">
        <w:rPr>
          <w:rFonts w:ascii="Arial" w:eastAsia="Arial" w:hAnsi="Arial" w:cs="Arial"/>
          <w:sz w:val="22"/>
          <w:szCs w:val="22"/>
        </w:rPr>
        <w:t>,</w:t>
      </w:r>
      <w:r w:rsidRPr="007F4B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7F4B03">
        <w:rPr>
          <w:rFonts w:ascii="Arial" w:eastAsia="Arial" w:hAnsi="Arial" w:cs="Arial"/>
          <w:spacing w:val="2"/>
          <w:sz w:val="22"/>
          <w:szCs w:val="22"/>
        </w:rPr>
        <w:t>k</w:t>
      </w:r>
      <w:r w:rsidRPr="007F4B03">
        <w:rPr>
          <w:rFonts w:ascii="Arial" w:eastAsia="Arial" w:hAnsi="Arial" w:cs="Arial"/>
          <w:sz w:val="22"/>
          <w:szCs w:val="22"/>
        </w:rPr>
        <w:t>n</w:t>
      </w:r>
      <w:r w:rsidRPr="007F4B03">
        <w:rPr>
          <w:rFonts w:ascii="Arial" w:eastAsia="Arial" w:hAnsi="Arial" w:cs="Arial"/>
          <w:spacing w:val="-1"/>
          <w:sz w:val="22"/>
          <w:szCs w:val="22"/>
        </w:rPr>
        <w:t>o</w:t>
      </w:r>
      <w:r w:rsidRPr="007F4B03">
        <w:rPr>
          <w:rFonts w:ascii="Arial" w:eastAsia="Arial" w:hAnsi="Arial" w:cs="Arial"/>
          <w:spacing w:val="-3"/>
          <w:sz w:val="22"/>
          <w:szCs w:val="22"/>
        </w:rPr>
        <w:t>w</w:t>
      </w:r>
      <w:r w:rsidRPr="007F4B03">
        <w:rPr>
          <w:rFonts w:ascii="Arial" w:eastAsia="Arial" w:hAnsi="Arial" w:cs="Arial"/>
          <w:sz w:val="22"/>
          <w:szCs w:val="22"/>
        </w:rPr>
        <w:t>n</w:t>
      </w:r>
      <w:r w:rsidRPr="007F4B0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7F4B03">
        <w:rPr>
          <w:rFonts w:ascii="Arial" w:eastAsia="Arial" w:hAnsi="Arial" w:cs="Arial"/>
          <w:sz w:val="22"/>
          <w:szCs w:val="22"/>
        </w:rPr>
        <w:t>as</w:t>
      </w:r>
      <w:r w:rsidR="007F4B03" w:rsidRPr="007F4B03">
        <w:rPr>
          <w:rFonts w:ascii="Arial" w:eastAsia="Arial" w:hAnsi="Arial" w:cs="Arial"/>
          <w:sz w:val="22"/>
          <w:szCs w:val="22"/>
        </w:rPr>
        <w:t xml:space="preserve"> </w:t>
      </w:r>
      <w:r w:rsidRPr="007F4B03">
        <w:rPr>
          <w:rFonts w:ascii="Arial" w:eastAsia="Arial" w:hAnsi="Arial" w:cs="Arial"/>
          <w:spacing w:val="1"/>
          <w:sz w:val="22"/>
          <w:szCs w:val="22"/>
        </w:rPr>
        <w:t>t</w:t>
      </w:r>
      <w:r w:rsidRPr="007F4B03">
        <w:rPr>
          <w:rFonts w:ascii="Arial" w:eastAsia="Arial" w:hAnsi="Arial" w:cs="Arial"/>
          <w:sz w:val="22"/>
          <w:szCs w:val="22"/>
        </w:rPr>
        <w:t>he</w:t>
      </w:r>
      <w:r w:rsidR="00A07BC8" w:rsidRPr="007F4B03">
        <w:rPr>
          <w:rFonts w:ascii="Arial" w:eastAsia="Arial" w:hAnsi="Arial" w:cs="Arial"/>
          <w:sz w:val="22"/>
          <w:szCs w:val="22"/>
        </w:rPr>
        <w:t xml:space="preserve"> </w:t>
      </w:r>
      <w:r w:rsidRPr="007F4B03">
        <w:rPr>
          <w:rFonts w:ascii="Arial" w:eastAsia="Arial" w:hAnsi="Arial" w:cs="Arial"/>
          <w:spacing w:val="-1"/>
          <w:sz w:val="22"/>
          <w:szCs w:val="22"/>
        </w:rPr>
        <w:t>‘N</w:t>
      </w:r>
      <w:r w:rsidRPr="007F4B03">
        <w:rPr>
          <w:rFonts w:ascii="Arial" w:eastAsia="Arial" w:hAnsi="Arial" w:cs="Arial"/>
          <w:sz w:val="22"/>
          <w:szCs w:val="22"/>
        </w:rPr>
        <w:t>urse</w:t>
      </w:r>
      <w:r w:rsidRPr="007F4B0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7F4B03">
        <w:rPr>
          <w:rFonts w:ascii="Arial" w:eastAsia="Arial" w:hAnsi="Arial" w:cs="Arial"/>
          <w:spacing w:val="-1"/>
          <w:sz w:val="22"/>
          <w:szCs w:val="22"/>
        </w:rPr>
        <w:t>P</w:t>
      </w:r>
      <w:r w:rsidRPr="007F4B03">
        <w:rPr>
          <w:rFonts w:ascii="Arial" w:eastAsia="Arial" w:hAnsi="Arial" w:cs="Arial"/>
          <w:spacing w:val="1"/>
          <w:sz w:val="22"/>
          <w:szCs w:val="22"/>
        </w:rPr>
        <w:t>r</w:t>
      </w:r>
      <w:r w:rsidRPr="007F4B03">
        <w:rPr>
          <w:rFonts w:ascii="Arial" w:eastAsia="Arial" w:hAnsi="Arial" w:cs="Arial"/>
          <w:sz w:val="22"/>
          <w:szCs w:val="22"/>
        </w:rPr>
        <w:t>es</w:t>
      </w:r>
      <w:r w:rsidRPr="007F4B03">
        <w:rPr>
          <w:rFonts w:ascii="Arial" w:eastAsia="Arial" w:hAnsi="Arial" w:cs="Arial"/>
          <w:spacing w:val="-3"/>
          <w:sz w:val="22"/>
          <w:szCs w:val="22"/>
        </w:rPr>
        <w:t>c</w:t>
      </w:r>
      <w:r w:rsidRPr="007F4B03">
        <w:rPr>
          <w:rFonts w:ascii="Arial" w:eastAsia="Arial" w:hAnsi="Arial" w:cs="Arial"/>
          <w:spacing w:val="1"/>
          <w:sz w:val="22"/>
          <w:szCs w:val="22"/>
        </w:rPr>
        <w:t>r</w:t>
      </w:r>
      <w:r w:rsidRPr="007F4B03">
        <w:rPr>
          <w:rFonts w:ascii="Arial" w:eastAsia="Arial" w:hAnsi="Arial" w:cs="Arial"/>
          <w:spacing w:val="-1"/>
          <w:sz w:val="22"/>
          <w:szCs w:val="22"/>
        </w:rPr>
        <w:t>i</w:t>
      </w:r>
      <w:r w:rsidRPr="007F4B03">
        <w:rPr>
          <w:rFonts w:ascii="Arial" w:eastAsia="Arial" w:hAnsi="Arial" w:cs="Arial"/>
          <w:sz w:val="22"/>
          <w:szCs w:val="22"/>
        </w:rPr>
        <w:t>b</w:t>
      </w:r>
      <w:r w:rsidRPr="007F4B03">
        <w:rPr>
          <w:rFonts w:ascii="Arial" w:eastAsia="Arial" w:hAnsi="Arial" w:cs="Arial"/>
          <w:spacing w:val="-1"/>
          <w:sz w:val="22"/>
          <w:szCs w:val="22"/>
        </w:rPr>
        <w:t>e</w:t>
      </w:r>
      <w:r w:rsidRPr="007F4B03">
        <w:rPr>
          <w:rFonts w:ascii="Arial" w:eastAsia="Arial" w:hAnsi="Arial" w:cs="Arial"/>
          <w:spacing w:val="1"/>
          <w:sz w:val="22"/>
          <w:szCs w:val="22"/>
        </w:rPr>
        <w:t>r</w:t>
      </w:r>
      <w:r w:rsidRPr="007F4B03">
        <w:rPr>
          <w:rFonts w:ascii="Arial" w:eastAsia="Arial" w:hAnsi="Arial" w:cs="Arial"/>
          <w:sz w:val="22"/>
          <w:szCs w:val="22"/>
        </w:rPr>
        <w:t>s</w:t>
      </w:r>
      <w:r w:rsidRPr="007F4B0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7F4B03">
        <w:rPr>
          <w:rFonts w:ascii="Arial" w:eastAsia="Arial" w:hAnsi="Arial" w:cs="Arial"/>
          <w:sz w:val="22"/>
          <w:szCs w:val="22"/>
        </w:rPr>
        <w:t>F</w:t>
      </w:r>
      <w:r w:rsidRPr="007F4B03">
        <w:rPr>
          <w:rFonts w:ascii="Arial" w:eastAsia="Arial" w:hAnsi="Arial" w:cs="Arial"/>
          <w:spacing w:val="-3"/>
          <w:sz w:val="22"/>
          <w:szCs w:val="22"/>
        </w:rPr>
        <w:t>o</w:t>
      </w:r>
      <w:r w:rsidRPr="007F4B03">
        <w:rPr>
          <w:rFonts w:ascii="Arial" w:eastAsia="Arial" w:hAnsi="Arial" w:cs="Arial"/>
          <w:spacing w:val="1"/>
          <w:sz w:val="22"/>
          <w:szCs w:val="22"/>
        </w:rPr>
        <w:t>r</w:t>
      </w:r>
      <w:r w:rsidRPr="007F4B03">
        <w:rPr>
          <w:rFonts w:ascii="Arial" w:eastAsia="Arial" w:hAnsi="Arial" w:cs="Arial"/>
          <w:spacing w:val="-2"/>
          <w:sz w:val="22"/>
          <w:szCs w:val="22"/>
        </w:rPr>
        <w:t>m</w:t>
      </w:r>
      <w:r w:rsidRPr="007F4B03">
        <w:rPr>
          <w:rFonts w:ascii="Arial" w:eastAsia="Arial" w:hAnsi="Arial" w:cs="Arial"/>
          <w:sz w:val="22"/>
          <w:szCs w:val="22"/>
        </w:rPr>
        <w:t>u</w:t>
      </w:r>
      <w:r w:rsidRPr="007F4B03">
        <w:rPr>
          <w:rFonts w:ascii="Arial" w:eastAsia="Arial" w:hAnsi="Arial" w:cs="Arial"/>
          <w:spacing w:val="-1"/>
          <w:sz w:val="22"/>
          <w:szCs w:val="22"/>
        </w:rPr>
        <w:t>l</w:t>
      </w:r>
      <w:r w:rsidRPr="007F4B03">
        <w:rPr>
          <w:rFonts w:ascii="Arial" w:eastAsia="Arial" w:hAnsi="Arial" w:cs="Arial"/>
          <w:sz w:val="22"/>
          <w:szCs w:val="22"/>
        </w:rPr>
        <w:t>ary</w:t>
      </w:r>
      <w:r w:rsidRPr="007F4B0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7F4B03">
        <w:rPr>
          <w:rFonts w:ascii="Arial" w:eastAsia="Arial" w:hAnsi="Arial" w:cs="Arial"/>
          <w:spacing w:val="3"/>
          <w:sz w:val="22"/>
          <w:szCs w:val="22"/>
        </w:rPr>
        <w:t>f</w:t>
      </w:r>
      <w:r w:rsidRPr="007F4B03">
        <w:rPr>
          <w:rFonts w:ascii="Arial" w:eastAsia="Arial" w:hAnsi="Arial" w:cs="Arial"/>
          <w:spacing w:val="-3"/>
          <w:sz w:val="22"/>
          <w:szCs w:val="22"/>
        </w:rPr>
        <w:t>o</w:t>
      </w:r>
      <w:r w:rsidRPr="007F4B03">
        <w:rPr>
          <w:rFonts w:ascii="Arial" w:eastAsia="Arial" w:hAnsi="Arial" w:cs="Arial"/>
          <w:sz w:val="22"/>
          <w:szCs w:val="22"/>
        </w:rPr>
        <w:t>r</w:t>
      </w:r>
      <w:r w:rsidRPr="007F4B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7F4B03">
        <w:rPr>
          <w:rFonts w:ascii="Arial" w:eastAsia="Arial" w:hAnsi="Arial" w:cs="Arial"/>
          <w:spacing w:val="-1"/>
          <w:sz w:val="22"/>
          <w:szCs w:val="22"/>
        </w:rPr>
        <w:t>C</w:t>
      </w:r>
      <w:r w:rsidRPr="007F4B03">
        <w:rPr>
          <w:rFonts w:ascii="Arial" w:eastAsia="Arial" w:hAnsi="Arial" w:cs="Arial"/>
          <w:sz w:val="22"/>
          <w:szCs w:val="22"/>
        </w:rPr>
        <w:t>o</w:t>
      </w:r>
      <w:r w:rsidRPr="007F4B03">
        <w:rPr>
          <w:rFonts w:ascii="Arial" w:eastAsia="Arial" w:hAnsi="Arial" w:cs="Arial"/>
          <w:spacing w:val="-2"/>
          <w:sz w:val="22"/>
          <w:szCs w:val="22"/>
        </w:rPr>
        <w:t>m</w:t>
      </w:r>
      <w:r w:rsidRPr="007F4B03">
        <w:rPr>
          <w:rFonts w:ascii="Arial" w:eastAsia="Arial" w:hAnsi="Arial" w:cs="Arial"/>
          <w:spacing w:val="1"/>
          <w:sz w:val="22"/>
          <w:szCs w:val="22"/>
        </w:rPr>
        <w:t>m</w:t>
      </w:r>
      <w:r w:rsidRPr="007F4B03">
        <w:rPr>
          <w:rFonts w:ascii="Arial" w:eastAsia="Arial" w:hAnsi="Arial" w:cs="Arial"/>
          <w:sz w:val="22"/>
          <w:szCs w:val="22"/>
        </w:rPr>
        <w:t>u</w:t>
      </w:r>
      <w:r w:rsidRPr="007F4B03">
        <w:rPr>
          <w:rFonts w:ascii="Arial" w:eastAsia="Arial" w:hAnsi="Arial" w:cs="Arial"/>
          <w:spacing w:val="-1"/>
          <w:sz w:val="22"/>
          <w:szCs w:val="22"/>
        </w:rPr>
        <w:t>ni</w:t>
      </w:r>
      <w:r w:rsidRPr="007F4B03">
        <w:rPr>
          <w:rFonts w:ascii="Arial" w:eastAsia="Arial" w:hAnsi="Arial" w:cs="Arial"/>
          <w:spacing w:val="1"/>
          <w:sz w:val="22"/>
          <w:szCs w:val="22"/>
        </w:rPr>
        <w:t>t</w:t>
      </w:r>
      <w:r w:rsidRPr="007F4B03">
        <w:rPr>
          <w:rFonts w:ascii="Arial" w:eastAsia="Arial" w:hAnsi="Arial" w:cs="Arial"/>
          <w:sz w:val="22"/>
          <w:szCs w:val="22"/>
        </w:rPr>
        <w:t>y</w:t>
      </w:r>
      <w:r w:rsidRPr="007F4B0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7F4B03">
        <w:rPr>
          <w:rFonts w:ascii="Arial" w:eastAsia="Arial" w:hAnsi="Arial" w:cs="Arial"/>
          <w:spacing w:val="-1"/>
          <w:sz w:val="22"/>
          <w:szCs w:val="22"/>
        </w:rPr>
        <w:t>P</w:t>
      </w:r>
      <w:r w:rsidRPr="007F4B03">
        <w:rPr>
          <w:rFonts w:ascii="Arial" w:eastAsia="Arial" w:hAnsi="Arial" w:cs="Arial"/>
          <w:spacing w:val="1"/>
          <w:sz w:val="22"/>
          <w:szCs w:val="22"/>
        </w:rPr>
        <w:t>r</w:t>
      </w:r>
      <w:r w:rsidRPr="007F4B03">
        <w:rPr>
          <w:rFonts w:ascii="Arial" w:eastAsia="Arial" w:hAnsi="Arial" w:cs="Arial"/>
          <w:spacing w:val="-3"/>
          <w:sz w:val="22"/>
          <w:szCs w:val="22"/>
        </w:rPr>
        <w:t>a</w:t>
      </w:r>
      <w:r w:rsidRPr="007F4B03">
        <w:rPr>
          <w:rFonts w:ascii="Arial" w:eastAsia="Arial" w:hAnsi="Arial" w:cs="Arial"/>
          <w:sz w:val="22"/>
          <w:szCs w:val="22"/>
        </w:rPr>
        <w:t>c</w:t>
      </w:r>
      <w:r w:rsidRPr="007F4B03">
        <w:rPr>
          <w:rFonts w:ascii="Arial" w:eastAsia="Arial" w:hAnsi="Arial" w:cs="Arial"/>
          <w:spacing w:val="1"/>
          <w:sz w:val="22"/>
          <w:szCs w:val="22"/>
        </w:rPr>
        <w:t>t</w:t>
      </w:r>
      <w:r w:rsidRPr="007F4B03">
        <w:rPr>
          <w:rFonts w:ascii="Arial" w:eastAsia="Arial" w:hAnsi="Arial" w:cs="Arial"/>
          <w:spacing w:val="-1"/>
          <w:sz w:val="22"/>
          <w:szCs w:val="22"/>
        </w:rPr>
        <w:t>i</w:t>
      </w:r>
      <w:r w:rsidRPr="007F4B03">
        <w:rPr>
          <w:rFonts w:ascii="Arial" w:eastAsia="Arial" w:hAnsi="Arial" w:cs="Arial"/>
          <w:spacing w:val="1"/>
          <w:sz w:val="22"/>
          <w:szCs w:val="22"/>
        </w:rPr>
        <w:t>t</w:t>
      </w:r>
      <w:r w:rsidRPr="007F4B03">
        <w:rPr>
          <w:rFonts w:ascii="Arial" w:eastAsia="Arial" w:hAnsi="Arial" w:cs="Arial"/>
          <w:spacing w:val="-1"/>
          <w:sz w:val="22"/>
          <w:szCs w:val="22"/>
        </w:rPr>
        <w:t>i</w:t>
      </w:r>
      <w:r w:rsidRPr="007F4B03">
        <w:rPr>
          <w:rFonts w:ascii="Arial" w:eastAsia="Arial" w:hAnsi="Arial" w:cs="Arial"/>
          <w:sz w:val="22"/>
          <w:szCs w:val="22"/>
        </w:rPr>
        <w:t>o</w:t>
      </w:r>
      <w:r w:rsidRPr="007F4B03">
        <w:rPr>
          <w:rFonts w:ascii="Arial" w:eastAsia="Arial" w:hAnsi="Arial" w:cs="Arial"/>
          <w:spacing w:val="-1"/>
          <w:sz w:val="22"/>
          <w:szCs w:val="22"/>
        </w:rPr>
        <w:t>n</w:t>
      </w:r>
      <w:r w:rsidRPr="007F4B03">
        <w:rPr>
          <w:rFonts w:ascii="Arial" w:eastAsia="Arial" w:hAnsi="Arial" w:cs="Arial"/>
          <w:sz w:val="22"/>
          <w:szCs w:val="22"/>
        </w:rPr>
        <w:t>ers’</w:t>
      </w:r>
      <w:r w:rsidRPr="007F4B0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7F4B03">
        <w:rPr>
          <w:rFonts w:ascii="Arial" w:eastAsia="Arial" w:hAnsi="Arial" w:cs="Arial"/>
          <w:spacing w:val="-3"/>
          <w:sz w:val="22"/>
          <w:szCs w:val="22"/>
        </w:rPr>
        <w:t>w</w:t>
      </w:r>
      <w:r w:rsidRPr="007F4B03">
        <w:rPr>
          <w:rFonts w:ascii="Arial" w:eastAsia="Arial" w:hAnsi="Arial" w:cs="Arial"/>
          <w:sz w:val="22"/>
          <w:szCs w:val="22"/>
        </w:rPr>
        <w:t>h</w:t>
      </w:r>
      <w:r w:rsidRPr="007F4B03">
        <w:rPr>
          <w:rFonts w:ascii="Arial" w:eastAsia="Arial" w:hAnsi="Arial" w:cs="Arial"/>
          <w:spacing w:val="-1"/>
          <w:sz w:val="22"/>
          <w:szCs w:val="22"/>
        </w:rPr>
        <w:t>i</w:t>
      </w:r>
      <w:r w:rsidRPr="007F4B03">
        <w:rPr>
          <w:rFonts w:ascii="Arial" w:eastAsia="Arial" w:hAnsi="Arial" w:cs="Arial"/>
          <w:sz w:val="22"/>
          <w:szCs w:val="22"/>
        </w:rPr>
        <w:t>ch</w:t>
      </w:r>
      <w:r w:rsidRPr="007F4B0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7F4B03">
        <w:rPr>
          <w:rFonts w:ascii="Arial" w:eastAsia="Arial" w:hAnsi="Arial" w:cs="Arial"/>
          <w:spacing w:val="-1"/>
          <w:sz w:val="22"/>
          <w:szCs w:val="22"/>
        </w:rPr>
        <w:t>i</w:t>
      </w:r>
      <w:r w:rsidRPr="007F4B03">
        <w:rPr>
          <w:rFonts w:ascii="Arial" w:eastAsia="Arial" w:hAnsi="Arial" w:cs="Arial"/>
          <w:sz w:val="22"/>
          <w:szCs w:val="22"/>
        </w:rPr>
        <w:t>s</w:t>
      </w:r>
      <w:r w:rsidRPr="007F4B0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7F4B03">
        <w:rPr>
          <w:rFonts w:ascii="Arial" w:eastAsia="Arial" w:hAnsi="Arial" w:cs="Arial"/>
          <w:sz w:val="22"/>
          <w:szCs w:val="22"/>
        </w:rPr>
        <w:t>pre</w:t>
      </w:r>
      <w:r w:rsidRPr="007F4B03">
        <w:rPr>
          <w:rFonts w:ascii="Arial" w:eastAsia="Arial" w:hAnsi="Arial" w:cs="Arial"/>
          <w:spacing w:val="-2"/>
          <w:sz w:val="22"/>
          <w:szCs w:val="22"/>
        </w:rPr>
        <w:t>s</w:t>
      </w:r>
      <w:r w:rsidRPr="007F4B03">
        <w:rPr>
          <w:rFonts w:ascii="Arial" w:eastAsia="Arial" w:hAnsi="Arial" w:cs="Arial"/>
          <w:sz w:val="22"/>
          <w:szCs w:val="22"/>
        </w:rPr>
        <w:t>e</w:t>
      </w:r>
      <w:r w:rsidRPr="007F4B03">
        <w:rPr>
          <w:rFonts w:ascii="Arial" w:eastAsia="Arial" w:hAnsi="Arial" w:cs="Arial"/>
          <w:spacing w:val="-1"/>
          <w:sz w:val="22"/>
          <w:szCs w:val="22"/>
        </w:rPr>
        <w:t>n</w:t>
      </w:r>
      <w:r w:rsidRPr="007F4B03">
        <w:rPr>
          <w:rFonts w:ascii="Arial" w:eastAsia="Arial" w:hAnsi="Arial" w:cs="Arial"/>
          <w:spacing w:val="1"/>
          <w:sz w:val="22"/>
          <w:szCs w:val="22"/>
        </w:rPr>
        <w:t>t</w:t>
      </w:r>
      <w:r w:rsidRPr="007F4B03">
        <w:rPr>
          <w:rFonts w:ascii="Arial" w:eastAsia="Arial" w:hAnsi="Arial" w:cs="Arial"/>
          <w:sz w:val="22"/>
          <w:szCs w:val="22"/>
        </w:rPr>
        <w:t>ed</w:t>
      </w:r>
      <w:r w:rsidRPr="007F4B0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7F4B03">
        <w:rPr>
          <w:rFonts w:ascii="Arial" w:eastAsia="Arial" w:hAnsi="Arial" w:cs="Arial"/>
          <w:sz w:val="22"/>
          <w:szCs w:val="22"/>
        </w:rPr>
        <w:t>as</w:t>
      </w:r>
      <w:r w:rsidRPr="007F4B0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7F4B03">
        <w:rPr>
          <w:rFonts w:ascii="Arial" w:eastAsia="Arial" w:hAnsi="Arial" w:cs="Arial"/>
          <w:sz w:val="22"/>
          <w:szCs w:val="22"/>
        </w:rPr>
        <w:t>a</w:t>
      </w:r>
      <w:r w:rsidR="007F4B03" w:rsidRPr="007F4B03">
        <w:rPr>
          <w:rFonts w:ascii="Arial" w:eastAsia="Arial" w:hAnsi="Arial" w:cs="Arial"/>
          <w:sz w:val="22"/>
          <w:szCs w:val="22"/>
        </w:rPr>
        <w:t xml:space="preserve"> </w:t>
      </w:r>
      <w:r w:rsidRPr="007F4B03">
        <w:rPr>
          <w:rFonts w:ascii="Arial" w:eastAsia="Arial" w:hAnsi="Arial" w:cs="Arial"/>
          <w:sz w:val="22"/>
          <w:szCs w:val="22"/>
        </w:rPr>
        <w:t>se</w:t>
      </w:r>
      <w:r w:rsidRPr="007F4B03">
        <w:rPr>
          <w:rFonts w:ascii="Arial" w:eastAsia="Arial" w:hAnsi="Arial" w:cs="Arial"/>
          <w:spacing w:val="-3"/>
          <w:sz w:val="22"/>
          <w:szCs w:val="22"/>
        </w:rPr>
        <w:t>c</w:t>
      </w:r>
      <w:r w:rsidRPr="007F4B03">
        <w:rPr>
          <w:rFonts w:ascii="Arial" w:eastAsia="Arial" w:hAnsi="Arial" w:cs="Arial"/>
          <w:spacing w:val="1"/>
          <w:sz w:val="22"/>
          <w:szCs w:val="22"/>
        </w:rPr>
        <w:t>t</w:t>
      </w:r>
      <w:r w:rsidRPr="007F4B03">
        <w:rPr>
          <w:rFonts w:ascii="Arial" w:eastAsia="Arial" w:hAnsi="Arial" w:cs="Arial"/>
          <w:spacing w:val="-1"/>
          <w:sz w:val="22"/>
          <w:szCs w:val="22"/>
        </w:rPr>
        <w:t>i</w:t>
      </w:r>
      <w:r w:rsidRPr="007F4B03">
        <w:rPr>
          <w:rFonts w:ascii="Arial" w:eastAsia="Arial" w:hAnsi="Arial" w:cs="Arial"/>
          <w:sz w:val="22"/>
          <w:szCs w:val="22"/>
        </w:rPr>
        <w:t xml:space="preserve">on </w:t>
      </w:r>
      <w:r w:rsidRPr="007F4B03">
        <w:rPr>
          <w:rFonts w:ascii="Arial" w:eastAsia="Arial" w:hAnsi="Arial" w:cs="Arial"/>
          <w:spacing w:val="-1"/>
          <w:sz w:val="22"/>
          <w:szCs w:val="22"/>
        </w:rPr>
        <w:t>wi</w:t>
      </w:r>
      <w:r w:rsidRPr="007F4B03">
        <w:rPr>
          <w:rFonts w:ascii="Arial" w:eastAsia="Arial" w:hAnsi="Arial" w:cs="Arial"/>
          <w:spacing w:val="1"/>
          <w:sz w:val="22"/>
          <w:szCs w:val="22"/>
        </w:rPr>
        <w:t>t</w:t>
      </w:r>
      <w:r w:rsidRPr="007F4B03">
        <w:rPr>
          <w:rFonts w:ascii="Arial" w:eastAsia="Arial" w:hAnsi="Arial" w:cs="Arial"/>
          <w:sz w:val="22"/>
          <w:szCs w:val="22"/>
        </w:rPr>
        <w:t>h</w:t>
      </w:r>
      <w:r w:rsidRPr="007F4B03">
        <w:rPr>
          <w:rFonts w:ascii="Arial" w:eastAsia="Arial" w:hAnsi="Arial" w:cs="Arial"/>
          <w:spacing w:val="-1"/>
          <w:sz w:val="22"/>
          <w:szCs w:val="22"/>
        </w:rPr>
        <w:t>i</w:t>
      </w:r>
      <w:r w:rsidRPr="007F4B03">
        <w:rPr>
          <w:rFonts w:ascii="Arial" w:eastAsia="Arial" w:hAnsi="Arial" w:cs="Arial"/>
          <w:sz w:val="22"/>
          <w:szCs w:val="22"/>
        </w:rPr>
        <w:t>n</w:t>
      </w:r>
      <w:r w:rsidRPr="007F4B0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7F4B03">
        <w:rPr>
          <w:rFonts w:ascii="Arial" w:eastAsia="Arial" w:hAnsi="Arial" w:cs="Arial"/>
          <w:spacing w:val="1"/>
          <w:sz w:val="22"/>
          <w:szCs w:val="22"/>
        </w:rPr>
        <w:t>t</w:t>
      </w:r>
      <w:r w:rsidRPr="007F4B03">
        <w:rPr>
          <w:rFonts w:ascii="Arial" w:eastAsia="Arial" w:hAnsi="Arial" w:cs="Arial"/>
          <w:sz w:val="22"/>
          <w:szCs w:val="22"/>
        </w:rPr>
        <w:t>he</w:t>
      </w:r>
      <w:r w:rsidRPr="007F4B0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7F4B03">
        <w:rPr>
          <w:rFonts w:ascii="Arial" w:eastAsia="Arial" w:hAnsi="Arial" w:cs="Arial"/>
          <w:spacing w:val="-1"/>
          <w:sz w:val="22"/>
          <w:szCs w:val="22"/>
        </w:rPr>
        <w:t>B</w:t>
      </w:r>
      <w:r w:rsidRPr="007F4B03">
        <w:rPr>
          <w:rFonts w:ascii="Arial" w:eastAsia="Arial" w:hAnsi="Arial" w:cs="Arial"/>
          <w:spacing w:val="1"/>
          <w:sz w:val="22"/>
          <w:szCs w:val="22"/>
        </w:rPr>
        <w:t>r</w:t>
      </w:r>
      <w:r w:rsidRPr="007F4B03">
        <w:rPr>
          <w:rFonts w:ascii="Arial" w:eastAsia="Arial" w:hAnsi="Arial" w:cs="Arial"/>
          <w:spacing w:val="-1"/>
          <w:sz w:val="22"/>
          <w:szCs w:val="22"/>
        </w:rPr>
        <w:t>i</w:t>
      </w:r>
      <w:r w:rsidRPr="007F4B03">
        <w:rPr>
          <w:rFonts w:ascii="Arial" w:eastAsia="Arial" w:hAnsi="Arial" w:cs="Arial"/>
          <w:spacing w:val="1"/>
          <w:sz w:val="22"/>
          <w:szCs w:val="22"/>
        </w:rPr>
        <w:t>t</w:t>
      </w:r>
      <w:r w:rsidRPr="007F4B03">
        <w:rPr>
          <w:rFonts w:ascii="Arial" w:eastAsia="Arial" w:hAnsi="Arial" w:cs="Arial"/>
          <w:spacing w:val="-1"/>
          <w:sz w:val="22"/>
          <w:szCs w:val="22"/>
        </w:rPr>
        <w:t>i</w:t>
      </w:r>
      <w:r w:rsidRPr="007F4B03">
        <w:rPr>
          <w:rFonts w:ascii="Arial" w:eastAsia="Arial" w:hAnsi="Arial" w:cs="Arial"/>
          <w:sz w:val="22"/>
          <w:szCs w:val="22"/>
        </w:rPr>
        <w:t>sh</w:t>
      </w:r>
      <w:r w:rsidRPr="007F4B0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7F4B03">
        <w:rPr>
          <w:rFonts w:ascii="Arial" w:eastAsia="Arial" w:hAnsi="Arial" w:cs="Arial"/>
          <w:spacing w:val="-1"/>
          <w:sz w:val="22"/>
          <w:szCs w:val="22"/>
        </w:rPr>
        <w:t>N</w:t>
      </w:r>
      <w:r w:rsidRPr="007F4B03">
        <w:rPr>
          <w:rFonts w:ascii="Arial" w:eastAsia="Arial" w:hAnsi="Arial" w:cs="Arial"/>
          <w:sz w:val="22"/>
          <w:szCs w:val="22"/>
        </w:rPr>
        <w:t>ati</w:t>
      </w:r>
      <w:r w:rsidRPr="007F4B03">
        <w:rPr>
          <w:rFonts w:ascii="Arial" w:eastAsia="Arial" w:hAnsi="Arial" w:cs="Arial"/>
          <w:spacing w:val="-1"/>
          <w:sz w:val="22"/>
          <w:szCs w:val="22"/>
        </w:rPr>
        <w:t>o</w:t>
      </w:r>
      <w:r w:rsidRPr="007F4B03">
        <w:rPr>
          <w:rFonts w:ascii="Arial" w:eastAsia="Arial" w:hAnsi="Arial" w:cs="Arial"/>
          <w:spacing w:val="2"/>
          <w:sz w:val="22"/>
          <w:szCs w:val="22"/>
        </w:rPr>
        <w:t>n</w:t>
      </w:r>
      <w:r w:rsidRPr="007F4B03">
        <w:rPr>
          <w:rFonts w:ascii="Arial" w:eastAsia="Arial" w:hAnsi="Arial" w:cs="Arial"/>
          <w:sz w:val="22"/>
          <w:szCs w:val="22"/>
        </w:rPr>
        <w:t>al</w:t>
      </w:r>
      <w:r w:rsidRPr="007F4B0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7F4B03">
        <w:rPr>
          <w:rFonts w:ascii="Arial" w:eastAsia="Arial" w:hAnsi="Arial" w:cs="Arial"/>
          <w:sz w:val="22"/>
          <w:szCs w:val="22"/>
        </w:rPr>
        <w:t>F</w:t>
      </w:r>
      <w:r w:rsidRPr="007F4B03">
        <w:rPr>
          <w:rFonts w:ascii="Arial" w:eastAsia="Arial" w:hAnsi="Arial" w:cs="Arial"/>
          <w:spacing w:val="-1"/>
          <w:sz w:val="22"/>
          <w:szCs w:val="22"/>
        </w:rPr>
        <w:t>o</w:t>
      </w:r>
      <w:r w:rsidRPr="007F4B03">
        <w:rPr>
          <w:rFonts w:ascii="Arial" w:eastAsia="Arial" w:hAnsi="Arial" w:cs="Arial"/>
          <w:spacing w:val="1"/>
          <w:sz w:val="22"/>
          <w:szCs w:val="22"/>
        </w:rPr>
        <w:t>rm</w:t>
      </w:r>
      <w:r w:rsidRPr="007F4B03">
        <w:rPr>
          <w:rFonts w:ascii="Arial" w:eastAsia="Arial" w:hAnsi="Arial" w:cs="Arial"/>
          <w:sz w:val="22"/>
          <w:szCs w:val="22"/>
        </w:rPr>
        <w:t>u</w:t>
      </w:r>
      <w:r w:rsidRPr="007F4B03">
        <w:rPr>
          <w:rFonts w:ascii="Arial" w:eastAsia="Arial" w:hAnsi="Arial" w:cs="Arial"/>
          <w:spacing w:val="-1"/>
          <w:sz w:val="22"/>
          <w:szCs w:val="22"/>
        </w:rPr>
        <w:t>l</w:t>
      </w:r>
      <w:r w:rsidRPr="007F4B03">
        <w:rPr>
          <w:rFonts w:ascii="Arial" w:eastAsia="Arial" w:hAnsi="Arial" w:cs="Arial"/>
          <w:sz w:val="22"/>
          <w:szCs w:val="22"/>
        </w:rPr>
        <w:t>ary</w:t>
      </w:r>
      <w:r w:rsidRPr="007F4B03"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 w:rsidRPr="007F4B03">
        <w:rPr>
          <w:rFonts w:ascii="Arial" w:eastAsia="Arial" w:hAnsi="Arial" w:cs="Arial"/>
          <w:spacing w:val="-1"/>
          <w:sz w:val="22"/>
          <w:szCs w:val="22"/>
        </w:rPr>
        <w:t>BN</w:t>
      </w:r>
      <w:r w:rsidRPr="007F4B03">
        <w:rPr>
          <w:rFonts w:ascii="Arial" w:eastAsia="Arial" w:hAnsi="Arial" w:cs="Arial"/>
          <w:sz w:val="22"/>
          <w:szCs w:val="22"/>
        </w:rPr>
        <w:t>F).</w:t>
      </w:r>
      <w:r w:rsidRPr="007F4B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7F4B03">
        <w:rPr>
          <w:rFonts w:ascii="Arial" w:eastAsia="Arial" w:hAnsi="Arial" w:cs="Arial"/>
          <w:spacing w:val="2"/>
          <w:sz w:val="22"/>
          <w:szCs w:val="22"/>
        </w:rPr>
        <w:t>T</w:t>
      </w:r>
      <w:r w:rsidRPr="007F4B03">
        <w:rPr>
          <w:rFonts w:ascii="Arial" w:eastAsia="Arial" w:hAnsi="Arial" w:cs="Arial"/>
          <w:sz w:val="22"/>
          <w:szCs w:val="22"/>
        </w:rPr>
        <w:t>he com</w:t>
      </w:r>
      <w:r w:rsidRPr="007F4B03">
        <w:rPr>
          <w:rFonts w:ascii="Arial" w:eastAsia="Arial" w:hAnsi="Arial" w:cs="Arial"/>
          <w:spacing w:val="1"/>
          <w:sz w:val="22"/>
          <w:szCs w:val="22"/>
        </w:rPr>
        <w:t>m</w:t>
      </w:r>
      <w:r w:rsidRPr="007F4B03">
        <w:rPr>
          <w:rFonts w:ascii="Arial" w:eastAsia="Arial" w:hAnsi="Arial" w:cs="Arial"/>
          <w:sz w:val="22"/>
          <w:szCs w:val="22"/>
        </w:rPr>
        <w:t>u</w:t>
      </w:r>
      <w:r w:rsidRPr="007F4B03">
        <w:rPr>
          <w:rFonts w:ascii="Arial" w:eastAsia="Arial" w:hAnsi="Arial" w:cs="Arial"/>
          <w:spacing w:val="-1"/>
          <w:sz w:val="22"/>
          <w:szCs w:val="22"/>
        </w:rPr>
        <w:t>ni</w:t>
      </w:r>
      <w:r w:rsidRPr="007F4B03">
        <w:rPr>
          <w:rFonts w:ascii="Arial" w:eastAsia="Arial" w:hAnsi="Arial" w:cs="Arial"/>
          <w:spacing w:val="6"/>
          <w:sz w:val="22"/>
          <w:szCs w:val="22"/>
        </w:rPr>
        <w:t>t</w:t>
      </w:r>
      <w:r w:rsidRPr="007F4B03">
        <w:rPr>
          <w:rFonts w:ascii="Arial" w:eastAsia="Arial" w:hAnsi="Arial" w:cs="Arial"/>
          <w:sz w:val="22"/>
          <w:szCs w:val="22"/>
        </w:rPr>
        <w:t>y</w:t>
      </w:r>
      <w:r w:rsidRPr="007F4B0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7F4B03">
        <w:rPr>
          <w:rFonts w:ascii="Arial" w:eastAsia="Arial" w:hAnsi="Arial" w:cs="Arial"/>
          <w:sz w:val="22"/>
          <w:szCs w:val="22"/>
        </w:rPr>
        <w:t>n</w:t>
      </w:r>
      <w:r w:rsidRPr="007F4B03">
        <w:rPr>
          <w:rFonts w:ascii="Arial" w:eastAsia="Arial" w:hAnsi="Arial" w:cs="Arial"/>
          <w:spacing w:val="-1"/>
          <w:sz w:val="22"/>
          <w:szCs w:val="22"/>
        </w:rPr>
        <w:t>u</w:t>
      </w:r>
      <w:r w:rsidRPr="007F4B03">
        <w:rPr>
          <w:rFonts w:ascii="Arial" w:eastAsia="Arial" w:hAnsi="Arial" w:cs="Arial"/>
          <w:spacing w:val="1"/>
          <w:sz w:val="22"/>
          <w:szCs w:val="22"/>
        </w:rPr>
        <w:t>r</w:t>
      </w:r>
      <w:r w:rsidRPr="007F4B03">
        <w:rPr>
          <w:rFonts w:ascii="Arial" w:eastAsia="Arial" w:hAnsi="Arial" w:cs="Arial"/>
          <w:sz w:val="22"/>
          <w:szCs w:val="22"/>
        </w:rPr>
        <w:t>se</w:t>
      </w:r>
      <w:r w:rsidRPr="007F4B0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7F4B03">
        <w:rPr>
          <w:rFonts w:ascii="Arial" w:eastAsia="Arial" w:hAnsi="Arial" w:cs="Arial"/>
          <w:sz w:val="22"/>
          <w:szCs w:val="22"/>
        </w:rPr>
        <w:t>pres</w:t>
      </w:r>
      <w:r w:rsidRPr="007F4B03">
        <w:rPr>
          <w:rFonts w:ascii="Arial" w:eastAsia="Arial" w:hAnsi="Arial" w:cs="Arial"/>
          <w:spacing w:val="-2"/>
          <w:sz w:val="22"/>
          <w:szCs w:val="22"/>
        </w:rPr>
        <w:t>cr</w:t>
      </w:r>
      <w:r w:rsidRPr="007F4B03">
        <w:rPr>
          <w:rFonts w:ascii="Arial" w:eastAsia="Arial" w:hAnsi="Arial" w:cs="Arial"/>
          <w:spacing w:val="-1"/>
          <w:sz w:val="22"/>
          <w:szCs w:val="22"/>
        </w:rPr>
        <w:t>i</w:t>
      </w:r>
      <w:r w:rsidRPr="007F4B03">
        <w:rPr>
          <w:rFonts w:ascii="Arial" w:eastAsia="Arial" w:hAnsi="Arial" w:cs="Arial"/>
          <w:sz w:val="22"/>
          <w:szCs w:val="22"/>
        </w:rPr>
        <w:t>b</w:t>
      </w:r>
      <w:r w:rsidRPr="007F4B03">
        <w:rPr>
          <w:rFonts w:ascii="Arial" w:eastAsia="Arial" w:hAnsi="Arial" w:cs="Arial"/>
          <w:spacing w:val="-1"/>
          <w:sz w:val="22"/>
          <w:szCs w:val="22"/>
        </w:rPr>
        <w:t>e</w:t>
      </w:r>
      <w:r w:rsidRPr="007F4B03">
        <w:rPr>
          <w:rFonts w:ascii="Arial" w:eastAsia="Arial" w:hAnsi="Arial" w:cs="Arial"/>
          <w:sz w:val="22"/>
          <w:szCs w:val="22"/>
        </w:rPr>
        <w:t>r</w:t>
      </w:r>
      <w:r w:rsidR="007F4B03" w:rsidRPr="007F4B03">
        <w:rPr>
          <w:rFonts w:ascii="Arial" w:eastAsia="Arial" w:hAnsi="Arial" w:cs="Arial"/>
          <w:sz w:val="22"/>
          <w:szCs w:val="22"/>
        </w:rPr>
        <w:t xml:space="preserve"> </w:t>
      </w:r>
      <w:r w:rsidRPr="007F4B03">
        <w:rPr>
          <w:rFonts w:ascii="Arial" w:eastAsia="Arial" w:hAnsi="Arial" w:cs="Arial"/>
          <w:spacing w:val="-1"/>
          <w:sz w:val="22"/>
          <w:szCs w:val="22"/>
        </w:rPr>
        <w:t>V</w:t>
      </w:r>
      <w:r w:rsidRPr="007F4B03">
        <w:rPr>
          <w:rFonts w:ascii="Arial" w:eastAsia="Arial" w:hAnsi="Arial" w:cs="Arial"/>
          <w:sz w:val="22"/>
          <w:szCs w:val="22"/>
        </w:rPr>
        <w:t>1</w:t>
      </w:r>
      <w:r w:rsidRPr="007F4B03">
        <w:rPr>
          <w:rFonts w:ascii="Arial" w:eastAsia="Arial" w:hAnsi="Arial" w:cs="Arial"/>
          <w:spacing w:val="-1"/>
          <w:sz w:val="22"/>
          <w:szCs w:val="22"/>
        </w:rPr>
        <w:t>5</w:t>
      </w:r>
      <w:r w:rsidRPr="007F4B03">
        <w:rPr>
          <w:rFonts w:ascii="Arial" w:eastAsia="Arial" w:hAnsi="Arial" w:cs="Arial"/>
          <w:sz w:val="22"/>
          <w:szCs w:val="22"/>
        </w:rPr>
        <w:t>0</w:t>
      </w:r>
      <w:r w:rsidRPr="007F4B0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7F4B03">
        <w:rPr>
          <w:rFonts w:ascii="Arial" w:eastAsia="Arial" w:hAnsi="Arial" w:cs="Arial"/>
          <w:sz w:val="22"/>
          <w:szCs w:val="22"/>
        </w:rPr>
        <w:t>can</w:t>
      </w:r>
      <w:r w:rsidRPr="007F4B0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7F4B03">
        <w:rPr>
          <w:rFonts w:ascii="Arial" w:eastAsia="Arial" w:hAnsi="Arial" w:cs="Arial"/>
          <w:sz w:val="22"/>
          <w:szCs w:val="22"/>
        </w:rPr>
        <w:t>a</w:t>
      </w:r>
      <w:r w:rsidRPr="007F4B03">
        <w:rPr>
          <w:rFonts w:ascii="Arial" w:eastAsia="Arial" w:hAnsi="Arial" w:cs="Arial"/>
          <w:spacing w:val="-1"/>
          <w:sz w:val="22"/>
          <w:szCs w:val="22"/>
        </w:rPr>
        <w:t>l</w:t>
      </w:r>
      <w:r w:rsidRPr="007F4B03">
        <w:rPr>
          <w:rFonts w:ascii="Arial" w:eastAsia="Arial" w:hAnsi="Arial" w:cs="Arial"/>
          <w:sz w:val="22"/>
          <w:szCs w:val="22"/>
        </w:rPr>
        <w:t>so presc</w:t>
      </w:r>
      <w:r w:rsidRPr="007F4B03">
        <w:rPr>
          <w:rFonts w:ascii="Arial" w:eastAsia="Arial" w:hAnsi="Arial" w:cs="Arial"/>
          <w:spacing w:val="1"/>
          <w:sz w:val="22"/>
          <w:szCs w:val="22"/>
        </w:rPr>
        <w:t>r</w:t>
      </w:r>
      <w:r w:rsidRPr="007F4B03">
        <w:rPr>
          <w:rFonts w:ascii="Arial" w:eastAsia="Arial" w:hAnsi="Arial" w:cs="Arial"/>
          <w:spacing w:val="-1"/>
          <w:sz w:val="22"/>
          <w:szCs w:val="22"/>
        </w:rPr>
        <w:t>i</w:t>
      </w:r>
      <w:r w:rsidRPr="007F4B03">
        <w:rPr>
          <w:rFonts w:ascii="Arial" w:eastAsia="Arial" w:hAnsi="Arial" w:cs="Arial"/>
          <w:sz w:val="22"/>
          <w:szCs w:val="22"/>
        </w:rPr>
        <w:t>be</w:t>
      </w:r>
      <w:r w:rsidRPr="007F4B03">
        <w:rPr>
          <w:rFonts w:ascii="Arial" w:eastAsia="Arial" w:hAnsi="Arial" w:cs="Arial"/>
          <w:spacing w:val="1"/>
          <w:sz w:val="22"/>
          <w:szCs w:val="22"/>
        </w:rPr>
        <w:t xml:space="preserve"> fr</w:t>
      </w:r>
      <w:r w:rsidRPr="007F4B03">
        <w:rPr>
          <w:rFonts w:ascii="Arial" w:eastAsia="Arial" w:hAnsi="Arial" w:cs="Arial"/>
          <w:spacing w:val="-3"/>
          <w:sz w:val="22"/>
          <w:szCs w:val="22"/>
        </w:rPr>
        <w:t>o</w:t>
      </w:r>
      <w:r w:rsidRPr="007F4B03">
        <w:rPr>
          <w:rFonts w:ascii="Arial" w:eastAsia="Arial" w:hAnsi="Arial" w:cs="Arial"/>
          <w:sz w:val="22"/>
          <w:szCs w:val="22"/>
        </w:rPr>
        <w:t>m</w:t>
      </w:r>
      <w:r w:rsidRPr="007F4B03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7F4B03">
        <w:rPr>
          <w:rFonts w:ascii="Arial" w:eastAsia="Arial" w:hAnsi="Arial" w:cs="Arial"/>
          <w:spacing w:val="1"/>
          <w:sz w:val="22"/>
          <w:szCs w:val="22"/>
        </w:rPr>
        <w:t>t</w:t>
      </w:r>
      <w:r w:rsidRPr="007F4B03">
        <w:rPr>
          <w:rFonts w:ascii="Arial" w:eastAsia="Arial" w:hAnsi="Arial" w:cs="Arial"/>
          <w:sz w:val="22"/>
          <w:szCs w:val="22"/>
        </w:rPr>
        <w:t>h</w:t>
      </w:r>
      <w:r w:rsidRPr="007F4B03">
        <w:rPr>
          <w:rFonts w:ascii="Arial" w:eastAsia="Arial" w:hAnsi="Arial" w:cs="Arial"/>
          <w:spacing w:val="-1"/>
          <w:sz w:val="22"/>
          <w:szCs w:val="22"/>
        </w:rPr>
        <w:t>i</w:t>
      </w:r>
      <w:r w:rsidRPr="007F4B03">
        <w:rPr>
          <w:rFonts w:ascii="Arial" w:eastAsia="Arial" w:hAnsi="Arial" w:cs="Arial"/>
          <w:sz w:val="22"/>
          <w:szCs w:val="22"/>
        </w:rPr>
        <w:t>s</w:t>
      </w:r>
      <w:r w:rsidRPr="007F4B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7F4B03">
        <w:rPr>
          <w:rFonts w:ascii="Arial" w:eastAsia="Arial" w:hAnsi="Arial" w:cs="Arial"/>
          <w:spacing w:val="-1"/>
          <w:sz w:val="22"/>
          <w:szCs w:val="22"/>
        </w:rPr>
        <w:t>li</w:t>
      </w:r>
      <w:r w:rsidRPr="007F4B03">
        <w:rPr>
          <w:rFonts w:ascii="Arial" w:eastAsia="Arial" w:hAnsi="Arial" w:cs="Arial"/>
          <w:spacing w:val="-2"/>
          <w:sz w:val="22"/>
          <w:szCs w:val="22"/>
        </w:rPr>
        <w:t>m</w:t>
      </w:r>
      <w:r w:rsidRPr="007F4B03">
        <w:rPr>
          <w:rFonts w:ascii="Arial" w:eastAsia="Arial" w:hAnsi="Arial" w:cs="Arial"/>
          <w:spacing w:val="-1"/>
          <w:sz w:val="22"/>
          <w:szCs w:val="22"/>
        </w:rPr>
        <w:t>i</w:t>
      </w:r>
      <w:r w:rsidRPr="007F4B03">
        <w:rPr>
          <w:rFonts w:ascii="Arial" w:eastAsia="Arial" w:hAnsi="Arial" w:cs="Arial"/>
          <w:spacing w:val="1"/>
          <w:sz w:val="22"/>
          <w:szCs w:val="22"/>
        </w:rPr>
        <w:t>t</w:t>
      </w:r>
      <w:r w:rsidRPr="007F4B03">
        <w:rPr>
          <w:rFonts w:ascii="Arial" w:eastAsia="Arial" w:hAnsi="Arial" w:cs="Arial"/>
          <w:sz w:val="22"/>
          <w:szCs w:val="22"/>
        </w:rPr>
        <w:t>ed</w:t>
      </w:r>
      <w:r w:rsidRPr="007F4B0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7F4B03">
        <w:rPr>
          <w:rFonts w:ascii="Arial" w:eastAsia="Arial" w:hAnsi="Arial" w:cs="Arial"/>
          <w:spacing w:val="3"/>
          <w:sz w:val="22"/>
          <w:szCs w:val="22"/>
        </w:rPr>
        <w:t>f</w:t>
      </w:r>
      <w:r w:rsidRPr="007F4B03">
        <w:rPr>
          <w:rFonts w:ascii="Arial" w:eastAsia="Arial" w:hAnsi="Arial" w:cs="Arial"/>
          <w:sz w:val="22"/>
          <w:szCs w:val="22"/>
        </w:rPr>
        <w:t>o</w:t>
      </w:r>
      <w:r w:rsidRPr="007F4B03">
        <w:rPr>
          <w:rFonts w:ascii="Arial" w:eastAsia="Arial" w:hAnsi="Arial" w:cs="Arial"/>
          <w:spacing w:val="-2"/>
          <w:sz w:val="22"/>
          <w:szCs w:val="22"/>
        </w:rPr>
        <w:t>r</w:t>
      </w:r>
      <w:r w:rsidRPr="007F4B03">
        <w:rPr>
          <w:rFonts w:ascii="Arial" w:eastAsia="Arial" w:hAnsi="Arial" w:cs="Arial"/>
          <w:spacing w:val="1"/>
          <w:sz w:val="22"/>
          <w:szCs w:val="22"/>
        </w:rPr>
        <w:t>m</w:t>
      </w:r>
      <w:r w:rsidRPr="007F4B03">
        <w:rPr>
          <w:rFonts w:ascii="Arial" w:eastAsia="Arial" w:hAnsi="Arial" w:cs="Arial"/>
          <w:sz w:val="22"/>
          <w:szCs w:val="22"/>
        </w:rPr>
        <w:t>u</w:t>
      </w:r>
      <w:r w:rsidRPr="007F4B03">
        <w:rPr>
          <w:rFonts w:ascii="Arial" w:eastAsia="Arial" w:hAnsi="Arial" w:cs="Arial"/>
          <w:spacing w:val="-1"/>
          <w:sz w:val="22"/>
          <w:szCs w:val="22"/>
        </w:rPr>
        <w:t>l</w:t>
      </w:r>
      <w:r w:rsidRPr="007F4B03">
        <w:rPr>
          <w:rFonts w:ascii="Arial" w:eastAsia="Arial" w:hAnsi="Arial" w:cs="Arial"/>
          <w:sz w:val="22"/>
          <w:szCs w:val="22"/>
        </w:rPr>
        <w:t>ary</w:t>
      </w:r>
      <w:r w:rsidRPr="007F4B03">
        <w:rPr>
          <w:rFonts w:ascii="Arial" w:eastAsia="Arial" w:hAnsi="Arial" w:cs="Arial"/>
          <w:spacing w:val="2"/>
          <w:sz w:val="22"/>
          <w:szCs w:val="22"/>
        </w:rPr>
        <w:t xml:space="preserve"> k</w:t>
      </w:r>
      <w:r w:rsidRPr="007F4B03">
        <w:rPr>
          <w:rFonts w:ascii="Arial" w:eastAsia="Arial" w:hAnsi="Arial" w:cs="Arial"/>
          <w:sz w:val="22"/>
          <w:szCs w:val="22"/>
        </w:rPr>
        <w:t>n</w:t>
      </w:r>
      <w:r w:rsidRPr="007F4B03">
        <w:rPr>
          <w:rFonts w:ascii="Arial" w:eastAsia="Arial" w:hAnsi="Arial" w:cs="Arial"/>
          <w:spacing w:val="-1"/>
          <w:sz w:val="22"/>
          <w:szCs w:val="22"/>
        </w:rPr>
        <w:t>o</w:t>
      </w:r>
      <w:r w:rsidRPr="007F4B03">
        <w:rPr>
          <w:rFonts w:ascii="Arial" w:eastAsia="Arial" w:hAnsi="Arial" w:cs="Arial"/>
          <w:spacing w:val="-3"/>
          <w:sz w:val="22"/>
          <w:szCs w:val="22"/>
        </w:rPr>
        <w:t>w</w:t>
      </w:r>
      <w:r w:rsidRPr="007F4B03">
        <w:rPr>
          <w:rFonts w:ascii="Arial" w:eastAsia="Arial" w:hAnsi="Arial" w:cs="Arial"/>
          <w:sz w:val="22"/>
          <w:szCs w:val="22"/>
        </w:rPr>
        <w:t>n</w:t>
      </w:r>
      <w:r w:rsidRPr="007F4B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7F4B03">
        <w:rPr>
          <w:rFonts w:ascii="Arial" w:eastAsia="Arial" w:hAnsi="Arial" w:cs="Arial"/>
          <w:sz w:val="22"/>
          <w:szCs w:val="22"/>
        </w:rPr>
        <w:t>as</w:t>
      </w:r>
      <w:r w:rsidRPr="007F4B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7F4B03">
        <w:rPr>
          <w:rFonts w:ascii="Arial" w:eastAsia="Arial" w:hAnsi="Arial" w:cs="Arial"/>
          <w:spacing w:val="1"/>
          <w:sz w:val="22"/>
          <w:szCs w:val="22"/>
        </w:rPr>
        <w:t>t</w:t>
      </w:r>
      <w:r w:rsidRPr="007F4B03">
        <w:rPr>
          <w:rFonts w:ascii="Arial" w:eastAsia="Arial" w:hAnsi="Arial" w:cs="Arial"/>
          <w:sz w:val="22"/>
          <w:szCs w:val="22"/>
        </w:rPr>
        <w:t>he</w:t>
      </w:r>
      <w:r w:rsidRPr="007F4B0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7F4B03">
        <w:rPr>
          <w:rFonts w:ascii="Arial" w:eastAsia="Arial" w:hAnsi="Arial" w:cs="Arial"/>
          <w:spacing w:val="-1"/>
          <w:sz w:val="22"/>
          <w:szCs w:val="22"/>
        </w:rPr>
        <w:t>‘N</w:t>
      </w:r>
      <w:r w:rsidRPr="007F4B03">
        <w:rPr>
          <w:rFonts w:ascii="Arial" w:eastAsia="Arial" w:hAnsi="Arial" w:cs="Arial"/>
          <w:sz w:val="22"/>
          <w:szCs w:val="22"/>
        </w:rPr>
        <w:t>urse</w:t>
      </w:r>
      <w:r w:rsidRPr="007F4B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7F4B03">
        <w:rPr>
          <w:rFonts w:ascii="Arial" w:eastAsia="Arial" w:hAnsi="Arial" w:cs="Arial"/>
          <w:spacing w:val="-1"/>
          <w:sz w:val="22"/>
          <w:szCs w:val="22"/>
        </w:rPr>
        <w:t>P</w:t>
      </w:r>
      <w:r w:rsidRPr="007F4B03">
        <w:rPr>
          <w:rFonts w:ascii="Arial" w:eastAsia="Arial" w:hAnsi="Arial" w:cs="Arial"/>
          <w:spacing w:val="1"/>
          <w:sz w:val="22"/>
          <w:szCs w:val="22"/>
        </w:rPr>
        <w:t>r</w:t>
      </w:r>
      <w:r w:rsidRPr="007F4B03">
        <w:rPr>
          <w:rFonts w:ascii="Arial" w:eastAsia="Arial" w:hAnsi="Arial" w:cs="Arial"/>
          <w:sz w:val="22"/>
          <w:szCs w:val="22"/>
        </w:rPr>
        <w:t>es</w:t>
      </w:r>
      <w:r w:rsidRPr="007F4B03">
        <w:rPr>
          <w:rFonts w:ascii="Arial" w:eastAsia="Arial" w:hAnsi="Arial" w:cs="Arial"/>
          <w:spacing w:val="-3"/>
          <w:sz w:val="22"/>
          <w:szCs w:val="22"/>
        </w:rPr>
        <w:t>c</w:t>
      </w:r>
      <w:r w:rsidRPr="007F4B03">
        <w:rPr>
          <w:rFonts w:ascii="Arial" w:eastAsia="Arial" w:hAnsi="Arial" w:cs="Arial"/>
          <w:spacing w:val="1"/>
          <w:sz w:val="22"/>
          <w:szCs w:val="22"/>
        </w:rPr>
        <w:t>r</w:t>
      </w:r>
      <w:r w:rsidRPr="007F4B03">
        <w:rPr>
          <w:rFonts w:ascii="Arial" w:eastAsia="Arial" w:hAnsi="Arial" w:cs="Arial"/>
          <w:spacing w:val="-1"/>
          <w:sz w:val="22"/>
          <w:szCs w:val="22"/>
        </w:rPr>
        <w:t>i</w:t>
      </w:r>
      <w:r w:rsidRPr="007F4B03">
        <w:rPr>
          <w:rFonts w:ascii="Arial" w:eastAsia="Arial" w:hAnsi="Arial" w:cs="Arial"/>
          <w:spacing w:val="-3"/>
          <w:sz w:val="22"/>
          <w:szCs w:val="22"/>
        </w:rPr>
        <w:t>b</w:t>
      </w:r>
      <w:r w:rsidRPr="007F4B03">
        <w:rPr>
          <w:rFonts w:ascii="Arial" w:eastAsia="Arial" w:hAnsi="Arial" w:cs="Arial"/>
          <w:sz w:val="22"/>
          <w:szCs w:val="22"/>
        </w:rPr>
        <w:t>ers</w:t>
      </w:r>
      <w:r w:rsidR="007F4B03" w:rsidRPr="007F4B03">
        <w:rPr>
          <w:rFonts w:ascii="Arial" w:eastAsia="Arial" w:hAnsi="Arial" w:cs="Arial"/>
          <w:sz w:val="22"/>
          <w:szCs w:val="22"/>
        </w:rPr>
        <w:t xml:space="preserve"> </w:t>
      </w:r>
      <w:r w:rsidRPr="007F4B03">
        <w:rPr>
          <w:rFonts w:ascii="Arial" w:eastAsia="Arial" w:hAnsi="Arial" w:cs="Arial"/>
          <w:sz w:val="22"/>
          <w:szCs w:val="22"/>
        </w:rPr>
        <w:t>F</w:t>
      </w:r>
      <w:r w:rsidRPr="007F4B03">
        <w:rPr>
          <w:rFonts w:ascii="Arial" w:eastAsia="Arial" w:hAnsi="Arial" w:cs="Arial"/>
          <w:spacing w:val="-1"/>
          <w:sz w:val="22"/>
          <w:szCs w:val="22"/>
        </w:rPr>
        <w:t>o</w:t>
      </w:r>
      <w:r w:rsidRPr="007F4B03">
        <w:rPr>
          <w:rFonts w:ascii="Arial" w:eastAsia="Arial" w:hAnsi="Arial" w:cs="Arial"/>
          <w:spacing w:val="-2"/>
          <w:sz w:val="22"/>
          <w:szCs w:val="22"/>
        </w:rPr>
        <w:t>r</w:t>
      </w:r>
      <w:r w:rsidRPr="007F4B03">
        <w:rPr>
          <w:rFonts w:ascii="Arial" w:eastAsia="Arial" w:hAnsi="Arial" w:cs="Arial"/>
          <w:spacing w:val="1"/>
          <w:sz w:val="22"/>
          <w:szCs w:val="22"/>
        </w:rPr>
        <w:t>m</w:t>
      </w:r>
      <w:r w:rsidRPr="007F4B03">
        <w:rPr>
          <w:rFonts w:ascii="Arial" w:eastAsia="Arial" w:hAnsi="Arial" w:cs="Arial"/>
          <w:sz w:val="22"/>
          <w:szCs w:val="22"/>
        </w:rPr>
        <w:t>u</w:t>
      </w:r>
      <w:r w:rsidRPr="007F4B03">
        <w:rPr>
          <w:rFonts w:ascii="Arial" w:eastAsia="Arial" w:hAnsi="Arial" w:cs="Arial"/>
          <w:spacing w:val="-1"/>
          <w:sz w:val="22"/>
          <w:szCs w:val="22"/>
        </w:rPr>
        <w:t>l</w:t>
      </w:r>
      <w:r w:rsidRPr="007F4B03">
        <w:rPr>
          <w:rFonts w:ascii="Arial" w:eastAsia="Arial" w:hAnsi="Arial" w:cs="Arial"/>
          <w:sz w:val="22"/>
          <w:szCs w:val="22"/>
        </w:rPr>
        <w:t xml:space="preserve">ary </w:t>
      </w:r>
      <w:r w:rsidRPr="007F4B03">
        <w:rPr>
          <w:rFonts w:ascii="Arial" w:eastAsia="Arial" w:hAnsi="Arial" w:cs="Arial"/>
          <w:spacing w:val="3"/>
          <w:sz w:val="22"/>
          <w:szCs w:val="22"/>
        </w:rPr>
        <w:t>f</w:t>
      </w:r>
      <w:r w:rsidRPr="007F4B03">
        <w:rPr>
          <w:rFonts w:ascii="Arial" w:eastAsia="Arial" w:hAnsi="Arial" w:cs="Arial"/>
          <w:sz w:val="22"/>
          <w:szCs w:val="22"/>
        </w:rPr>
        <w:t xml:space="preserve">or </w:t>
      </w:r>
      <w:r w:rsidRPr="007F4B03">
        <w:rPr>
          <w:rFonts w:ascii="Arial" w:eastAsia="Arial" w:hAnsi="Arial" w:cs="Arial"/>
          <w:spacing w:val="-1"/>
          <w:sz w:val="22"/>
          <w:szCs w:val="22"/>
        </w:rPr>
        <w:t>C</w:t>
      </w:r>
      <w:r w:rsidRPr="007F4B03">
        <w:rPr>
          <w:rFonts w:ascii="Arial" w:eastAsia="Arial" w:hAnsi="Arial" w:cs="Arial"/>
          <w:sz w:val="22"/>
          <w:szCs w:val="22"/>
        </w:rPr>
        <w:t>om</w:t>
      </w:r>
      <w:r w:rsidRPr="007F4B03">
        <w:rPr>
          <w:rFonts w:ascii="Arial" w:eastAsia="Arial" w:hAnsi="Arial" w:cs="Arial"/>
          <w:spacing w:val="1"/>
          <w:sz w:val="22"/>
          <w:szCs w:val="22"/>
        </w:rPr>
        <w:t>m</w:t>
      </w:r>
      <w:r w:rsidRPr="007F4B03">
        <w:rPr>
          <w:rFonts w:ascii="Arial" w:eastAsia="Arial" w:hAnsi="Arial" w:cs="Arial"/>
          <w:sz w:val="22"/>
          <w:szCs w:val="22"/>
        </w:rPr>
        <w:t>u</w:t>
      </w:r>
      <w:r w:rsidRPr="007F4B03">
        <w:rPr>
          <w:rFonts w:ascii="Arial" w:eastAsia="Arial" w:hAnsi="Arial" w:cs="Arial"/>
          <w:spacing w:val="-1"/>
          <w:sz w:val="22"/>
          <w:szCs w:val="22"/>
        </w:rPr>
        <w:t>ni</w:t>
      </w:r>
      <w:r w:rsidRPr="007F4B03">
        <w:rPr>
          <w:rFonts w:ascii="Arial" w:eastAsia="Arial" w:hAnsi="Arial" w:cs="Arial"/>
          <w:spacing w:val="1"/>
          <w:sz w:val="22"/>
          <w:szCs w:val="22"/>
        </w:rPr>
        <w:t>t</w:t>
      </w:r>
      <w:r w:rsidRPr="007F4B03">
        <w:rPr>
          <w:rFonts w:ascii="Arial" w:eastAsia="Arial" w:hAnsi="Arial" w:cs="Arial"/>
          <w:sz w:val="22"/>
          <w:szCs w:val="22"/>
        </w:rPr>
        <w:t>y</w:t>
      </w:r>
      <w:r w:rsidRPr="007F4B03">
        <w:rPr>
          <w:rFonts w:ascii="Arial" w:eastAsia="Arial" w:hAnsi="Arial" w:cs="Arial"/>
          <w:spacing w:val="-1"/>
          <w:sz w:val="22"/>
          <w:szCs w:val="22"/>
        </w:rPr>
        <w:t xml:space="preserve"> P</w:t>
      </w:r>
      <w:r w:rsidRPr="007F4B03">
        <w:rPr>
          <w:rFonts w:ascii="Arial" w:eastAsia="Arial" w:hAnsi="Arial" w:cs="Arial"/>
          <w:spacing w:val="1"/>
          <w:sz w:val="22"/>
          <w:szCs w:val="22"/>
        </w:rPr>
        <w:t>r</w:t>
      </w:r>
      <w:r w:rsidRPr="007F4B03">
        <w:rPr>
          <w:rFonts w:ascii="Arial" w:eastAsia="Arial" w:hAnsi="Arial" w:cs="Arial"/>
          <w:sz w:val="22"/>
          <w:szCs w:val="22"/>
        </w:rPr>
        <w:t>a</w:t>
      </w:r>
      <w:r w:rsidRPr="007F4B03">
        <w:rPr>
          <w:rFonts w:ascii="Arial" w:eastAsia="Arial" w:hAnsi="Arial" w:cs="Arial"/>
          <w:spacing w:val="-3"/>
          <w:sz w:val="22"/>
          <w:szCs w:val="22"/>
        </w:rPr>
        <w:t>c</w:t>
      </w:r>
      <w:r w:rsidRPr="007F4B03">
        <w:rPr>
          <w:rFonts w:ascii="Arial" w:eastAsia="Arial" w:hAnsi="Arial" w:cs="Arial"/>
          <w:spacing w:val="1"/>
          <w:sz w:val="22"/>
          <w:szCs w:val="22"/>
        </w:rPr>
        <w:t>t</w:t>
      </w:r>
      <w:r w:rsidRPr="007F4B03">
        <w:rPr>
          <w:rFonts w:ascii="Arial" w:eastAsia="Arial" w:hAnsi="Arial" w:cs="Arial"/>
          <w:spacing w:val="-1"/>
          <w:sz w:val="22"/>
          <w:szCs w:val="22"/>
        </w:rPr>
        <w:t>i</w:t>
      </w:r>
      <w:r w:rsidRPr="007F4B03">
        <w:rPr>
          <w:rFonts w:ascii="Arial" w:eastAsia="Arial" w:hAnsi="Arial" w:cs="Arial"/>
          <w:spacing w:val="1"/>
          <w:sz w:val="22"/>
          <w:szCs w:val="22"/>
        </w:rPr>
        <w:t>t</w:t>
      </w:r>
      <w:r w:rsidRPr="007F4B03">
        <w:rPr>
          <w:rFonts w:ascii="Arial" w:eastAsia="Arial" w:hAnsi="Arial" w:cs="Arial"/>
          <w:spacing w:val="-1"/>
          <w:sz w:val="22"/>
          <w:szCs w:val="22"/>
        </w:rPr>
        <w:t>i</w:t>
      </w:r>
      <w:r w:rsidRPr="007F4B03">
        <w:rPr>
          <w:rFonts w:ascii="Arial" w:eastAsia="Arial" w:hAnsi="Arial" w:cs="Arial"/>
          <w:sz w:val="22"/>
          <w:szCs w:val="22"/>
        </w:rPr>
        <w:t>o</w:t>
      </w:r>
      <w:r w:rsidRPr="007F4B03">
        <w:rPr>
          <w:rFonts w:ascii="Arial" w:eastAsia="Arial" w:hAnsi="Arial" w:cs="Arial"/>
          <w:spacing w:val="-1"/>
          <w:sz w:val="22"/>
          <w:szCs w:val="22"/>
        </w:rPr>
        <w:t>n</w:t>
      </w:r>
      <w:r w:rsidRPr="007F4B03">
        <w:rPr>
          <w:rFonts w:ascii="Arial" w:eastAsia="Arial" w:hAnsi="Arial" w:cs="Arial"/>
          <w:sz w:val="22"/>
          <w:szCs w:val="22"/>
        </w:rPr>
        <w:t>er</w:t>
      </w:r>
      <w:r w:rsidRPr="007F4B03">
        <w:rPr>
          <w:rFonts w:ascii="Arial" w:eastAsia="Arial" w:hAnsi="Arial" w:cs="Arial"/>
          <w:spacing w:val="-2"/>
          <w:sz w:val="22"/>
          <w:szCs w:val="22"/>
        </w:rPr>
        <w:t>s</w:t>
      </w:r>
      <w:r w:rsidRPr="007F4B03">
        <w:rPr>
          <w:rFonts w:ascii="Arial" w:eastAsia="Arial" w:hAnsi="Arial" w:cs="Arial"/>
          <w:sz w:val="22"/>
          <w:szCs w:val="22"/>
        </w:rPr>
        <w:t>.</w:t>
      </w:r>
    </w:p>
    <w:p w:rsidR="005E44D3" w:rsidRDefault="005E44D3" w:rsidP="007F4B03">
      <w:pPr>
        <w:spacing w:before="12" w:line="240" w:lineRule="exact"/>
        <w:ind w:left="1418" w:hanging="360"/>
        <w:rPr>
          <w:sz w:val="24"/>
          <w:szCs w:val="24"/>
        </w:rPr>
      </w:pPr>
    </w:p>
    <w:p w:rsidR="005E44D3" w:rsidRPr="00A07BC8" w:rsidRDefault="001E68F9" w:rsidP="007F4B03">
      <w:pPr>
        <w:pStyle w:val="ListParagraph"/>
        <w:numPr>
          <w:ilvl w:val="0"/>
          <w:numId w:val="3"/>
        </w:numPr>
        <w:ind w:left="1418" w:right="848"/>
        <w:jc w:val="both"/>
        <w:rPr>
          <w:rFonts w:ascii="Arial" w:eastAsia="Arial" w:hAnsi="Arial" w:cs="Arial"/>
          <w:sz w:val="22"/>
          <w:szCs w:val="22"/>
        </w:rPr>
      </w:pPr>
      <w:r w:rsidRPr="00A07BC8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Pr="00A07BC8">
        <w:rPr>
          <w:rFonts w:ascii="Arial" w:eastAsia="Arial" w:hAnsi="Arial" w:cs="Arial"/>
          <w:b/>
          <w:sz w:val="22"/>
          <w:szCs w:val="22"/>
        </w:rPr>
        <w:t>urse</w:t>
      </w:r>
      <w:r w:rsidRPr="00A07BC8"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A07BC8">
        <w:rPr>
          <w:rFonts w:ascii="Arial" w:eastAsia="Arial" w:hAnsi="Arial" w:cs="Arial"/>
          <w:b/>
          <w:sz w:val="22"/>
          <w:szCs w:val="22"/>
        </w:rPr>
        <w:t>n</w:t>
      </w:r>
      <w:r w:rsidRPr="00A07BC8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Pr="00A07BC8">
        <w:rPr>
          <w:rFonts w:ascii="Arial" w:eastAsia="Arial" w:hAnsi="Arial" w:cs="Arial"/>
          <w:b/>
          <w:sz w:val="22"/>
          <w:szCs w:val="22"/>
        </w:rPr>
        <w:t>e</w:t>
      </w:r>
      <w:r w:rsidRPr="00A07BC8">
        <w:rPr>
          <w:rFonts w:ascii="Arial" w:eastAsia="Arial" w:hAnsi="Arial" w:cs="Arial"/>
          <w:b/>
          <w:spacing w:val="-1"/>
          <w:sz w:val="22"/>
          <w:szCs w:val="22"/>
        </w:rPr>
        <w:t>p</w:t>
      </w:r>
      <w:r w:rsidRPr="00A07BC8">
        <w:rPr>
          <w:rFonts w:ascii="Arial" w:eastAsia="Arial" w:hAnsi="Arial" w:cs="Arial"/>
          <w:b/>
          <w:sz w:val="22"/>
          <w:szCs w:val="22"/>
        </w:rPr>
        <w:t>e</w:t>
      </w:r>
      <w:r w:rsidRPr="00A07BC8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Pr="00A07BC8">
        <w:rPr>
          <w:rFonts w:ascii="Arial" w:eastAsia="Arial" w:hAnsi="Arial" w:cs="Arial"/>
          <w:b/>
          <w:sz w:val="22"/>
          <w:szCs w:val="22"/>
        </w:rPr>
        <w:t>d</w:t>
      </w:r>
      <w:r w:rsidRPr="00A07BC8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A07BC8">
        <w:rPr>
          <w:rFonts w:ascii="Arial" w:eastAsia="Arial" w:hAnsi="Arial" w:cs="Arial"/>
          <w:b/>
          <w:sz w:val="22"/>
          <w:szCs w:val="22"/>
        </w:rPr>
        <w:t>nt</w:t>
      </w:r>
      <w:r w:rsidRPr="00A07BC8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b/>
          <w:spacing w:val="-1"/>
          <w:sz w:val="22"/>
          <w:szCs w:val="22"/>
        </w:rPr>
        <w:t>P</w:t>
      </w:r>
      <w:r w:rsidRPr="00A07BC8">
        <w:rPr>
          <w:rFonts w:ascii="Arial" w:eastAsia="Arial" w:hAnsi="Arial" w:cs="Arial"/>
          <w:b/>
          <w:spacing w:val="-2"/>
          <w:sz w:val="22"/>
          <w:szCs w:val="22"/>
        </w:rPr>
        <w:t>r</w:t>
      </w:r>
      <w:r w:rsidRPr="00A07BC8">
        <w:rPr>
          <w:rFonts w:ascii="Arial" w:eastAsia="Arial" w:hAnsi="Arial" w:cs="Arial"/>
          <w:b/>
          <w:sz w:val="22"/>
          <w:szCs w:val="22"/>
        </w:rPr>
        <w:t>e</w:t>
      </w:r>
      <w:r w:rsidRPr="00A07BC8">
        <w:rPr>
          <w:rFonts w:ascii="Arial" w:eastAsia="Arial" w:hAnsi="Arial" w:cs="Arial"/>
          <w:b/>
          <w:spacing w:val="-1"/>
          <w:sz w:val="22"/>
          <w:szCs w:val="22"/>
        </w:rPr>
        <w:t>s</w:t>
      </w:r>
      <w:r w:rsidRPr="00A07BC8">
        <w:rPr>
          <w:rFonts w:ascii="Arial" w:eastAsia="Arial" w:hAnsi="Arial" w:cs="Arial"/>
          <w:b/>
          <w:sz w:val="22"/>
          <w:szCs w:val="22"/>
        </w:rPr>
        <w:t>cr</w:t>
      </w:r>
      <w:r w:rsidRPr="00A07BC8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A07BC8">
        <w:rPr>
          <w:rFonts w:ascii="Arial" w:eastAsia="Arial" w:hAnsi="Arial" w:cs="Arial"/>
          <w:b/>
          <w:sz w:val="22"/>
          <w:szCs w:val="22"/>
        </w:rPr>
        <w:t>b</w:t>
      </w:r>
      <w:r w:rsidRPr="00A07BC8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A07BC8">
        <w:rPr>
          <w:rFonts w:ascii="Arial" w:eastAsia="Arial" w:hAnsi="Arial" w:cs="Arial"/>
          <w:b/>
          <w:sz w:val="22"/>
          <w:szCs w:val="22"/>
        </w:rPr>
        <w:t xml:space="preserve">rs </w:t>
      </w:r>
      <w:r w:rsidRPr="00A07BC8">
        <w:rPr>
          <w:rFonts w:ascii="Arial" w:eastAsia="Arial" w:hAnsi="Arial" w:cs="Arial"/>
          <w:b/>
          <w:spacing w:val="3"/>
          <w:sz w:val="22"/>
          <w:szCs w:val="22"/>
        </w:rPr>
        <w:t>w</w:t>
      </w:r>
      <w:r w:rsidRPr="00A07BC8">
        <w:rPr>
          <w:rFonts w:ascii="Arial" w:eastAsia="Arial" w:hAnsi="Arial" w:cs="Arial"/>
          <w:b/>
          <w:spacing w:val="-1"/>
          <w:sz w:val="22"/>
          <w:szCs w:val="22"/>
        </w:rPr>
        <w:t>i</w:t>
      </w:r>
      <w:r w:rsidRPr="00A07BC8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A07BC8">
        <w:rPr>
          <w:rFonts w:ascii="Arial" w:eastAsia="Arial" w:hAnsi="Arial" w:cs="Arial"/>
          <w:b/>
          <w:sz w:val="22"/>
          <w:szCs w:val="22"/>
        </w:rPr>
        <w:t>h</w:t>
      </w:r>
      <w:r w:rsidRPr="00A07BC8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b/>
          <w:spacing w:val="-1"/>
          <w:sz w:val="22"/>
          <w:szCs w:val="22"/>
        </w:rPr>
        <w:t>V</w:t>
      </w:r>
      <w:r w:rsidRPr="00A07BC8">
        <w:rPr>
          <w:rFonts w:ascii="Arial" w:eastAsia="Arial" w:hAnsi="Arial" w:cs="Arial"/>
          <w:b/>
          <w:sz w:val="22"/>
          <w:szCs w:val="22"/>
        </w:rPr>
        <w:t>3</w:t>
      </w:r>
      <w:r w:rsidRPr="00A07BC8">
        <w:rPr>
          <w:rFonts w:ascii="Arial" w:eastAsia="Arial" w:hAnsi="Arial" w:cs="Arial"/>
          <w:b/>
          <w:spacing w:val="-1"/>
          <w:sz w:val="22"/>
          <w:szCs w:val="22"/>
        </w:rPr>
        <w:t>0</w:t>
      </w:r>
      <w:r w:rsidRPr="00A07BC8">
        <w:rPr>
          <w:rFonts w:ascii="Arial" w:eastAsia="Arial" w:hAnsi="Arial" w:cs="Arial"/>
          <w:b/>
          <w:sz w:val="22"/>
          <w:szCs w:val="22"/>
        </w:rPr>
        <w:t>0</w:t>
      </w:r>
      <w:r w:rsidRPr="00A07BC8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b/>
          <w:sz w:val="22"/>
          <w:szCs w:val="22"/>
        </w:rPr>
        <w:t>a</w:t>
      </w:r>
      <w:r w:rsidRPr="00A07BC8">
        <w:rPr>
          <w:rFonts w:ascii="Arial" w:eastAsia="Arial" w:hAnsi="Arial" w:cs="Arial"/>
          <w:b/>
          <w:spacing w:val="-1"/>
          <w:sz w:val="22"/>
          <w:szCs w:val="22"/>
        </w:rPr>
        <w:t>c</w:t>
      </w:r>
      <w:r w:rsidRPr="00A07BC8">
        <w:rPr>
          <w:rFonts w:ascii="Arial" w:eastAsia="Arial" w:hAnsi="Arial" w:cs="Arial"/>
          <w:b/>
          <w:sz w:val="22"/>
          <w:szCs w:val="22"/>
        </w:rPr>
        <w:t>cre</w:t>
      </w:r>
      <w:r w:rsidRPr="00A07BC8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Pr="00A07BC8">
        <w:rPr>
          <w:rFonts w:ascii="Arial" w:eastAsia="Arial" w:hAnsi="Arial" w:cs="Arial"/>
          <w:b/>
          <w:spacing w:val="1"/>
          <w:sz w:val="22"/>
          <w:szCs w:val="22"/>
        </w:rPr>
        <w:t>it</w:t>
      </w:r>
      <w:r w:rsidRPr="00A07BC8">
        <w:rPr>
          <w:rFonts w:ascii="Arial" w:eastAsia="Arial" w:hAnsi="Arial" w:cs="Arial"/>
          <w:b/>
          <w:spacing w:val="-3"/>
          <w:sz w:val="22"/>
          <w:szCs w:val="22"/>
        </w:rPr>
        <w:t>a</w:t>
      </w:r>
      <w:r w:rsidRPr="00A07BC8">
        <w:rPr>
          <w:rFonts w:ascii="Arial" w:eastAsia="Arial" w:hAnsi="Arial" w:cs="Arial"/>
          <w:b/>
          <w:spacing w:val="1"/>
          <w:sz w:val="22"/>
          <w:szCs w:val="22"/>
        </w:rPr>
        <w:t>ti</w:t>
      </w:r>
      <w:r w:rsidRPr="00A07BC8">
        <w:rPr>
          <w:rFonts w:ascii="Arial" w:eastAsia="Arial" w:hAnsi="Arial" w:cs="Arial"/>
          <w:b/>
          <w:sz w:val="22"/>
          <w:szCs w:val="22"/>
        </w:rPr>
        <w:t>on</w:t>
      </w:r>
      <w:r w:rsidRPr="00A07BC8"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pacing w:val="-2"/>
          <w:sz w:val="22"/>
          <w:szCs w:val="22"/>
        </w:rPr>
        <w:t>(</w:t>
      </w:r>
      <w:r w:rsidRPr="00A07BC8">
        <w:rPr>
          <w:rFonts w:ascii="Arial" w:eastAsia="Arial" w:hAnsi="Arial" w:cs="Arial"/>
          <w:spacing w:val="2"/>
          <w:sz w:val="22"/>
          <w:szCs w:val="22"/>
        </w:rPr>
        <w:t>k</w:t>
      </w:r>
      <w:r w:rsidRPr="00A07BC8">
        <w:rPr>
          <w:rFonts w:ascii="Arial" w:eastAsia="Arial" w:hAnsi="Arial" w:cs="Arial"/>
          <w:sz w:val="22"/>
          <w:szCs w:val="22"/>
        </w:rPr>
        <w:t>n</w:t>
      </w:r>
      <w:r w:rsidRPr="00A07BC8">
        <w:rPr>
          <w:rFonts w:ascii="Arial" w:eastAsia="Arial" w:hAnsi="Arial" w:cs="Arial"/>
          <w:spacing w:val="-1"/>
          <w:sz w:val="22"/>
          <w:szCs w:val="22"/>
        </w:rPr>
        <w:t>o</w:t>
      </w:r>
      <w:r w:rsidRPr="00A07BC8">
        <w:rPr>
          <w:rFonts w:ascii="Arial" w:eastAsia="Arial" w:hAnsi="Arial" w:cs="Arial"/>
          <w:spacing w:val="-3"/>
          <w:sz w:val="22"/>
          <w:szCs w:val="22"/>
        </w:rPr>
        <w:t>w</w:t>
      </w:r>
      <w:r w:rsidRPr="00A07BC8">
        <w:rPr>
          <w:rFonts w:ascii="Arial" w:eastAsia="Arial" w:hAnsi="Arial" w:cs="Arial"/>
          <w:sz w:val="22"/>
          <w:szCs w:val="22"/>
        </w:rPr>
        <w:t>n</w:t>
      </w:r>
      <w:r w:rsidRPr="00A07BC8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z w:val="22"/>
          <w:szCs w:val="22"/>
        </w:rPr>
        <w:t>as</w:t>
      </w:r>
      <w:r w:rsidRPr="00A07BC8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pacing w:val="-1"/>
          <w:sz w:val="22"/>
          <w:szCs w:val="22"/>
        </w:rPr>
        <w:t>E</w:t>
      </w:r>
      <w:r w:rsidRPr="00A07BC8">
        <w:rPr>
          <w:rFonts w:ascii="Arial" w:eastAsia="Arial" w:hAnsi="Arial" w:cs="Arial"/>
          <w:spacing w:val="-2"/>
          <w:sz w:val="22"/>
          <w:szCs w:val="22"/>
        </w:rPr>
        <w:t>x</w:t>
      </w:r>
      <w:r w:rsidRPr="00A07BC8">
        <w:rPr>
          <w:rFonts w:ascii="Arial" w:eastAsia="Arial" w:hAnsi="Arial" w:cs="Arial"/>
          <w:spacing w:val="1"/>
          <w:sz w:val="22"/>
          <w:szCs w:val="22"/>
        </w:rPr>
        <w:t>t</w:t>
      </w:r>
      <w:r w:rsidRPr="00A07BC8">
        <w:rPr>
          <w:rFonts w:ascii="Arial" w:eastAsia="Arial" w:hAnsi="Arial" w:cs="Arial"/>
          <w:sz w:val="22"/>
          <w:szCs w:val="22"/>
        </w:rPr>
        <w:t>e</w:t>
      </w:r>
      <w:r w:rsidRPr="00A07BC8">
        <w:rPr>
          <w:rFonts w:ascii="Arial" w:eastAsia="Arial" w:hAnsi="Arial" w:cs="Arial"/>
          <w:spacing w:val="-1"/>
          <w:sz w:val="22"/>
          <w:szCs w:val="22"/>
        </w:rPr>
        <w:t>n</w:t>
      </w:r>
      <w:r w:rsidRPr="00A07BC8">
        <w:rPr>
          <w:rFonts w:ascii="Arial" w:eastAsia="Arial" w:hAnsi="Arial" w:cs="Arial"/>
          <w:sz w:val="22"/>
          <w:szCs w:val="22"/>
        </w:rPr>
        <w:t>d</w:t>
      </w:r>
      <w:r w:rsidRPr="00A07BC8">
        <w:rPr>
          <w:rFonts w:ascii="Arial" w:eastAsia="Arial" w:hAnsi="Arial" w:cs="Arial"/>
          <w:spacing w:val="-1"/>
          <w:sz w:val="22"/>
          <w:szCs w:val="22"/>
        </w:rPr>
        <w:t>e</w:t>
      </w:r>
      <w:r w:rsidRPr="00A07BC8">
        <w:rPr>
          <w:rFonts w:ascii="Arial" w:eastAsia="Arial" w:hAnsi="Arial" w:cs="Arial"/>
          <w:sz w:val="22"/>
          <w:szCs w:val="22"/>
        </w:rPr>
        <w:t>d F</w:t>
      </w:r>
      <w:r w:rsidRPr="00A07BC8">
        <w:rPr>
          <w:rFonts w:ascii="Arial" w:eastAsia="Arial" w:hAnsi="Arial" w:cs="Arial"/>
          <w:spacing w:val="-1"/>
          <w:sz w:val="22"/>
          <w:szCs w:val="22"/>
        </w:rPr>
        <w:t>o</w:t>
      </w:r>
      <w:r w:rsidRPr="00A07BC8">
        <w:rPr>
          <w:rFonts w:ascii="Arial" w:eastAsia="Arial" w:hAnsi="Arial" w:cs="Arial"/>
          <w:spacing w:val="1"/>
          <w:sz w:val="22"/>
          <w:szCs w:val="22"/>
        </w:rPr>
        <w:t>rm</w:t>
      </w:r>
      <w:r w:rsidRPr="00A07BC8">
        <w:rPr>
          <w:rFonts w:ascii="Arial" w:eastAsia="Arial" w:hAnsi="Arial" w:cs="Arial"/>
          <w:sz w:val="22"/>
          <w:szCs w:val="22"/>
        </w:rPr>
        <w:t>u</w:t>
      </w:r>
      <w:r w:rsidRPr="00A07BC8">
        <w:rPr>
          <w:rFonts w:ascii="Arial" w:eastAsia="Arial" w:hAnsi="Arial" w:cs="Arial"/>
          <w:spacing w:val="-1"/>
          <w:sz w:val="22"/>
          <w:szCs w:val="22"/>
        </w:rPr>
        <w:t>l</w:t>
      </w:r>
      <w:r w:rsidRPr="00A07BC8">
        <w:rPr>
          <w:rFonts w:ascii="Arial" w:eastAsia="Arial" w:hAnsi="Arial" w:cs="Arial"/>
          <w:sz w:val="22"/>
          <w:szCs w:val="22"/>
        </w:rPr>
        <w:t>ar</w:t>
      </w:r>
      <w:r w:rsidRPr="00A07BC8">
        <w:rPr>
          <w:rFonts w:ascii="Arial" w:eastAsia="Arial" w:hAnsi="Arial" w:cs="Arial"/>
          <w:spacing w:val="-2"/>
          <w:sz w:val="22"/>
          <w:szCs w:val="22"/>
        </w:rPr>
        <w:t>y</w:t>
      </w:r>
      <w:r w:rsidRPr="00A07BC8">
        <w:rPr>
          <w:rFonts w:ascii="Arial" w:eastAsia="Arial" w:hAnsi="Arial" w:cs="Arial"/>
          <w:spacing w:val="1"/>
          <w:sz w:val="22"/>
          <w:szCs w:val="22"/>
        </w:rPr>
        <w:t>/</w:t>
      </w:r>
      <w:r w:rsidRPr="00A07BC8">
        <w:rPr>
          <w:rFonts w:ascii="Arial" w:eastAsia="Arial" w:hAnsi="Arial" w:cs="Arial"/>
          <w:spacing w:val="-1"/>
          <w:sz w:val="22"/>
          <w:szCs w:val="22"/>
        </w:rPr>
        <w:t>S</w:t>
      </w:r>
      <w:r w:rsidRPr="00A07BC8">
        <w:rPr>
          <w:rFonts w:ascii="Arial" w:eastAsia="Arial" w:hAnsi="Arial" w:cs="Arial"/>
          <w:sz w:val="22"/>
          <w:szCs w:val="22"/>
        </w:rPr>
        <w:t>u</w:t>
      </w:r>
      <w:r w:rsidRPr="00A07BC8">
        <w:rPr>
          <w:rFonts w:ascii="Arial" w:eastAsia="Arial" w:hAnsi="Arial" w:cs="Arial"/>
          <w:spacing w:val="-1"/>
          <w:sz w:val="22"/>
          <w:szCs w:val="22"/>
        </w:rPr>
        <w:t>p</w:t>
      </w:r>
      <w:r w:rsidRPr="00A07BC8">
        <w:rPr>
          <w:rFonts w:ascii="Arial" w:eastAsia="Arial" w:hAnsi="Arial" w:cs="Arial"/>
          <w:sz w:val="22"/>
          <w:szCs w:val="22"/>
        </w:rPr>
        <w:t>p</w:t>
      </w:r>
      <w:r w:rsidRPr="00A07BC8">
        <w:rPr>
          <w:rFonts w:ascii="Arial" w:eastAsia="Arial" w:hAnsi="Arial" w:cs="Arial"/>
          <w:spacing w:val="-1"/>
          <w:sz w:val="22"/>
          <w:szCs w:val="22"/>
        </w:rPr>
        <w:t>l</w:t>
      </w:r>
      <w:r w:rsidRPr="00A07BC8">
        <w:rPr>
          <w:rFonts w:ascii="Arial" w:eastAsia="Arial" w:hAnsi="Arial" w:cs="Arial"/>
          <w:sz w:val="22"/>
          <w:szCs w:val="22"/>
        </w:rPr>
        <w:t>eme</w:t>
      </w:r>
      <w:r w:rsidRPr="00A07BC8">
        <w:rPr>
          <w:rFonts w:ascii="Arial" w:eastAsia="Arial" w:hAnsi="Arial" w:cs="Arial"/>
          <w:spacing w:val="-3"/>
          <w:sz w:val="22"/>
          <w:szCs w:val="22"/>
        </w:rPr>
        <w:t>n</w:t>
      </w:r>
      <w:r w:rsidRPr="00A07BC8">
        <w:rPr>
          <w:rFonts w:ascii="Arial" w:eastAsia="Arial" w:hAnsi="Arial" w:cs="Arial"/>
          <w:spacing w:val="1"/>
          <w:sz w:val="22"/>
          <w:szCs w:val="22"/>
        </w:rPr>
        <w:t>t</w:t>
      </w:r>
      <w:r w:rsidRPr="00A07BC8">
        <w:rPr>
          <w:rFonts w:ascii="Arial" w:eastAsia="Arial" w:hAnsi="Arial" w:cs="Arial"/>
          <w:sz w:val="22"/>
          <w:szCs w:val="22"/>
        </w:rPr>
        <w:t>a</w:t>
      </w:r>
      <w:r w:rsidRPr="00A07BC8">
        <w:rPr>
          <w:rFonts w:ascii="Arial" w:eastAsia="Arial" w:hAnsi="Arial" w:cs="Arial"/>
          <w:spacing w:val="-2"/>
          <w:sz w:val="22"/>
          <w:szCs w:val="22"/>
        </w:rPr>
        <w:t>r</w:t>
      </w:r>
      <w:r w:rsidRPr="00A07BC8">
        <w:rPr>
          <w:rFonts w:ascii="Arial" w:eastAsia="Arial" w:hAnsi="Arial" w:cs="Arial"/>
          <w:sz w:val="22"/>
          <w:szCs w:val="22"/>
        </w:rPr>
        <w:t>y</w:t>
      </w:r>
      <w:r w:rsidRPr="00A07BC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pacing w:val="-1"/>
          <w:sz w:val="22"/>
          <w:szCs w:val="22"/>
        </w:rPr>
        <w:t>N</w:t>
      </w:r>
      <w:r w:rsidRPr="00A07BC8">
        <w:rPr>
          <w:rFonts w:ascii="Arial" w:eastAsia="Arial" w:hAnsi="Arial" w:cs="Arial"/>
          <w:sz w:val="22"/>
          <w:szCs w:val="22"/>
        </w:rPr>
        <w:t>urse</w:t>
      </w:r>
      <w:r w:rsidRPr="00A07BC8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pacing w:val="-1"/>
          <w:sz w:val="22"/>
          <w:szCs w:val="22"/>
        </w:rPr>
        <w:t>P</w:t>
      </w:r>
      <w:r w:rsidRPr="00A07BC8">
        <w:rPr>
          <w:rFonts w:ascii="Arial" w:eastAsia="Arial" w:hAnsi="Arial" w:cs="Arial"/>
          <w:spacing w:val="1"/>
          <w:sz w:val="22"/>
          <w:szCs w:val="22"/>
        </w:rPr>
        <w:t>r</w:t>
      </w:r>
      <w:r w:rsidRPr="00A07BC8">
        <w:rPr>
          <w:rFonts w:ascii="Arial" w:eastAsia="Arial" w:hAnsi="Arial" w:cs="Arial"/>
          <w:sz w:val="22"/>
          <w:szCs w:val="22"/>
        </w:rPr>
        <w:t>escri</w:t>
      </w:r>
      <w:r w:rsidRPr="00A07BC8">
        <w:rPr>
          <w:rFonts w:ascii="Arial" w:eastAsia="Arial" w:hAnsi="Arial" w:cs="Arial"/>
          <w:spacing w:val="-1"/>
          <w:sz w:val="22"/>
          <w:szCs w:val="22"/>
        </w:rPr>
        <w:t>b</w:t>
      </w:r>
      <w:r w:rsidRPr="00A07BC8">
        <w:rPr>
          <w:rFonts w:ascii="Arial" w:eastAsia="Arial" w:hAnsi="Arial" w:cs="Arial"/>
          <w:sz w:val="22"/>
          <w:szCs w:val="22"/>
        </w:rPr>
        <w:t>ers,</w:t>
      </w:r>
      <w:r w:rsidRPr="00A07BC8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pacing w:val="-3"/>
          <w:sz w:val="22"/>
          <w:szCs w:val="22"/>
        </w:rPr>
        <w:t>p</w:t>
      </w:r>
      <w:r w:rsidRPr="00A07BC8">
        <w:rPr>
          <w:rFonts w:ascii="Arial" w:eastAsia="Arial" w:hAnsi="Arial" w:cs="Arial"/>
          <w:spacing w:val="1"/>
          <w:sz w:val="22"/>
          <w:szCs w:val="22"/>
        </w:rPr>
        <w:t>r</w:t>
      </w:r>
      <w:r w:rsidRPr="00A07BC8">
        <w:rPr>
          <w:rFonts w:ascii="Arial" w:eastAsia="Arial" w:hAnsi="Arial" w:cs="Arial"/>
          <w:spacing w:val="-1"/>
          <w:sz w:val="22"/>
          <w:szCs w:val="22"/>
        </w:rPr>
        <w:t>i</w:t>
      </w:r>
      <w:r w:rsidRPr="00A07BC8">
        <w:rPr>
          <w:rFonts w:ascii="Arial" w:eastAsia="Arial" w:hAnsi="Arial" w:cs="Arial"/>
          <w:sz w:val="22"/>
          <w:szCs w:val="22"/>
        </w:rPr>
        <w:t>or</w:t>
      </w:r>
      <w:r w:rsidRPr="00A07BC8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pacing w:val="1"/>
          <w:sz w:val="22"/>
          <w:szCs w:val="22"/>
        </w:rPr>
        <w:t>t</w:t>
      </w:r>
      <w:r w:rsidRPr="00A07BC8">
        <w:rPr>
          <w:rFonts w:ascii="Arial" w:eastAsia="Arial" w:hAnsi="Arial" w:cs="Arial"/>
          <w:sz w:val="22"/>
          <w:szCs w:val="22"/>
        </w:rPr>
        <w:t>o 2</w:t>
      </w:r>
      <w:r w:rsidRPr="00A07BC8">
        <w:rPr>
          <w:rFonts w:ascii="Arial" w:eastAsia="Arial" w:hAnsi="Arial" w:cs="Arial"/>
          <w:spacing w:val="-1"/>
          <w:sz w:val="22"/>
          <w:szCs w:val="22"/>
        </w:rPr>
        <w:t>0</w:t>
      </w:r>
      <w:r w:rsidRPr="00A07BC8">
        <w:rPr>
          <w:rFonts w:ascii="Arial" w:eastAsia="Arial" w:hAnsi="Arial" w:cs="Arial"/>
          <w:sz w:val="22"/>
          <w:szCs w:val="22"/>
        </w:rPr>
        <w:t>0</w:t>
      </w:r>
      <w:r w:rsidRPr="00A07BC8">
        <w:rPr>
          <w:rFonts w:ascii="Arial" w:eastAsia="Arial" w:hAnsi="Arial" w:cs="Arial"/>
          <w:spacing w:val="-1"/>
          <w:sz w:val="22"/>
          <w:szCs w:val="22"/>
        </w:rPr>
        <w:t>6</w:t>
      </w:r>
      <w:r w:rsidRPr="00A07BC8">
        <w:rPr>
          <w:rFonts w:ascii="Arial" w:eastAsia="Arial" w:hAnsi="Arial" w:cs="Arial"/>
          <w:sz w:val="22"/>
          <w:szCs w:val="22"/>
        </w:rPr>
        <w:t>)</w:t>
      </w:r>
      <w:r w:rsidRPr="00A07BC8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z w:val="22"/>
          <w:szCs w:val="22"/>
        </w:rPr>
        <w:t>can pre</w:t>
      </w:r>
      <w:r w:rsidRPr="00A07BC8">
        <w:rPr>
          <w:rFonts w:ascii="Arial" w:eastAsia="Arial" w:hAnsi="Arial" w:cs="Arial"/>
          <w:spacing w:val="-2"/>
          <w:sz w:val="22"/>
          <w:szCs w:val="22"/>
        </w:rPr>
        <w:t>s</w:t>
      </w:r>
      <w:r w:rsidRPr="00A07BC8">
        <w:rPr>
          <w:rFonts w:ascii="Arial" w:eastAsia="Arial" w:hAnsi="Arial" w:cs="Arial"/>
          <w:sz w:val="22"/>
          <w:szCs w:val="22"/>
        </w:rPr>
        <w:t>c</w:t>
      </w:r>
      <w:r w:rsidRPr="00A07BC8">
        <w:rPr>
          <w:rFonts w:ascii="Arial" w:eastAsia="Arial" w:hAnsi="Arial" w:cs="Arial"/>
          <w:spacing w:val="1"/>
          <w:sz w:val="22"/>
          <w:szCs w:val="22"/>
        </w:rPr>
        <w:t>r</w:t>
      </w:r>
      <w:r w:rsidRPr="00A07BC8">
        <w:rPr>
          <w:rFonts w:ascii="Arial" w:eastAsia="Arial" w:hAnsi="Arial" w:cs="Arial"/>
          <w:spacing w:val="-1"/>
          <w:sz w:val="22"/>
          <w:szCs w:val="22"/>
        </w:rPr>
        <w:t>i</w:t>
      </w:r>
      <w:r w:rsidRPr="00A07BC8">
        <w:rPr>
          <w:rFonts w:ascii="Arial" w:eastAsia="Arial" w:hAnsi="Arial" w:cs="Arial"/>
          <w:sz w:val="22"/>
          <w:szCs w:val="22"/>
        </w:rPr>
        <w:t xml:space="preserve">be </w:t>
      </w:r>
      <w:r w:rsidRPr="00A07BC8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pacing w:val="1"/>
          <w:sz w:val="22"/>
          <w:szCs w:val="22"/>
        </w:rPr>
        <w:t>m</w:t>
      </w:r>
      <w:r w:rsidRPr="00A07BC8">
        <w:rPr>
          <w:rFonts w:ascii="Arial" w:eastAsia="Arial" w:hAnsi="Arial" w:cs="Arial"/>
          <w:sz w:val="22"/>
          <w:szCs w:val="22"/>
        </w:rPr>
        <w:t>e</w:t>
      </w:r>
      <w:r w:rsidRPr="00A07BC8">
        <w:rPr>
          <w:rFonts w:ascii="Arial" w:eastAsia="Arial" w:hAnsi="Arial" w:cs="Arial"/>
          <w:spacing w:val="-1"/>
          <w:sz w:val="22"/>
          <w:szCs w:val="22"/>
        </w:rPr>
        <w:t>di</w:t>
      </w:r>
      <w:r w:rsidRPr="00A07BC8">
        <w:rPr>
          <w:rFonts w:ascii="Arial" w:eastAsia="Arial" w:hAnsi="Arial" w:cs="Arial"/>
          <w:sz w:val="22"/>
          <w:szCs w:val="22"/>
        </w:rPr>
        <w:t>c</w:t>
      </w:r>
      <w:r w:rsidRPr="00A07BC8">
        <w:rPr>
          <w:rFonts w:ascii="Arial" w:eastAsia="Arial" w:hAnsi="Arial" w:cs="Arial"/>
          <w:spacing w:val="-1"/>
          <w:sz w:val="22"/>
          <w:szCs w:val="22"/>
        </w:rPr>
        <w:t>i</w:t>
      </w:r>
      <w:r w:rsidRPr="00A07BC8">
        <w:rPr>
          <w:rFonts w:ascii="Arial" w:eastAsia="Arial" w:hAnsi="Arial" w:cs="Arial"/>
          <w:sz w:val="22"/>
          <w:szCs w:val="22"/>
        </w:rPr>
        <w:t>n</w:t>
      </w:r>
      <w:r w:rsidRPr="00A07BC8">
        <w:rPr>
          <w:rFonts w:ascii="Arial" w:eastAsia="Arial" w:hAnsi="Arial" w:cs="Arial"/>
          <w:spacing w:val="-1"/>
          <w:sz w:val="22"/>
          <w:szCs w:val="22"/>
        </w:rPr>
        <w:t>e</w:t>
      </w:r>
      <w:r w:rsidRPr="00A07BC8">
        <w:rPr>
          <w:rFonts w:ascii="Arial" w:eastAsia="Arial" w:hAnsi="Arial" w:cs="Arial"/>
          <w:sz w:val="22"/>
          <w:szCs w:val="22"/>
        </w:rPr>
        <w:t>s</w:t>
      </w:r>
      <w:r w:rsidRPr="00A07BC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pacing w:val="3"/>
          <w:sz w:val="22"/>
          <w:szCs w:val="22"/>
        </w:rPr>
        <w:t>f</w:t>
      </w:r>
      <w:r w:rsidRPr="00A07BC8">
        <w:rPr>
          <w:rFonts w:ascii="Arial" w:eastAsia="Arial" w:hAnsi="Arial" w:cs="Arial"/>
          <w:spacing w:val="-3"/>
          <w:sz w:val="22"/>
          <w:szCs w:val="22"/>
        </w:rPr>
        <w:t>o</w:t>
      </w:r>
      <w:r w:rsidRPr="00A07BC8">
        <w:rPr>
          <w:rFonts w:ascii="Arial" w:eastAsia="Arial" w:hAnsi="Arial" w:cs="Arial"/>
          <w:sz w:val="22"/>
          <w:szCs w:val="22"/>
        </w:rPr>
        <w:t>r</w:t>
      </w:r>
      <w:r w:rsidRPr="00A07BC8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z w:val="22"/>
          <w:szCs w:val="22"/>
        </w:rPr>
        <w:t>a</w:t>
      </w:r>
      <w:r w:rsidRPr="00A07BC8">
        <w:rPr>
          <w:rFonts w:ascii="Arial" w:eastAsia="Arial" w:hAnsi="Arial" w:cs="Arial"/>
          <w:spacing w:val="-1"/>
          <w:sz w:val="22"/>
          <w:szCs w:val="22"/>
        </w:rPr>
        <w:t>n</w:t>
      </w:r>
      <w:r w:rsidRPr="00A07BC8">
        <w:rPr>
          <w:rFonts w:ascii="Arial" w:eastAsia="Arial" w:hAnsi="Arial" w:cs="Arial"/>
          <w:sz w:val="22"/>
          <w:szCs w:val="22"/>
        </w:rPr>
        <w:t xml:space="preserve">y </w:t>
      </w:r>
      <w:r w:rsidRPr="00A07BC8">
        <w:rPr>
          <w:rFonts w:ascii="Arial" w:eastAsia="Arial" w:hAnsi="Arial" w:cs="Arial"/>
          <w:spacing w:val="1"/>
          <w:sz w:val="22"/>
          <w:szCs w:val="22"/>
        </w:rPr>
        <w:t>m</w:t>
      </w:r>
      <w:r w:rsidRPr="00A07BC8">
        <w:rPr>
          <w:rFonts w:ascii="Arial" w:eastAsia="Arial" w:hAnsi="Arial" w:cs="Arial"/>
          <w:sz w:val="22"/>
          <w:szCs w:val="22"/>
        </w:rPr>
        <w:t>e</w:t>
      </w:r>
      <w:r w:rsidRPr="00A07BC8">
        <w:rPr>
          <w:rFonts w:ascii="Arial" w:eastAsia="Arial" w:hAnsi="Arial" w:cs="Arial"/>
          <w:spacing w:val="-1"/>
          <w:sz w:val="22"/>
          <w:szCs w:val="22"/>
        </w:rPr>
        <w:t>di</w:t>
      </w:r>
      <w:r w:rsidRPr="00A07BC8">
        <w:rPr>
          <w:rFonts w:ascii="Arial" w:eastAsia="Arial" w:hAnsi="Arial" w:cs="Arial"/>
          <w:sz w:val="22"/>
          <w:szCs w:val="22"/>
        </w:rPr>
        <w:t>cal</w:t>
      </w:r>
      <w:r w:rsidRPr="00A07BC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z w:val="22"/>
          <w:szCs w:val="22"/>
        </w:rPr>
        <w:t>co</w:t>
      </w:r>
      <w:r w:rsidRPr="00A07BC8">
        <w:rPr>
          <w:rFonts w:ascii="Arial" w:eastAsia="Arial" w:hAnsi="Arial" w:cs="Arial"/>
          <w:spacing w:val="-1"/>
          <w:sz w:val="22"/>
          <w:szCs w:val="22"/>
        </w:rPr>
        <w:t>n</w:t>
      </w:r>
      <w:r w:rsidRPr="00A07BC8">
        <w:rPr>
          <w:rFonts w:ascii="Arial" w:eastAsia="Arial" w:hAnsi="Arial" w:cs="Arial"/>
          <w:sz w:val="22"/>
          <w:szCs w:val="22"/>
        </w:rPr>
        <w:t>d</w:t>
      </w:r>
      <w:r w:rsidRPr="00A07BC8">
        <w:rPr>
          <w:rFonts w:ascii="Arial" w:eastAsia="Arial" w:hAnsi="Arial" w:cs="Arial"/>
          <w:spacing w:val="-1"/>
          <w:sz w:val="22"/>
          <w:szCs w:val="22"/>
        </w:rPr>
        <w:t>i</w:t>
      </w:r>
      <w:r w:rsidRPr="00A07BC8">
        <w:rPr>
          <w:rFonts w:ascii="Arial" w:eastAsia="Arial" w:hAnsi="Arial" w:cs="Arial"/>
          <w:spacing w:val="1"/>
          <w:sz w:val="22"/>
          <w:szCs w:val="22"/>
        </w:rPr>
        <w:t>t</w:t>
      </w:r>
      <w:r w:rsidRPr="00A07BC8">
        <w:rPr>
          <w:rFonts w:ascii="Arial" w:eastAsia="Arial" w:hAnsi="Arial" w:cs="Arial"/>
          <w:spacing w:val="-1"/>
          <w:sz w:val="22"/>
          <w:szCs w:val="22"/>
        </w:rPr>
        <w:t>i</w:t>
      </w:r>
      <w:r w:rsidRPr="00A07BC8">
        <w:rPr>
          <w:rFonts w:ascii="Arial" w:eastAsia="Arial" w:hAnsi="Arial" w:cs="Arial"/>
          <w:sz w:val="22"/>
          <w:szCs w:val="22"/>
        </w:rPr>
        <w:t>o</w:t>
      </w:r>
      <w:r w:rsidRPr="00A07BC8">
        <w:rPr>
          <w:rFonts w:ascii="Arial" w:eastAsia="Arial" w:hAnsi="Arial" w:cs="Arial"/>
          <w:spacing w:val="-1"/>
          <w:sz w:val="22"/>
          <w:szCs w:val="22"/>
        </w:rPr>
        <w:t>n</w:t>
      </w:r>
      <w:r w:rsidRPr="00A07BC8">
        <w:rPr>
          <w:rFonts w:ascii="Arial" w:eastAsia="Arial" w:hAnsi="Arial" w:cs="Arial"/>
          <w:sz w:val="22"/>
          <w:szCs w:val="22"/>
        </w:rPr>
        <w:t>,</w:t>
      </w:r>
      <w:r w:rsidRPr="00A07BC8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pacing w:val="-1"/>
          <w:sz w:val="22"/>
          <w:szCs w:val="22"/>
        </w:rPr>
        <w:t>i</w:t>
      </w:r>
      <w:r w:rsidRPr="00A07BC8">
        <w:rPr>
          <w:rFonts w:ascii="Arial" w:eastAsia="Arial" w:hAnsi="Arial" w:cs="Arial"/>
          <w:sz w:val="22"/>
          <w:szCs w:val="22"/>
        </w:rPr>
        <w:t>nc</w:t>
      </w:r>
      <w:r w:rsidRPr="00A07BC8">
        <w:rPr>
          <w:rFonts w:ascii="Arial" w:eastAsia="Arial" w:hAnsi="Arial" w:cs="Arial"/>
          <w:spacing w:val="-1"/>
          <w:sz w:val="22"/>
          <w:szCs w:val="22"/>
        </w:rPr>
        <w:t>l</w:t>
      </w:r>
      <w:r w:rsidRPr="00A07BC8">
        <w:rPr>
          <w:rFonts w:ascii="Arial" w:eastAsia="Arial" w:hAnsi="Arial" w:cs="Arial"/>
          <w:spacing w:val="-3"/>
          <w:sz w:val="22"/>
          <w:szCs w:val="22"/>
        </w:rPr>
        <w:t>u</w:t>
      </w:r>
      <w:r w:rsidRPr="00A07BC8">
        <w:rPr>
          <w:rFonts w:ascii="Arial" w:eastAsia="Arial" w:hAnsi="Arial" w:cs="Arial"/>
          <w:sz w:val="22"/>
          <w:szCs w:val="22"/>
        </w:rPr>
        <w:t>d</w:t>
      </w:r>
      <w:r w:rsidRPr="00A07BC8">
        <w:rPr>
          <w:rFonts w:ascii="Arial" w:eastAsia="Arial" w:hAnsi="Arial" w:cs="Arial"/>
          <w:spacing w:val="-1"/>
          <w:sz w:val="22"/>
          <w:szCs w:val="22"/>
        </w:rPr>
        <w:t>i</w:t>
      </w:r>
      <w:r w:rsidRPr="00A07BC8">
        <w:rPr>
          <w:rFonts w:ascii="Arial" w:eastAsia="Arial" w:hAnsi="Arial" w:cs="Arial"/>
          <w:sz w:val="22"/>
          <w:szCs w:val="22"/>
        </w:rPr>
        <w:t>ng</w:t>
      </w:r>
      <w:r w:rsidRPr="00A07BC8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z w:val="22"/>
          <w:szCs w:val="22"/>
        </w:rPr>
        <w:t>co</w:t>
      </w:r>
      <w:r w:rsidRPr="00A07BC8">
        <w:rPr>
          <w:rFonts w:ascii="Arial" w:eastAsia="Arial" w:hAnsi="Arial" w:cs="Arial"/>
          <w:spacing w:val="-3"/>
          <w:sz w:val="22"/>
          <w:szCs w:val="22"/>
        </w:rPr>
        <w:t>n</w:t>
      </w:r>
      <w:r w:rsidRPr="00A07BC8">
        <w:rPr>
          <w:rFonts w:ascii="Arial" w:eastAsia="Arial" w:hAnsi="Arial" w:cs="Arial"/>
          <w:spacing w:val="1"/>
          <w:sz w:val="22"/>
          <w:szCs w:val="22"/>
        </w:rPr>
        <w:t>tr</w:t>
      </w:r>
      <w:r w:rsidRPr="00A07BC8">
        <w:rPr>
          <w:rFonts w:ascii="Arial" w:eastAsia="Arial" w:hAnsi="Arial" w:cs="Arial"/>
          <w:sz w:val="22"/>
          <w:szCs w:val="22"/>
        </w:rPr>
        <w:t>o</w:t>
      </w:r>
      <w:r w:rsidRPr="00A07BC8">
        <w:rPr>
          <w:rFonts w:ascii="Arial" w:eastAsia="Arial" w:hAnsi="Arial" w:cs="Arial"/>
          <w:spacing w:val="-1"/>
          <w:sz w:val="22"/>
          <w:szCs w:val="22"/>
        </w:rPr>
        <w:t>ll</w:t>
      </w:r>
      <w:r w:rsidRPr="00A07BC8">
        <w:rPr>
          <w:rFonts w:ascii="Arial" w:eastAsia="Arial" w:hAnsi="Arial" w:cs="Arial"/>
          <w:sz w:val="22"/>
          <w:szCs w:val="22"/>
        </w:rPr>
        <w:t>ed</w:t>
      </w:r>
      <w:r w:rsidRPr="00A07BC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z w:val="22"/>
          <w:szCs w:val="22"/>
        </w:rPr>
        <w:t>dr</w:t>
      </w:r>
      <w:r w:rsidRPr="00A07BC8">
        <w:rPr>
          <w:rFonts w:ascii="Arial" w:eastAsia="Arial" w:hAnsi="Arial" w:cs="Arial"/>
          <w:spacing w:val="-2"/>
          <w:sz w:val="22"/>
          <w:szCs w:val="22"/>
        </w:rPr>
        <w:t>u</w:t>
      </w:r>
      <w:r w:rsidRPr="00A07BC8">
        <w:rPr>
          <w:rFonts w:ascii="Arial" w:eastAsia="Arial" w:hAnsi="Arial" w:cs="Arial"/>
          <w:spacing w:val="2"/>
          <w:sz w:val="22"/>
          <w:szCs w:val="22"/>
        </w:rPr>
        <w:t>g</w:t>
      </w:r>
      <w:r w:rsidRPr="00A07BC8">
        <w:rPr>
          <w:rFonts w:ascii="Arial" w:eastAsia="Arial" w:hAnsi="Arial" w:cs="Arial"/>
          <w:sz w:val="22"/>
          <w:szCs w:val="22"/>
        </w:rPr>
        <w:t xml:space="preserve">s </w:t>
      </w:r>
      <w:r w:rsidRPr="00A07BC8">
        <w:rPr>
          <w:rFonts w:ascii="Arial" w:eastAsia="Arial" w:hAnsi="Arial" w:cs="Arial"/>
          <w:spacing w:val="1"/>
          <w:sz w:val="22"/>
          <w:szCs w:val="22"/>
        </w:rPr>
        <w:t>(</w:t>
      </w:r>
      <w:r w:rsidRPr="00A07BC8">
        <w:rPr>
          <w:rFonts w:ascii="Arial" w:eastAsia="Arial" w:hAnsi="Arial" w:cs="Arial"/>
          <w:spacing w:val="-2"/>
          <w:sz w:val="22"/>
          <w:szCs w:val="22"/>
        </w:rPr>
        <w:t>s</w:t>
      </w:r>
      <w:r w:rsidRPr="00A07BC8">
        <w:rPr>
          <w:rFonts w:ascii="Arial" w:eastAsia="Arial" w:hAnsi="Arial" w:cs="Arial"/>
          <w:sz w:val="22"/>
          <w:szCs w:val="22"/>
        </w:rPr>
        <w:t>ee</w:t>
      </w:r>
      <w:r w:rsidRPr="00A07BC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pacing w:val="-1"/>
          <w:sz w:val="22"/>
          <w:szCs w:val="22"/>
        </w:rPr>
        <w:t>A</w:t>
      </w:r>
      <w:r w:rsidRPr="00A07BC8">
        <w:rPr>
          <w:rFonts w:ascii="Arial" w:eastAsia="Arial" w:hAnsi="Arial" w:cs="Arial"/>
          <w:sz w:val="22"/>
          <w:szCs w:val="22"/>
        </w:rPr>
        <w:t>pril</w:t>
      </w:r>
      <w:r w:rsidRPr="00A07BC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z w:val="22"/>
          <w:szCs w:val="22"/>
        </w:rPr>
        <w:t>2</w:t>
      </w:r>
      <w:r w:rsidRPr="00A07BC8">
        <w:rPr>
          <w:rFonts w:ascii="Arial" w:eastAsia="Arial" w:hAnsi="Arial" w:cs="Arial"/>
          <w:spacing w:val="-1"/>
          <w:sz w:val="22"/>
          <w:szCs w:val="22"/>
        </w:rPr>
        <w:t>0</w:t>
      </w:r>
      <w:r w:rsidRPr="00A07BC8">
        <w:rPr>
          <w:rFonts w:ascii="Arial" w:eastAsia="Arial" w:hAnsi="Arial" w:cs="Arial"/>
          <w:sz w:val="22"/>
          <w:szCs w:val="22"/>
        </w:rPr>
        <w:t>12</w:t>
      </w:r>
      <w:r w:rsidRPr="00A07BC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pacing w:val="-1"/>
          <w:sz w:val="22"/>
          <w:szCs w:val="22"/>
        </w:rPr>
        <w:t>D</w:t>
      </w:r>
      <w:r w:rsidRPr="00A07BC8">
        <w:rPr>
          <w:rFonts w:ascii="Arial" w:eastAsia="Arial" w:hAnsi="Arial" w:cs="Arial"/>
          <w:sz w:val="22"/>
          <w:szCs w:val="22"/>
        </w:rPr>
        <w:t>H</w:t>
      </w:r>
      <w:r w:rsidRPr="00A07BC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pacing w:val="2"/>
          <w:sz w:val="22"/>
          <w:szCs w:val="22"/>
        </w:rPr>
        <w:t>g</w:t>
      </w:r>
      <w:r w:rsidRPr="00A07BC8">
        <w:rPr>
          <w:rFonts w:ascii="Arial" w:eastAsia="Arial" w:hAnsi="Arial" w:cs="Arial"/>
          <w:sz w:val="22"/>
          <w:szCs w:val="22"/>
        </w:rPr>
        <w:t>u</w:t>
      </w:r>
      <w:r w:rsidRPr="00A07BC8">
        <w:rPr>
          <w:rFonts w:ascii="Arial" w:eastAsia="Arial" w:hAnsi="Arial" w:cs="Arial"/>
          <w:spacing w:val="-1"/>
          <w:sz w:val="22"/>
          <w:szCs w:val="22"/>
        </w:rPr>
        <w:t>i</w:t>
      </w:r>
      <w:r w:rsidRPr="00A07BC8">
        <w:rPr>
          <w:rFonts w:ascii="Arial" w:eastAsia="Arial" w:hAnsi="Arial" w:cs="Arial"/>
          <w:spacing w:val="-3"/>
          <w:sz w:val="22"/>
          <w:szCs w:val="22"/>
        </w:rPr>
        <w:t>d</w:t>
      </w:r>
      <w:r w:rsidRPr="00A07BC8">
        <w:rPr>
          <w:rFonts w:ascii="Arial" w:eastAsia="Arial" w:hAnsi="Arial" w:cs="Arial"/>
          <w:sz w:val="22"/>
          <w:szCs w:val="22"/>
        </w:rPr>
        <w:t>e</w:t>
      </w:r>
      <w:r w:rsidRPr="00A07BC8">
        <w:rPr>
          <w:rFonts w:ascii="Arial" w:eastAsia="Arial" w:hAnsi="Arial" w:cs="Arial"/>
          <w:spacing w:val="-1"/>
          <w:sz w:val="22"/>
          <w:szCs w:val="22"/>
        </w:rPr>
        <w:t>li</w:t>
      </w:r>
      <w:r w:rsidRPr="00A07BC8">
        <w:rPr>
          <w:rFonts w:ascii="Arial" w:eastAsia="Arial" w:hAnsi="Arial" w:cs="Arial"/>
          <w:sz w:val="22"/>
          <w:szCs w:val="22"/>
        </w:rPr>
        <w:t>n</w:t>
      </w:r>
      <w:r w:rsidRPr="00A07BC8">
        <w:rPr>
          <w:rFonts w:ascii="Arial" w:eastAsia="Arial" w:hAnsi="Arial" w:cs="Arial"/>
          <w:spacing w:val="-1"/>
          <w:sz w:val="22"/>
          <w:szCs w:val="22"/>
        </w:rPr>
        <w:t>e</w:t>
      </w:r>
      <w:r w:rsidRPr="00A07BC8">
        <w:rPr>
          <w:rFonts w:ascii="Arial" w:eastAsia="Arial" w:hAnsi="Arial" w:cs="Arial"/>
          <w:sz w:val="22"/>
          <w:szCs w:val="22"/>
        </w:rPr>
        <w:t>s</w:t>
      </w:r>
      <w:r w:rsidRPr="00A07BC8">
        <w:rPr>
          <w:rFonts w:ascii="Arial" w:eastAsia="Arial" w:hAnsi="Arial" w:cs="Arial"/>
          <w:spacing w:val="1"/>
          <w:sz w:val="22"/>
          <w:szCs w:val="22"/>
        </w:rPr>
        <w:t>)</w:t>
      </w:r>
      <w:r w:rsidRPr="00A07BC8">
        <w:rPr>
          <w:rFonts w:ascii="Arial" w:eastAsia="Arial" w:hAnsi="Arial" w:cs="Arial"/>
          <w:sz w:val="22"/>
          <w:szCs w:val="22"/>
        </w:rPr>
        <w:t>,</w:t>
      </w:r>
      <w:r w:rsidRPr="00A07BC8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pacing w:val="-3"/>
          <w:sz w:val="22"/>
          <w:szCs w:val="22"/>
        </w:rPr>
        <w:t>w</w:t>
      </w:r>
      <w:r w:rsidRPr="00A07BC8">
        <w:rPr>
          <w:rFonts w:ascii="Arial" w:eastAsia="Arial" w:hAnsi="Arial" w:cs="Arial"/>
          <w:spacing w:val="-1"/>
          <w:sz w:val="22"/>
          <w:szCs w:val="22"/>
        </w:rPr>
        <w:t>i</w:t>
      </w:r>
      <w:r w:rsidRPr="00A07BC8">
        <w:rPr>
          <w:rFonts w:ascii="Arial" w:eastAsia="Arial" w:hAnsi="Arial" w:cs="Arial"/>
          <w:spacing w:val="1"/>
          <w:sz w:val="22"/>
          <w:szCs w:val="22"/>
        </w:rPr>
        <w:t>t</w:t>
      </w:r>
      <w:r w:rsidRPr="00A07BC8">
        <w:rPr>
          <w:rFonts w:ascii="Arial" w:eastAsia="Arial" w:hAnsi="Arial" w:cs="Arial"/>
          <w:sz w:val="22"/>
          <w:szCs w:val="22"/>
        </w:rPr>
        <w:t>h</w:t>
      </w:r>
      <w:r w:rsidRPr="00A07BC8">
        <w:rPr>
          <w:rFonts w:ascii="Arial" w:eastAsia="Arial" w:hAnsi="Arial" w:cs="Arial"/>
          <w:spacing w:val="-1"/>
          <w:sz w:val="22"/>
          <w:szCs w:val="22"/>
        </w:rPr>
        <w:t>i</w:t>
      </w:r>
      <w:r w:rsidRPr="00A07BC8">
        <w:rPr>
          <w:rFonts w:ascii="Arial" w:eastAsia="Arial" w:hAnsi="Arial" w:cs="Arial"/>
          <w:sz w:val="22"/>
          <w:szCs w:val="22"/>
        </w:rPr>
        <w:t>n</w:t>
      </w:r>
      <w:r w:rsidRPr="00A07BC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pacing w:val="1"/>
          <w:sz w:val="22"/>
          <w:szCs w:val="22"/>
        </w:rPr>
        <w:t>t</w:t>
      </w:r>
      <w:r w:rsidRPr="00A07BC8">
        <w:rPr>
          <w:rFonts w:ascii="Arial" w:eastAsia="Arial" w:hAnsi="Arial" w:cs="Arial"/>
          <w:sz w:val="22"/>
          <w:szCs w:val="22"/>
        </w:rPr>
        <w:t>h</w:t>
      </w:r>
      <w:r w:rsidRPr="00A07BC8">
        <w:rPr>
          <w:rFonts w:ascii="Arial" w:eastAsia="Arial" w:hAnsi="Arial" w:cs="Arial"/>
          <w:spacing w:val="-1"/>
          <w:sz w:val="22"/>
          <w:szCs w:val="22"/>
        </w:rPr>
        <w:t>ei</w:t>
      </w:r>
      <w:r w:rsidRPr="00A07BC8">
        <w:rPr>
          <w:rFonts w:ascii="Arial" w:eastAsia="Arial" w:hAnsi="Arial" w:cs="Arial"/>
          <w:sz w:val="22"/>
          <w:szCs w:val="22"/>
        </w:rPr>
        <w:t>r compe</w:t>
      </w:r>
      <w:r w:rsidRPr="00A07BC8">
        <w:rPr>
          <w:rFonts w:ascii="Arial" w:eastAsia="Arial" w:hAnsi="Arial" w:cs="Arial"/>
          <w:spacing w:val="1"/>
          <w:sz w:val="22"/>
          <w:szCs w:val="22"/>
        </w:rPr>
        <w:t>t</w:t>
      </w:r>
      <w:r w:rsidRPr="00A07BC8">
        <w:rPr>
          <w:rFonts w:ascii="Arial" w:eastAsia="Arial" w:hAnsi="Arial" w:cs="Arial"/>
          <w:sz w:val="22"/>
          <w:szCs w:val="22"/>
        </w:rPr>
        <w:t>e</w:t>
      </w:r>
      <w:r w:rsidRPr="00A07BC8">
        <w:rPr>
          <w:rFonts w:ascii="Arial" w:eastAsia="Arial" w:hAnsi="Arial" w:cs="Arial"/>
          <w:spacing w:val="-3"/>
          <w:sz w:val="22"/>
          <w:szCs w:val="22"/>
        </w:rPr>
        <w:t>n</w:t>
      </w:r>
      <w:r w:rsidRPr="00A07BC8">
        <w:rPr>
          <w:rFonts w:ascii="Arial" w:eastAsia="Arial" w:hAnsi="Arial" w:cs="Arial"/>
          <w:sz w:val="22"/>
          <w:szCs w:val="22"/>
        </w:rPr>
        <w:t>c</w:t>
      </w:r>
      <w:r w:rsidRPr="00A07BC8">
        <w:rPr>
          <w:rFonts w:ascii="Arial" w:eastAsia="Arial" w:hAnsi="Arial" w:cs="Arial"/>
          <w:spacing w:val="-2"/>
          <w:sz w:val="22"/>
          <w:szCs w:val="22"/>
        </w:rPr>
        <w:t>y</w:t>
      </w:r>
      <w:r w:rsidRPr="00A07BC8">
        <w:rPr>
          <w:rFonts w:ascii="Arial" w:eastAsia="Arial" w:hAnsi="Arial" w:cs="Arial"/>
          <w:sz w:val="22"/>
          <w:szCs w:val="22"/>
        </w:rPr>
        <w:t>.</w:t>
      </w:r>
    </w:p>
    <w:p w:rsidR="005E44D3" w:rsidRDefault="005E44D3" w:rsidP="007F4B03">
      <w:pPr>
        <w:spacing w:before="12" w:line="240" w:lineRule="exact"/>
        <w:ind w:left="1418" w:hanging="360"/>
        <w:rPr>
          <w:sz w:val="24"/>
          <w:szCs w:val="24"/>
        </w:rPr>
      </w:pPr>
    </w:p>
    <w:p w:rsidR="005E44D3" w:rsidRDefault="001E68F9" w:rsidP="007F4B03">
      <w:pPr>
        <w:pStyle w:val="ListParagraph"/>
        <w:numPr>
          <w:ilvl w:val="0"/>
          <w:numId w:val="3"/>
        </w:numPr>
        <w:ind w:left="1418" w:right="849"/>
        <w:jc w:val="both"/>
        <w:rPr>
          <w:rFonts w:ascii="Arial" w:eastAsia="Arial" w:hAnsi="Arial" w:cs="Arial"/>
          <w:sz w:val="22"/>
          <w:szCs w:val="22"/>
        </w:rPr>
      </w:pPr>
      <w:r w:rsidRPr="00A07BC8">
        <w:rPr>
          <w:rFonts w:ascii="Arial" w:eastAsia="Arial" w:hAnsi="Arial" w:cs="Arial"/>
          <w:b/>
          <w:spacing w:val="-1"/>
          <w:sz w:val="22"/>
          <w:szCs w:val="22"/>
        </w:rPr>
        <w:t>S</w:t>
      </w:r>
      <w:r w:rsidRPr="00A07BC8">
        <w:rPr>
          <w:rFonts w:ascii="Arial" w:eastAsia="Arial" w:hAnsi="Arial" w:cs="Arial"/>
          <w:b/>
          <w:sz w:val="22"/>
          <w:szCs w:val="22"/>
        </w:rPr>
        <w:t>u</w:t>
      </w:r>
      <w:r w:rsidRPr="00A07BC8">
        <w:rPr>
          <w:rFonts w:ascii="Arial" w:eastAsia="Arial" w:hAnsi="Arial" w:cs="Arial"/>
          <w:b/>
          <w:spacing w:val="-1"/>
          <w:sz w:val="22"/>
          <w:szCs w:val="22"/>
        </w:rPr>
        <w:t>p</w:t>
      </w:r>
      <w:r w:rsidRPr="00A07BC8">
        <w:rPr>
          <w:rFonts w:ascii="Arial" w:eastAsia="Arial" w:hAnsi="Arial" w:cs="Arial"/>
          <w:b/>
          <w:sz w:val="22"/>
          <w:szCs w:val="22"/>
        </w:rPr>
        <w:t>plement</w:t>
      </w:r>
      <w:r w:rsidRPr="00A07BC8">
        <w:rPr>
          <w:rFonts w:ascii="Arial" w:eastAsia="Arial" w:hAnsi="Arial" w:cs="Arial"/>
          <w:b/>
          <w:spacing w:val="-2"/>
          <w:sz w:val="22"/>
          <w:szCs w:val="22"/>
        </w:rPr>
        <w:t>a</w:t>
      </w:r>
      <w:r w:rsidRPr="00A07BC8">
        <w:rPr>
          <w:rFonts w:ascii="Arial" w:eastAsia="Arial" w:hAnsi="Arial" w:cs="Arial"/>
          <w:b/>
          <w:sz w:val="22"/>
          <w:szCs w:val="22"/>
        </w:rPr>
        <w:t xml:space="preserve">ry </w:t>
      </w:r>
      <w:r w:rsidRPr="00A07BC8">
        <w:rPr>
          <w:rFonts w:ascii="Arial" w:eastAsia="Arial" w:hAnsi="Arial" w:cs="Arial"/>
          <w:b/>
          <w:spacing w:val="-1"/>
          <w:sz w:val="22"/>
          <w:szCs w:val="22"/>
        </w:rPr>
        <w:t>P</w:t>
      </w:r>
      <w:r w:rsidRPr="00A07BC8">
        <w:rPr>
          <w:rFonts w:ascii="Arial" w:eastAsia="Arial" w:hAnsi="Arial" w:cs="Arial"/>
          <w:b/>
          <w:sz w:val="22"/>
          <w:szCs w:val="22"/>
        </w:rPr>
        <w:t>rescr</w:t>
      </w:r>
      <w:r w:rsidRPr="00A07BC8">
        <w:rPr>
          <w:rFonts w:ascii="Arial" w:eastAsia="Arial" w:hAnsi="Arial" w:cs="Arial"/>
          <w:b/>
          <w:spacing w:val="-2"/>
          <w:sz w:val="22"/>
          <w:szCs w:val="22"/>
        </w:rPr>
        <w:t>i</w:t>
      </w:r>
      <w:r w:rsidRPr="00A07BC8">
        <w:rPr>
          <w:rFonts w:ascii="Arial" w:eastAsia="Arial" w:hAnsi="Arial" w:cs="Arial"/>
          <w:b/>
          <w:sz w:val="22"/>
          <w:szCs w:val="22"/>
        </w:rPr>
        <w:t>b</w:t>
      </w:r>
      <w:r w:rsidRPr="00A07BC8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A07BC8">
        <w:rPr>
          <w:rFonts w:ascii="Arial" w:eastAsia="Arial" w:hAnsi="Arial" w:cs="Arial"/>
          <w:b/>
          <w:sz w:val="22"/>
          <w:szCs w:val="22"/>
        </w:rPr>
        <w:t>rs</w:t>
      </w:r>
      <w:r w:rsidRPr="00A07BC8"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z w:val="22"/>
          <w:szCs w:val="22"/>
        </w:rPr>
        <w:t>such</w:t>
      </w:r>
      <w:r w:rsidRPr="00A07BC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z w:val="22"/>
          <w:szCs w:val="22"/>
        </w:rPr>
        <w:t>as</w:t>
      </w:r>
      <w:r w:rsidRPr="00A07BC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pacing w:val="-1"/>
          <w:sz w:val="22"/>
          <w:szCs w:val="22"/>
        </w:rPr>
        <w:t>V</w:t>
      </w:r>
      <w:r w:rsidRPr="00A07BC8">
        <w:rPr>
          <w:rFonts w:ascii="Arial" w:eastAsia="Arial" w:hAnsi="Arial" w:cs="Arial"/>
          <w:sz w:val="22"/>
          <w:szCs w:val="22"/>
        </w:rPr>
        <w:t>2</w:t>
      </w:r>
      <w:r w:rsidRPr="00A07BC8">
        <w:rPr>
          <w:rFonts w:ascii="Arial" w:eastAsia="Arial" w:hAnsi="Arial" w:cs="Arial"/>
          <w:spacing w:val="-1"/>
          <w:sz w:val="22"/>
          <w:szCs w:val="22"/>
        </w:rPr>
        <w:t>0</w:t>
      </w:r>
      <w:r w:rsidRPr="00A07BC8">
        <w:rPr>
          <w:rFonts w:ascii="Arial" w:eastAsia="Arial" w:hAnsi="Arial" w:cs="Arial"/>
          <w:sz w:val="22"/>
          <w:szCs w:val="22"/>
        </w:rPr>
        <w:t>0</w:t>
      </w:r>
      <w:r w:rsidRPr="00A07BC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pacing w:val="-1"/>
          <w:sz w:val="22"/>
          <w:szCs w:val="22"/>
        </w:rPr>
        <w:t>N</w:t>
      </w:r>
      <w:r w:rsidRPr="00A07BC8">
        <w:rPr>
          <w:rFonts w:ascii="Arial" w:eastAsia="Arial" w:hAnsi="Arial" w:cs="Arial"/>
          <w:sz w:val="22"/>
          <w:szCs w:val="22"/>
        </w:rPr>
        <w:t>ur</w:t>
      </w:r>
      <w:r w:rsidRPr="00A07BC8">
        <w:rPr>
          <w:rFonts w:ascii="Arial" w:eastAsia="Arial" w:hAnsi="Arial" w:cs="Arial"/>
          <w:spacing w:val="-2"/>
          <w:sz w:val="22"/>
          <w:szCs w:val="22"/>
        </w:rPr>
        <w:t>s</w:t>
      </w:r>
      <w:r w:rsidRPr="00A07BC8">
        <w:rPr>
          <w:rFonts w:ascii="Arial" w:eastAsia="Arial" w:hAnsi="Arial" w:cs="Arial"/>
          <w:sz w:val="22"/>
          <w:szCs w:val="22"/>
        </w:rPr>
        <w:t>e</w:t>
      </w:r>
      <w:r w:rsidRPr="00A07BC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pacing w:val="-1"/>
          <w:sz w:val="22"/>
          <w:szCs w:val="22"/>
        </w:rPr>
        <w:t>P</w:t>
      </w:r>
      <w:r w:rsidRPr="00A07BC8">
        <w:rPr>
          <w:rFonts w:ascii="Arial" w:eastAsia="Arial" w:hAnsi="Arial" w:cs="Arial"/>
          <w:spacing w:val="1"/>
          <w:sz w:val="22"/>
          <w:szCs w:val="22"/>
        </w:rPr>
        <w:t>r</w:t>
      </w:r>
      <w:r w:rsidRPr="00A07BC8">
        <w:rPr>
          <w:rFonts w:ascii="Arial" w:eastAsia="Arial" w:hAnsi="Arial" w:cs="Arial"/>
          <w:sz w:val="22"/>
          <w:szCs w:val="22"/>
        </w:rPr>
        <w:t>escri</w:t>
      </w:r>
      <w:r w:rsidRPr="00A07BC8">
        <w:rPr>
          <w:rFonts w:ascii="Arial" w:eastAsia="Arial" w:hAnsi="Arial" w:cs="Arial"/>
          <w:spacing w:val="-1"/>
          <w:sz w:val="22"/>
          <w:szCs w:val="22"/>
        </w:rPr>
        <w:t>b</w:t>
      </w:r>
      <w:r w:rsidRPr="00A07BC8">
        <w:rPr>
          <w:rFonts w:ascii="Arial" w:eastAsia="Arial" w:hAnsi="Arial" w:cs="Arial"/>
          <w:sz w:val="22"/>
          <w:szCs w:val="22"/>
        </w:rPr>
        <w:t>er</w:t>
      </w:r>
      <w:r w:rsidRPr="00A07BC8">
        <w:rPr>
          <w:rFonts w:ascii="Arial" w:eastAsia="Arial" w:hAnsi="Arial" w:cs="Arial"/>
          <w:spacing w:val="-2"/>
          <w:sz w:val="22"/>
          <w:szCs w:val="22"/>
        </w:rPr>
        <w:t>s</w:t>
      </w:r>
      <w:r w:rsidRPr="00A07BC8">
        <w:rPr>
          <w:rFonts w:ascii="Arial" w:eastAsia="Arial" w:hAnsi="Arial" w:cs="Arial"/>
          <w:sz w:val="22"/>
          <w:szCs w:val="22"/>
        </w:rPr>
        <w:t>,</w:t>
      </w:r>
      <w:r w:rsidRPr="00A07BC8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pacing w:val="-1"/>
          <w:sz w:val="22"/>
          <w:szCs w:val="22"/>
        </w:rPr>
        <w:t>P</w:t>
      </w:r>
      <w:r w:rsidRPr="00A07BC8">
        <w:rPr>
          <w:rFonts w:ascii="Arial" w:eastAsia="Arial" w:hAnsi="Arial" w:cs="Arial"/>
          <w:sz w:val="22"/>
          <w:szCs w:val="22"/>
        </w:rPr>
        <w:t>h</w:t>
      </w:r>
      <w:r w:rsidRPr="00A07BC8">
        <w:rPr>
          <w:rFonts w:ascii="Arial" w:eastAsia="Arial" w:hAnsi="Arial" w:cs="Arial"/>
          <w:spacing w:val="-1"/>
          <w:sz w:val="22"/>
          <w:szCs w:val="22"/>
        </w:rPr>
        <w:t>a</w:t>
      </w:r>
      <w:r w:rsidRPr="00A07BC8">
        <w:rPr>
          <w:rFonts w:ascii="Arial" w:eastAsia="Arial" w:hAnsi="Arial" w:cs="Arial"/>
          <w:spacing w:val="-2"/>
          <w:sz w:val="22"/>
          <w:szCs w:val="22"/>
        </w:rPr>
        <w:t>r</w:t>
      </w:r>
      <w:r w:rsidRPr="00A07BC8">
        <w:rPr>
          <w:rFonts w:ascii="Arial" w:eastAsia="Arial" w:hAnsi="Arial" w:cs="Arial"/>
          <w:spacing w:val="1"/>
          <w:sz w:val="22"/>
          <w:szCs w:val="22"/>
        </w:rPr>
        <w:t>m</w:t>
      </w:r>
      <w:r w:rsidRPr="00A07BC8">
        <w:rPr>
          <w:rFonts w:ascii="Arial" w:eastAsia="Arial" w:hAnsi="Arial" w:cs="Arial"/>
          <w:sz w:val="22"/>
          <w:szCs w:val="22"/>
        </w:rPr>
        <w:t>ac</w:t>
      </w:r>
      <w:r w:rsidRPr="00A07BC8">
        <w:rPr>
          <w:rFonts w:ascii="Arial" w:eastAsia="Arial" w:hAnsi="Arial" w:cs="Arial"/>
          <w:spacing w:val="-1"/>
          <w:sz w:val="22"/>
          <w:szCs w:val="22"/>
        </w:rPr>
        <w:t>i</w:t>
      </w:r>
      <w:r w:rsidRPr="00A07BC8">
        <w:rPr>
          <w:rFonts w:ascii="Arial" w:eastAsia="Arial" w:hAnsi="Arial" w:cs="Arial"/>
          <w:sz w:val="22"/>
          <w:szCs w:val="22"/>
        </w:rPr>
        <w:t>s</w:t>
      </w:r>
      <w:r w:rsidRPr="00A07BC8">
        <w:rPr>
          <w:rFonts w:ascii="Arial" w:eastAsia="Arial" w:hAnsi="Arial" w:cs="Arial"/>
          <w:spacing w:val="1"/>
          <w:sz w:val="22"/>
          <w:szCs w:val="22"/>
        </w:rPr>
        <w:t>t</w:t>
      </w:r>
      <w:r w:rsidRPr="00A07BC8">
        <w:rPr>
          <w:rFonts w:ascii="Arial" w:eastAsia="Arial" w:hAnsi="Arial" w:cs="Arial"/>
          <w:sz w:val="22"/>
          <w:szCs w:val="22"/>
        </w:rPr>
        <w:t>s</w:t>
      </w:r>
      <w:r w:rsidRPr="00A07BC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z w:val="22"/>
          <w:szCs w:val="22"/>
        </w:rPr>
        <w:t>ce</w:t>
      </w:r>
      <w:r w:rsidRPr="00A07BC8">
        <w:rPr>
          <w:rFonts w:ascii="Arial" w:eastAsia="Arial" w:hAnsi="Arial" w:cs="Arial"/>
          <w:spacing w:val="-2"/>
          <w:sz w:val="22"/>
          <w:szCs w:val="22"/>
        </w:rPr>
        <w:t>r</w:t>
      </w:r>
      <w:r w:rsidRPr="00A07BC8">
        <w:rPr>
          <w:rFonts w:ascii="Arial" w:eastAsia="Arial" w:hAnsi="Arial" w:cs="Arial"/>
          <w:spacing w:val="1"/>
          <w:sz w:val="22"/>
          <w:szCs w:val="22"/>
        </w:rPr>
        <w:t>t</w:t>
      </w:r>
      <w:r w:rsidRPr="00A07BC8">
        <w:rPr>
          <w:rFonts w:ascii="Arial" w:eastAsia="Arial" w:hAnsi="Arial" w:cs="Arial"/>
          <w:spacing w:val="-3"/>
          <w:sz w:val="22"/>
          <w:szCs w:val="22"/>
        </w:rPr>
        <w:t>i</w:t>
      </w:r>
      <w:r w:rsidRPr="00A07BC8">
        <w:rPr>
          <w:rFonts w:ascii="Arial" w:eastAsia="Arial" w:hAnsi="Arial" w:cs="Arial"/>
          <w:spacing w:val="3"/>
          <w:sz w:val="22"/>
          <w:szCs w:val="22"/>
        </w:rPr>
        <w:t>f</w:t>
      </w:r>
      <w:r w:rsidRPr="00A07BC8">
        <w:rPr>
          <w:rFonts w:ascii="Arial" w:eastAsia="Arial" w:hAnsi="Arial" w:cs="Arial"/>
          <w:spacing w:val="-1"/>
          <w:sz w:val="22"/>
          <w:szCs w:val="22"/>
        </w:rPr>
        <w:t>i</w:t>
      </w:r>
      <w:r w:rsidRPr="00A07BC8">
        <w:rPr>
          <w:rFonts w:ascii="Arial" w:eastAsia="Arial" w:hAnsi="Arial" w:cs="Arial"/>
          <w:sz w:val="22"/>
          <w:szCs w:val="22"/>
        </w:rPr>
        <w:t xml:space="preserve">cate </w:t>
      </w:r>
      <w:r w:rsidRPr="00A07BC8">
        <w:rPr>
          <w:rFonts w:ascii="Arial" w:eastAsia="Arial" w:hAnsi="Arial" w:cs="Arial"/>
          <w:spacing w:val="-1"/>
          <w:sz w:val="22"/>
          <w:szCs w:val="22"/>
        </w:rPr>
        <w:t>i</w:t>
      </w:r>
      <w:r w:rsidRPr="00A07BC8">
        <w:rPr>
          <w:rFonts w:ascii="Arial" w:eastAsia="Arial" w:hAnsi="Arial" w:cs="Arial"/>
          <w:sz w:val="22"/>
          <w:szCs w:val="22"/>
        </w:rPr>
        <w:t>n</w:t>
      </w:r>
      <w:r w:rsidRPr="00A07BC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z w:val="22"/>
          <w:szCs w:val="22"/>
        </w:rPr>
        <w:t>su</w:t>
      </w:r>
      <w:r w:rsidRPr="00A07BC8">
        <w:rPr>
          <w:rFonts w:ascii="Arial" w:eastAsia="Arial" w:hAnsi="Arial" w:cs="Arial"/>
          <w:spacing w:val="-1"/>
          <w:sz w:val="22"/>
          <w:szCs w:val="22"/>
        </w:rPr>
        <w:t>p</w:t>
      </w:r>
      <w:r w:rsidRPr="00A07BC8">
        <w:rPr>
          <w:rFonts w:ascii="Arial" w:eastAsia="Arial" w:hAnsi="Arial" w:cs="Arial"/>
          <w:sz w:val="22"/>
          <w:szCs w:val="22"/>
        </w:rPr>
        <w:t>p</w:t>
      </w:r>
      <w:r w:rsidRPr="00A07BC8">
        <w:rPr>
          <w:rFonts w:ascii="Arial" w:eastAsia="Arial" w:hAnsi="Arial" w:cs="Arial"/>
          <w:spacing w:val="-1"/>
          <w:sz w:val="22"/>
          <w:szCs w:val="22"/>
        </w:rPr>
        <w:t>l</w:t>
      </w:r>
      <w:r w:rsidRPr="00A07BC8">
        <w:rPr>
          <w:rFonts w:ascii="Arial" w:eastAsia="Arial" w:hAnsi="Arial" w:cs="Arial"/>
          <w:sz w:val="22"/>
          <w:szCs w:val="22"/>
        </w:rPr>
        <w:t>emen</w:t>
      </w:r>
      <w:r w:rsidRPr="00A07BC8">
        <w:rPr>
          <w:rFonts w:ascii="Arial" w:eastAsia="Arial" w:hAnsi="Arial" w:cs="Arial"/>
          <w:spacing w:val="1"/>
          <w:sz w:val="22"/>
          <w:szCs w:val="22"/>
        </w:rPr>
        <w:t>t</w:t>
      </w:r>
      <w:r w:rsidRPr="00A07BC8">
        <w:rPr>
          <w:rFonts w:ascii="Arial" w:eastAsia="Arial" w:hAnsi="Arial" w:cs="Arial"/>
          <w:sz w:val="22"/>
          <w:szCs w:val="22"/>
        </w:rPr>
        <w:t>ary presc</w:t>
      </w:r>
      <w:r w:rsidRPr="00A07BC8">
        <w:rPr>
          <w:rFonts w:ascii="Arial" w:eastAsia="Arial" w:hAnsi="Arial" w:cs="Arial"/>
          <w:spacing w:val="1"/>
          <w:sz w:val="22"/>
          <w:szCs w:val="22"/>
        </w:rPr>
        <w:t>r</w:t>
      </w:r>
      <w:r w:rsidRPr="00A07BC8">
        <w:rPr>
          <w:rFonts w:ascii="Arial" w:eastAsia="Arial" w:hAnsi="Arial" w:cs="Arial"/>
          <w:spacing w:val="-1"/>
          <w:sz w:val="22"/>
          <w:szCs w:val="22"/>
        </w:rPr>
        <w:t>i</w:t>
      </w:r>
      <w:r w:rsidRPr="00A07BC8">
        <w:rPr>
          <w:rFonts w:ascii="Arial" w:eastAsia="Arial" w:hAnsi="Arial" w:cs="Arial"/>
          <w:sz w:val="22"/>
          <w:szCs w:val="22"/>
        </w:rPr>
        <w:t>b</w:t>
      </w:r>
      <w:r w:rsidRPr="00A07BC8">
        <w:rPr>
          <w:rFonts w:ascii="Arial" w:eastAsia="Arial" w:hAnsi="Arial" w:cs="Arial"/>
          <w:spacing w:val="-1"/>
          <w:sz w:val="22"/>
          <w:szCs w:val="22"/>
        </w:rPr>
        <w:t>i</w:t>
      </w:r>
      <w:r w:rsidRPr="00A07BC8">
        <w:rPr>
          <w:rFonts w:ascii="Arial" w:eastAsia="Arial" w:hAnsi="Arial" w:cs="Arial"/>
          <w:sz w:val="22"/>
          <w:szCs w:val="22"/>
        </w:rPr>
        <w:t>n</w:t>
      </w:r>
      <w:r w:rsidRPr="00A07BC8">
        <w:rPr>
          <w:rFonts w:ascii="Arial" w:eastAsia="Arial" w:hAnsi="Arial" w:cs="Arial"/>
          <w:spacing w:val="2"/>
          <w:sz w:val="22"/>
          <w:szCs w:val="22"/>
        </w:rPr>
        <w:t>g</w:t>
      </w:r>
      <w:r w:rsidRPr="00A07BC8">
        <w:rPr>
          <w:rFonts w:ascii="Arial" w:eastAsia="Arial" w:hAnsi="Arial" w:cs="Arial"/>
          <w:sz w:val="22"/>
          <w:szCs w:val="22"/>
        </w:rPr>
        <w:t>,</w:t>
      </w:r>
      <w:r w:rsidRPr="00A07BC8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z w:val="22"/>
          <w:szCs w:val="22"/>
        </w:rPr>
        <w:t>a</w:t>
      </w:r>
      <w:r w:rsidRPr="00A07BC8">
        <w:rPr>
          <w:rFonts w:ascii="Arial" w:eastAsia="Arial" w:hAnsi="Arial" w:cs="Arial"/>
          <w:spacing w:val="-1"/>
          <w:sz w:val="22"/>
          <w:szCs w:val="22"/>
        </w:rPr>
        <w:t>n</w:t>
      </w:r>
      <w:r w:rsidRPr="00A07BC8">
        <w:rPr>
          <w:rFonts w:ascii="Arial" w:eastAsia="Arial" w:hAnsi="Arial" w:cs="Arial"/>
          <w:sz w:val="22"/>
          <w:szCs w:val="22"/>
        </w:rPr>
        <w:t>d</w:t>
      </w:r>
      <w:r w:rsidRPr="00A07BC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pacing w:val="-1"/>
          <w:sz w:val="22"/>
          <w:szCs w:val="22"/>
        </w:rPr>
        <w:t>Alli</w:t>
      </w:r>
      <w:r w:rsidRPr="00A07BC8">
        <w:rPr>
          <w:rFonts w:ascii="Arial" w:eastAsia="Arial" w:hAnsi="Arial" w:cs="Arial"/>
          <w:sz w:val="22"/>
          <w:szCs w:val="22"/>
        </w:rPr>
        <w:t>ed</w:t>
      </w:r>
      <w:r w:rsidRPr="00A07BC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pacing w:val="-1"/>
          <w:sz w:val="22"/>
          <w:szCs w:val="22"/>
        </w:rPr>
        <w:t>H</w:t>
      </w:r>
      <w:r w:rsidRPr="00A07BC8">
        <w:rPr>
          <w:rFonts w:ascii="Arial" w:eastAsia="Arial" w:hAnsi="Arial" w:cs="Arial"/>
          <w:sz w:val="22"/>
          <w:szCs w:val="22"/>
        </w:rPr>
        <w:t>e</w:t>
      </w:r>
      <w:r w:rsidRPr="00A07BC8">
        <w:rPr>
          <w:rFonts w:ascii="Arial" w:eastAsia="Arial" w:hAnsi="Arial" w:cs="Arial"/>
          <w:spacing w:val="2"/>
          <w:sz w:val="22"/>
          <w:szCs w:val="22"/>
        </w:rPr>
        <w:t>a</w:t>
      </w:r>
      <w:r w:rsidRPr="00A07BC8">
        <w:rPr>
          <w:rFonts w:ascii="Arial" w:eastAsia="Arial" w:hAnsi="Arial" w:cs="Arial"/>
          <w:spacing w:val="-1"/>
          <w:sz w:val="22"/>
          <w:szCs w:val="22"/>
        </w:rPr>
        <w:t>l</w:t>
      </w:r>
      <w:r w:rsidRPr="00A07BC8">
        <w:rPr>
          <w:rFonts w:ascii="Arial" w:eastAsia="Arial" w:hAnsi="Arial" w:cs="Arial"/>
          <w:spacing w:val="1"/>
          <w:sz w:val="22"/>
          <w:szCs w:val="22"/>
        </w:rPr>
        <w:t>t</w:t>
      </w:r>
      <w:r w:rsidRPr="00A07BC8">
        <w:rPr>
          <w:rFonts w:ascii="Arial" w:eastAsia="Arial" w:hAnsi="Arial" w:cs="Arial"/>
          <w:sz w:val="22"/>
          <w:szCs w:val="22"/>
        </w:rPr>
        <w:t>h</w:t>
      </w:r>
      <w:r w:rsidRPr="00A07BC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pacing w:val="-1"/>
          <w:sz w:val="22"/>
          <w:szCs w:val="22"/>
        </w:rPr>
        <w:t>P</w:t>
      </w:r>
      <w:r w:rsidRPr="00A07BC8">
        <w:rPr>
          <w:rFonts w:ascii="Arial" w:eastAsia="Arial" w:hAnsi="Arial" w:cs="Arial"/>
          <w:spacing w:val="1"/>
          <w:sz w:val="22"/>
          <w:szCs w:val="22"/>
        </w:rPr>
        <w:t>r</w:t>
      </w:r>
      <w:r w:rsidRPr="00A07BC8">
        <w:rPr>
          <w:rFonts w:ascii="Arial" w:eastAsia="Arial" w:hAnsi="Arial" w:cs="Arial"/>
          <w:sz w:val="22"/>
          <w:szCs w:val="22"/>
        </w:rPr>
        <w:t>o</w:t>
      </w:r>
      <w:r w:rsidRPr="00A07BC8">
        <w:rPr>
          <w:rFonts w:ascii="Arial" w:eastAsia="Arial" w:hAnsi="Arial" w:cs="Arial"/>
          <w:spacing w:val="3"/>
          <w:sz w:val="22"/>
          <w:szCs w:val="22"/>
        </w:rPr>
        <w:t>f</w:t>
      </w:r>
      <w:r w:rsidRPr="00A07BC8">
        <w:rPr>
          <w:rFonts w:ascii="Arial" w:eastAsia="Arial" w:hAnsi="Arial" w:cs="Arial"/>
          <w:spacing w:val="-3"/>
          <w:sz w:val="22"/>
          <w:szCs w:val="22"/>
        </w:rPr>
        <w:t>e</w:t>
      </w:r>
      <w:r w:rsidRPr="00A07BC8">
        <w:rPr>
          <w:rFonts w:ascii="Arial" w:eastAsia="Arial" w:hAnsi="Arial" w:cs="Arial"/>
          <w:sz w:val="22"/>
          <w:szCs w:val="22"/>
        </w:rPr>
        <w:t>ss</w:t>
      </w:r>
      <w:r w:rsidRPr="00A07BC8">
        <w:rPr>
          <w:rFonts w:ascii="Arial" w:eastAsia="Arial" w:hAnsi="Arial" w:cs="Arial"/>
          <w:spacing w:val="-1"/>
          <w:sz w:val="22"/>
          <w:szCs w:val="22"/>
        </w:rPr>
        <w:t>i</w:t>
      </w:r>
      <w:r w:rsidRPr="00A07BC8">
        <w:rPr>
          <w:rFonts w:ascii="Arial" w:eastAsia="Arial" w:hAnsi="Arial" w:cs="Arial"/>
          <w:sz w:val="22"/>
          <w:szCs w:val="22"/>
        </w:rPr>
        <w:t>o</w:t>
      </w:r>
      <w:r w:rsidRPr="00A07BC8">
        <w:rPr>
          <w:rFonts w:ascii="Arial" w:eastAsia="Arial" w:hAnsi="Arial" w:cs="Arial"/>
          <w:spacing w:val="-1"/>
          <w:sz w:val="22"/>
          <w:szCs w:val="22"/>
        </w:rPr>
        <w:t>n</w:t>
      </w:r>
      <w:r w:rsidRPr="00A07BC8">
        <w:rPr>
          <w:rFonts w:ascii="Arial" w:eastAsia="Arial" w:hAnsi="Arial" w:cs="Arial"/>
          <w:sz w:val="22"/>
          <w:szCs w:val="22"/>
        </w:rPr>
        <w:t>a</w:t>
      </w:r>
      <w:r w:rsidRPr="00A07BC8">
        <w:rPr>
          <w:rFonts w:ascii="Arial" w:eastAsia="Arial" w:hAnsi="Arial" w:cs="Arial"/>
          <w:spacing w:val="-1"/>
          <w:sz w:val="22"/>
          <w:szCs w:val="22"/>
        </w:rPr>
        <w:t>l</w:t>
      </w:r>
      <w:r w:rsidRPr="00A07BC8">
        <w:rPr>
          <w:rFonts w:ascii="Arial" w:eastAsia="Arial" w:hAnsi="Arial" w:cs="Arial"/>
          <w:sz w:val="22"/>
          <w:szCs w:val="22"/>
        </w:rPr>
        <w:t>s</w:t>
      </w:r>
      <w:r w:rsidRPr="00A07BC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pacing w:val="1"/>
          <w:sz w:val="22"/>
          <w:szCs w:val="22"/>
        </w:rPr>
        <w:t>(</w:t>
      </w:r>
      <w:r w:rsidRPr="00A07BC8">
        <w:rPr>
          <w:rFonts w:ascii="Arial" w:eastAsia="Arial" w:hAnsi="Arial" w:cs="Arial"/>
          <w:spacing w:val="-1"/>
          <w:sz w:val="22"/>
          <w:szCs w:val="22"/>
        </w:rPr>
        <w:t>AHP</w:t>
      </w:r>
      <w:r w:rsidRPr="00A07BC8">
        <w:rPr>
          <w:rFonts w:ascii="Arial" w:eastAsia="Arial" w:hAnsi="Arial" w:cs="Arial"/>
          <w:sz w:val="22"/>
          <w:szCs w:val="22"/>
        </w:rPr>
        <w:t>s</w:t>
      </w:r>
      <w:r w:rsidRPr="00A07BC8">
        <w:rPr>
          <w:rFonts w:ascii="Arial" w:eastAsia="Arial" w:hAnsi="Arial" w:cs="Arial"/>
          <w:spacing w:val="1"/>
          <w:sz w:val="22"/>
          <w:szCs w:val="22"/>
        </w:rPr>
        <w:t>)</w:t>
      </w:r>
      <w:r w:rsidRPr="00A07BC8">
        <w:rPr>
          <w:rFonts w:ascii="Arial" w:eastAsia="Arial" w:hAnsi="Arial" w:cs="Arial"/>
          <w:sz w:val="22"/>
          <w:szCs w:val="22"/>
        </w:rPr>
        <w:t>,</w:t>
      </w:r>
      <w:r w:rsidRPr="00A07BC8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z w:val="22"/>
          <w:szCs w:val="22"/>
        </w:rPr>
        <w:t>can</w:t>
      </w:r>
      <w:r w:rsidRPr="00A07BC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z w:val="22"/>
          <w:szCs w:val="22"/>
        </w:rPr>
        <w:t>presc</w:t>
      </w:r>
      <w:r w:rsidRPr="00A07BC8">
        <w:rPr>
          <w:rFonts w:ascii="Arial" w:eastAsia="Arial" w:hAnsi="Arial" w:cs="Arial"/>
          <w:spacing w:val="1"/>
          <w:sz w:val="22"/>
          <w:szCs w:val="22"/>
        </w:rPr>
        <w:t>r</w:t>
      </w:r>
      <w:r w:rsidRPr="00A07BC8">
        <w:rPr>
          <w:rFonts w:ascii="Arial" w:eastAsia="Arial" w:hAnsi="Arial" w:cs="Arial"/>
          <w:spacing w:val="-1"/>
          <w:sz w:val="22"/>
          <w:szCs w:val="22"/>
        </w:rPr>
        <w:t>i</w:t>
      </w:r>
      <w:r w:rsidRPr="00A07BC8">
        <w:rPr>
          <w:rFonts w:ascii="Arial" w:eastAsia="Arial" w:hAnsi="Arial" w:cs="Arial"/>
          <w:sz w:val="22"/>
          <w:szCs w:val="22"/>
        </w:rPr>
        <w:t>be</w:t>
      </w:r>
      <w:r w:rsidRPr="00A07BC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pacing w:val="-1"/>
          <w:sz w:val="22"/>
          <w:szCs w:val="22"/>
        </w:rPr>
        <w:t>i</w:t>
      </w:r>
      <w:r w:rsidRPr="00A07BC8">
        <w:rPr>
          <w:rFonts w:ascii="Arial" w:eastAsia="Arial" w:hAnsi="Arial" w:cs="Arial"/>
          <w:sz w:val="22"/>
          <w:szCs w:val="22"/>
        </w:rPr>
        <w:t>n p</w:t>
      </w:r>
      <w:r w:rsidRPr="00A07BC8">
        <w:rPr>
          <w:rFonts w:ascii="Arial" w:eastAsia="Arial" w:hAnsi="Arial" w:cs="Arial"/>
          <w:spacing w:val="-1"/>
          <w:sz w:val="22"/>
          <w:szCs w:val="22"/>
        </w:rPr>
        <w:t>a</w:t>
      </w:r>
      <w:r w:rsidRPr="00A07BC8">
        <w:rPr>
          <w:rFonts w:ascii="Arial" w:eastAsia="Arial" w:hAnsi="Arial" w:cs="Arial"/>
          <w:spacing w:val="1"/>
          <w:sz w:val="22"/>
          <w:szCs w:val="22"/>
        </w:rPr>
        <w:t>rt</w:t>
      </w:r>
      <w:r w:rsidRPr="00A07BC8">
        <w:rPr>
          <w:rFonts w:ascii="Arial" w:eastAsia="Arial" w:hAnsi="Arial" w:cs="Arial"/>
          <w:sz w:val="22"/>
          <w:szCs w:val="22"/>
        </w:rPr>
        <w:t>n</w:t>
      </w:r>
      <w:r w:rsidRPr="00A07BC8">
        <w:rPr>
          <w:rFonts w:ascii="Arial" w:eastAsia="Arial" w:hAnsi="Arial" w:cs="Arial"/>
          <w:spacing w:val="-3"/>
          <w:sz w:val="22"/>
          <w:szCs w:val="22"/>
        </w:rPr>
        <w:t>e</w:t>
      </w:r>
      <w:r w:rsidRPr="00A07BC8">
        <w:rPr>
          <w:rFonts w:ascii="Arial" w:eastAsia="Arial" w:hAnsi="Arial" w:cs="Arial"/>
          <w:spacing w:val="1"/>
          <w:sz w:val="22"/>
          <w:szCs w:val="22"/>
        </w:rPr>
        <w:t>r</w:t>
      </w:r>
      <w:r w:rsidRPr="00A07BC8">
        <w:rPr>
          <w:rFonts w:ascii="Arial" w:eastAsia="Arial" w:hAnsi="Arial" w:cs="Arial"/>
          <w:sz w:val="22"/>
          <w:szCs w:val="22"/>
        </w:rPr>
        <w:t>sh</w:t>
      </w:r>
      <w:r w:rsidRPr="00A07BC8">
        <w:rPr>
          <w:rFonts w:ascii="Arial" w:eastAsia="Arial" w:hAnsi="Arial" w:cs="Arial"/>
          <w:spacing w:val="-1"/>
          <w:sz w:val="22"/>
          <w:szCs w:val="22"/>
        </w:rPr>
        <w:t>i</w:t>
      </w:r>
      <w:r w:rsidRPr="00A07BC8">
        <w:rPr>
          <w:rFonts w:ascii="Arial" w:eastAsia="Arial" w:hAnsi="Arial" w:cs="Arial"/>
          <w:sz w:val="22"/>
          <w:szCs w:val="22"/>
        </w:rPr>
        <w:t xml:space="preserve">p </w:t>
      </w:r>
      <w:r w:rsidRPr="00A07BC8">
        <w:rPr>
          <w:rFonts w:ascii="Arial" w:eastAsia="Arial" w:hAnsi="Arial" w:cs="Arial"/>
          <w:spacing w:val="-3"/>
          <w:sz w:val="22"/>
          <w:szCs w:val="22"/>
        </w:rPr>
        <w:t>w</w:t>
      </w:r>
      <w:r w:rsidRPr="00A07BC8">
        <w:rPr>
          <w:rFonts w:ascii="Arial" w:eastAsia="Arial" w:hAnsi="Arial" w:cs="Arial"/>
          <w:spacing w:val="-1"/>
          <w:sz w:val="22"/>
          <w:szCs w:val="22"/>
        </w:rPr>
        <w:t>i</w:t>
      </w:r>
      <w:r w:rsidRPr="00A07BC8">
        <w:rPr>
          <w:rFonts w:ascii="Arial" w:eastAsia="Arial" w:hAnsi="Arial" w:cs="Arial"/>
          <w:spacing w:val="1"/>
          <w:sz w:val="22"/>
          <w:szCs w:val="22"/>
        </w:rPr>
        <w:t>t</w:t>
      </w:r>
      <w:r w:rsidRPr="00A07BC8">
        <w:rPr>
          <w:rFonts w:ascii="Arial" w:eastAsia="Arial" w:hAnsi="Arial" w:cs="Arial"/>
          <w:sz w:val="22"/>
          <w:szCs w:val="22"/>
        </w:rPr>
        <w:t>h an</w:t>
      </w:r>
      <w:r w:rsidRPr="00A07BC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pacing w:val="-1"/>
          <w:sz w:val="22"/>
          <w:szCs w:val="22"/>
        </w:rPr>
        <w:t>i</w:t>
      </w:r>
      <w:r w:rsidRPr="00A07BC8">
        <w:rPr>
          <w:rFonts w:ascii="Arial" w:eastAsia="Arial" w:hAnsi="Arial" w:cs="Arial"/>
          <w:sz w:val="22"/>
          <w:szCs w:val="22"/>
        </w:rPr>
        <w:t>n</w:t>
      </w:r>
      <w:r w:rsidRPr="00A07BC8">
        <w:rPr>
          <w:rFonts w:ascii="Arial" w:eastAsia="Arial" w:hAnsi="Arial" w:cs="Arial"/>
          <w:spacing w:val="-1"/>
          <w:sz w:val="22"/>
          <w:szCs w:val="22"/>
        </w:rPr>
        <w:t>d</w:t>
      </w:r>
      <w:r w:rsidRPr="00A07BC8">
        <w:rPr>
          <w:rFonts w:ascii="Arial" w:eastAsia="Arial" w:hAnsi="Arial" w:cs="Arial"/>
          <w:spacing w:val="-3"/>
          <w:sz w:val="22"/>
          <w:szCs w:val="22"/>
        </w:rPr>
        <w:t>e</w:t>
      </w:r>
      <w:r w:rsidRPr="00A07BC8">
        <w:rPr>
          <w:rFonts w:ascii="Arial" w:eastAsia="Arial" w:hAnsi="Arial" w:cs="Arial"/>
          <w:sz w:val="22"/>
          <w:szCs w:val="22"/>
        </w:rPr>
        <w:t>p</w:t>
      </w:r>
      <w:r w:rsidRPr="00A07BC8">
        <w:rPr>
          <w:rFonts w:ascii="Arial" w:eastAsia="Arial" w:hAnsi="Arial" w:cs="Arial"/>
          <w:spacing w:val="-1"/>
          <w:sz w:val="22"/>
          <w:szCs w:val="22"/>
        </w:rPr>
        <w:t>e</w:t>
      </w:r>
      <w:r w:rsidRPr="00A07BC8">
        <w:rPr>
          <w:rFonts w:ascii="Arial" w:eastAsia="Arial" w:hAnsi="Arial" w:cs="Arial"/>
          <w:sz w:val="22"/>
          <w:szCs w:val="22"/>
        </w:rPr>
        <w:t>n</w:t>
      </w:r>
      <w:r w:rsidRPr="00A07BC8">
        <w:rPr>
          <w:rFonts w:ascii="Arial" w:eastAsia="Arial" w:hAnsi="Arial" w:cs="Arial"/>
          <w:spacing w:val="-1"/>
          <w:sz w:val="22"/>
          <w:szCs w:val="22"/>
        </w:rPr>
        <w:t>d</w:t>
      </w:r>
      <w:r w:rsidRPr="00A07BC8">
        <w:rPr>
          <w:rFonts w:ascii="Arial" w:eastAsia="Arial" w:hAnsi="Arial" w:cs="Arial"/>
          <w:sz w:val="22"/>
          <w:szCs w:val="22"/>
        </w:rPr>
        <w:t>e</w:t>
      </w:r>
      <w:r w:rsidRPr="00A07BC8">
        <w:rPr>
          <w:rFonts w:ascii="Arial" w:eastAsia="Arial" w:hAnsi="Arial" w:cs="Arial"/>
          <w:spacing w:val="-1"/>
          <w:sz w:val="22"/>
          <w:szCs w:val="22"/>
        </w:rPr>
        <w:t>n</w:t>
      </w:r>
      <w:r w:rsidRPr="00A07BC8">
        <w:rPr>
          <w:rFonts w:ascii="Arial" w:eastAsia="Arial" w:hAnsi="Arial" w:cs="Arial"/>
          <w:sz w:val="22"/>
          <w:szCs w:val="22"/>
        </w:rPr>
        <w:t>t</w:t>
      </w:r>
      <w:r w:rsidRPr="00A07BC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pacing w:val="-3"/>
          <w:sz w:val="22"/>
          <w:szCs w:val="22"/>
        </w:rPr>
        <w:t>p</w:t>
      </w:r>
      <w:r w:rsidRPr="00A07BC8">
        <w:rPr>
          <w:rFonts w:ascii="Arial" w:eastAsia="Arial" w:hAnsi="Arial" w:cs="Arial"/>
          <w:spacing w:val="1"/>
          <w:sz w:val="22"/>
          <w:szCs w:val="22"/>
        </w:rPr>
        <w:t>r</w:t>
      </w:r>
      <w:r w:rsidRPr="00A07BC8">
        <w:rPr>
          <w:rFonts w:ascii="Arial" w:eastAsia="Arial" w:hAnsi="Arial" w:cs="Arial"/>
          <w:sz w:val="22"/>
          <w:szCs w:val="22"/>
        </w:rPr>
        <w:t>escri</w:t>
      </w:r>
      <w:r w:rsidRPr="00A07BC8">
        <w:rPr>
          <w:rFonts w:ascii="Arial" w:eastAsia="Arial" w:hAnsi="Arial" w:cs="Arial"/>
          <w:spacing w:val="-1"/>
          <w:sz w:val="22"/>
          <w:szCs w:val="22"/>
        </w:rPr>
        <w:t>b</w:t>
      </w:r>
      <w:r w:rsidRPr="00A07BC8">
        <w:rPr>
          <w:rFonts w:ascii="Arial" w:eastAsia="Arial" w:hAnsi="Arial" w:cs="Arial"/>
          <w:spacing w:val="-3"/>
          <w:sz w:val="22"/>
          <w:szCs w:val="22"/>
        </w:rPr>
        <w:t>e</w:t>
      </w:r>
      <w:r w:rsidRPr="00A07BC8">
        <w:rPr>
          <w:rFonts w:ascii="Arial" w:eastAsia="Arial" w:hAnsi="Arial" w:cs="Arial"/>
          <w:sz w:val="22"/>
          <w:szCs w:val="22"/>
        </w:rPr>
        <w:t>r</w:t>
      </w:r>
      <w:r w:rsidRPr="00A07BC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z w:val="22"/>
          <w:szCs w:val="22"/>
        </w:rPr>
        <w:t>us</w:t>
      </w:r>
      <w:r w:rsidRPr="00A07BC8">
        <w:rPr>
          <w:rFonts w:ascii="Arial" w:eastAsia="Arial" w:hAnsi="Arial" w:cs="Arial"/>
          <w:spacing w:val="-1"/>
          <w:sz w:val="22"/>
          <w:szCs w:val="22"/>
        </w:rPr>
        <w:t>i</w:t>
      </w:r>
      <w:r w:rsidRPr="00A07BC8">
        <w:rPr>
          <w:rFonts w:ascii="Arial" w:eastAsia="Arial" w:hAnsi="Arial" w:cs="Arial"/>
          <w:spacing w:val="-3"/>
          <w:sz w:val="22"/>
          <w:szCs w:val="22"/>
        </w:rPr>
        <w:t>n</w:t>
      </w:r>
      <w:r w:rsidRPr="00A07BC8">
        <w:rPr>
          <w:rFonts w:ascii="Arial" w:eastAsia="Arial" w:hAnsi="Arial" w:cs="Arial"/>
          <w:sz w:val="22"/>
          <w:szCs w:val="22"/>
        </w:rPr>
        <w:t>g a</w:t>
      </w:r>
      <w:r w:rsidRPr="00A07BC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pacing w:val="-1"/>
          <w:sz w:val="22"/>
          <w:szCs w:val="22"/>
        </w:rPr>
        <w:t>C</w:t>
      </w:r>
      <w:r w:rsidRPr="00A07BC8">
        <w:rPr>
          <w:rFonts w:ascii="Arial" w:eastAsia="Arial" w:hAnsi="Arial" w:cs="Arial"/>
          <w:spacing w:val="-4"/>
          <w:sz w:val="22"/>
          <w:szCs w:val="22"/>
        </w:rPr>
        <w:t>M</w:t>
      </w:r>
      <w:r w:rsidRPr="00A07BC8">
        <w:rPr>
          <w:rFonts w:ascii="Arial" w:eastAsia="Arial" w:hAnsi="Arial" w:cs="Arial"/>
          <w:spacing w:val="-1"/>
          <w:sz w:val="22"/>
          <w:szCs w:val="22"/>
        </w:rPr>
        <w:t>P</w:t>
      </w:r>
      <w:r w:rsidRPr="00A07BC8">
        <w:rPr>
          <w:rFonts w:ascii="Arial" w:eastAsia="Arial" w:hAnsi="Arial" w:cs="Arial"/>
          <w:sz w:val="22"/>
          <w:szCs w:val="22"/>
        </w:rPr>
        <w:t>.</w:t>
      </w:r>
    </w:p>
    <w:p w:rsidR="00A07BC8" w:rsidRDefault="00A07BC8" w:rsidP="007F4B03">
      <w:pPr>
        <w:ind w:left="1418" w:right="849"/>
        <w:jc w:val="both"/>
        <w:rPr>
          <w:rFonts w:ascii="Arial" w:eastAsia="Arial" w:hAnsi="Arial" w:cs="Arial"/>
          <w:sz w:val="22"/>
          <w:szCs w:val="22"/>
        </w:rPr>
      </w:pPr>
    </w:p>
    <w:p w:rsidR="005E44D3" w:rsidRDefault="001E68F9" w:rsidP="00E96D2A">
      <w:pPr>
        <w:spacing w:before="69"/>
        <w:ind w:left="709" w:right="84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AH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 presc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erap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are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etiti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ns and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5E44D3" w:rsidRDefault="005E44D3" w:rsidP="00E96D2A">
      <w:pPr>
        <w:spacing w:before="9" w:line="160" w:lineRule="exact"/>
        <w:ind w:left="709"/>
        <w:rPr>
          <w:sz w:val="16"/>
          <w:szCs w:val="16"/>
        </w:rPr>
      </w:pPr>
    </w:p>
    <w:p w:rsidR="005E44D3" w:rsidRPr="00A07BC8" w:rsidRDefault="001E68F9" w:rsidP="00E96D2A">
      <w:pPr>
        <w:pStyle w:val="ListParagraph"/>
        <w:numPr>
          <w:ilvl w:val="0"/>
          <w:numId w:val="4"/>
        </w:numPr>
        <w:tabs>
          <w:tab w:val="left" w:pos="142"/>
          <w:tab w:val="left" w:pos="660"/>
        </w:tabs>
        <w:ind w:left="1560" w:right="847"/>
        <w:jc w:val="both"/>
        <w:rPr>
          <w:rFonts w:ascii="Arial" w:eastAsia="Arial" w:hAnsi="Arial" w:cs="Arial"/>
          <w:sz w:val="22"/>
          <w:szCs w:val="22"/>
        </w:rPr>
      </w:pPr>
      <w:r w:rsidRPr="00A07BC8">
        <w:rPr>
          <w:rFonts w:ascii="Arial" w:eastAsia="Arial" w:hAnsi="Arial" w:cs="Arial"/>
          <w:b/>
          <w:spacing w:val="-1"/>
          <w:sz w:val="22"/>
          <w:szCs w:val="22"/>
        </w:rPr>
        <w:lastRenderedPageBreak/>
        <w:t>P</w:t>
      </w:r>
      <w:r w:rsidRPr="00A07BC8">
        <w:rPr>
          <w:rFonts w:ascii="Arial" w:eastAsia="Arial" w:hAnsi="Arial" w:cs="Arial"/>
          <w:b/>
          <w:sz w:val="22"/>
          <w:szCs w:val="22"/>
        </w:rPr>
        <w:t>h</w:t>
      </w:r>
      <w:r w:rsidRPr="00A07BC8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Pr="00A07BC8">
        <w:rPr>
          <w:rFonts w:ascii="Arial" w:eastAsia="Arial" w:hAnsi="Arial" w:cs="Arial"/>
          <w:b/>
          <w:sz w:val="22"/>
          <w:szCs w:val="22"/>
        </w:rPr>
        <w:t>r</w:t>
      </w:r>
      <w:r w:rsidRPr="00A07BC8">
        <w:rPr>
          <w:rFonts w:ascii="Arial" w:eastAsia="Arial" w:hAnsi="Arial" w:cs="Arial"/>
          <w:b/>
          <w:spacing w:val="1"/>
          <w:sz w:val="22"/>
          <w:szCs w:val="22"/>
        </w:rPr>
        <w:t>m</w:t>
      </w:r>
      <w:r w:rsidRPr="00A07BC8">
        <w:rPr>
          <w:rFonts w:ascii="Arial" w:eastAsia="Arial" w:hAnsi="Arial" w:cs="Arial"/>
          <w:b/>
          <w:sz w:val="22"/>
          <w:szCs w:val="22"/>
        </w:rPr>
        <w:t>a</w:t>
      </w:r>
      <w:r w:rsidRPr="00A07BC8">
        <w:rPr>
          <w:rFonts w:ascii="Arial" w:eastAsia="Arial" w:hAnsi="Arial" w:cs="Arial"/>
          <w:b/>
          <w:spacing w:val="-1"/>
          <w:sz w:val="22"/>
          <w:szCs w:val="22"/>
        </w:rPr>
        <w:t>c</w:t>
      </w:r>
      <w:r w:rsidRPr="00A07BC8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A07BC8">
        <w:rPr>
          <w:rFonts w:ascii="Arial" w:eastAsia="Arial" w:hAnsi="Arial" w:cs="Arial"/>
          <w:b/>
          <w:spacing w:val="-3"/>
          <w:sz w:val="22"/>
          <w:szCs w:val="22"/>
        </w:rPr>
        <w:t>s</w:t>
      </w:r>
      <w:r w:rsidRPr="00A07BC8">
        <w:rPr>
          <w:rFonts w:ascii="Arial" w:eastAsia="Arial" w:hAnsi="Arial" w:cs="Arial"/>
          <w:b/>
          <w:sz w:val="22"/>
          <w:szCs w:val="22"/>
        </w:rPr>
        <w:t xml:space="preserve">t </w:t>
      </w:r>
      <w:r w:rsidRPr="00A07BC8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A07BC8">
        <w:rPr>
          <w:rFonts w:ascii="Arial" w:eastAsia="Arial" w:hAnsi="Arial" w:cs="Arial"/>
          <w:b/>
          <w:sz w:val="22"/>
          <w:szCs w:val="22"/>
        </w:rPr>
        <w:t>n</w:t>
      </w:r>
      <w:r w:rsidRPr="00A07BC8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Pr="00A07BC8">
        <w:rPr>
          <w:rFonts w:ascii="Arial" w:eastAsia="Arial" w:hAnsi="Arial" w:cs="Arial"/>
          <w:b/>
          <w:sz w:val="22"/>
          <w:szCs w:val="22"/>
        </w:rPr>
        <w:t>e</w:t>
      </w:r>
      <w:r w:rsidRPr="00A07BC8">
        <w:rPr>
          <w:rFonts w:ascii="Arial" w:eastAsia="Arial" w:hAnsi="Arial" w:cs="Arial"/>
          <w:b/>
          <w:spacing w:val="-1"/>
          <w:sz w:val="22"/>
          <w:szCs w:val="22"/>
        </w:rPr>
        <w:t>p</w:t>
      </w:r>
      <w:r w:rsidRPr="00A07BC8">
        <w:rPr>
          <w:rFonts w:ascii="Arial" w:eastAsia="Arial" w:hAnsi="Arial" w:cs="Arial"/>
          <w:b/>
          <w:sz w:val="22"/>
          <w:szCs w:val="22"/>
        </w:rPr>
        <w:t>e</w:t>
      </w:r>
      <w:r w:rsidRPr="00A07BC8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Pr="00A07BC8">
        <w:rPr>
          <w:rFonts w:ascii="Arial" w:eastAsia="Arial" w:hAnsi="Arial" w:cs="Arial"/>
          <w:b/>
          <w:sz w:val="22"/>
          <w:szCs w:val="22"/>
        </w:rPr>
        <w:t>d</w:t>
      </w:r>
      <w:r w:rsidRPr="00A07BC8">
        <w:rPr>
          <w:rFonts w:ascii="Arial" w:eastAsia="Arial" w:hAnsi="Arial" w:cs="Arial"/>
          <w:b/>
          <w:spacing w:val="-3"/>
          <w:sz w:val="22"/>
          <w:szCs w:val="22"/>
        </w:rPr>
        <w:t>e</w:t>
      </w:r>
      <w:r w:rsidRPr="00A07BC8">
        <w:rPr>
          <w:rFonts w:ascii="Arial" w:eastAsia="Arial" w:hAnsi="Arial" w:cs="Arial"/>
          <w:b/>
          <w:sz w:val="22"/>
          <w:szCs w:val="22"/>
        </w:rPr>
        <w:t xml:space="preserve">nt </w:t>
      </w:r>
      <w:r w:rsidRPr="00A07BC8">
        <w:rPr>
          <w:rFonts w:ascii="Arial" w:eastAsia="Arial" w:hAnsi="Arial" w:cs="Arial"/>
          <w:b/>
          <w:spacing w:val="-1"/>
          <w:sz w:val="22"/>
          <w:szCs w:val="22"/>
        </w:rPr>
        <w:t>P</w:t>
      </w:r>
      <w:r w:rsidRPr="00A07BC8">
        <w:rPr>
          <w:rFonts w:ascii="Arial" w:eastAsia="Arial" w:hAnsi="Arial" w:cs="Arial"/>
          <w:b/>
          <w:sz w:val="22"/>
          <w:szCs w:val="22"/>
        </w:rPr>
        <w:t>res</w:t>
      </w:r>
      <w:r w:rsidRPr="00A07BC8">
        <w:rPr>
          <w:rFonts w:ascii="Arial" w:eastAsia="Arial" w:hAnsi="Arial" w:cs="Arial"/>
          <w:b/>
          <w:spacing w:val="-3"/>
          <w:sz w:val="22"/>
          <w:szCs w:val="22"/>
        </w:rPr>
        <w:t>c</w:t>
      </w:r>
      <w:r w:rsidRPr="00A07BC8">
        <w:rPr>
          <w:rFonts w:ascii="Arial" w:eastAsia="Arial" w:hAnsi="Arial" w:cs="Arial"/>
          <w:b/>
          <w:sz w:val="22"/>
          <w:szCs w:val="22"/>
        </w:rPr>
        <w:t>r</w:t>
      </w:r>
      <w:r w:rsidRPr="00A07BC8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A07BC8">
        <w:rPr>
          <w:rFonts w:ascii="Arial" w:eastAsia="Arial" w:hAnsi="Arial" w:cs="Arial"/>
          <w:b/>
          <w:sz w:val="22"/>
          <w:szCs w:val="22"/>
        </w:rPr>
        <w:t>b</w:t>
      </w:r>
      <w:r w:rsidRPr="00A07BC8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A07BC8">
        <w:rPr>
          <w:rFonts w:ascii="Arial" w:eastAsia="Arial" w:hAnsi="Arial" w:cs="Arial"/>
          <w:b/>
          <w:sz w:val="22"/>
          <w:szCs w:val="22"/>
        </w:rPr>
        <w:t xml:space="preserve">rs </w:t>
      </w:r>
      <w:r w:rsidRPr="00A07BC8">
        <w:rPr>
          <w:rFonts w:ascii="Arial" w:eastAsia="Arial" w:hAnsi="Arial" w:cs="Arial"/>
          <w:sz w:val="22"/>
          <w:szCs w:val="22"/>
        </w:rPr>
        <w:t>can p</w:t>
      </w:r>
      <w:r w:rsidRPr="00A07BC8">
        <w:rPr>
          <w:rFonts w:ascii="Arial" w:eastAsia="Arial" w:hAnsi="Arial" w:cs="Arial"/>
          <w:spacing w:val="-2"/>
          <w:sz w:val="22"/>
          <w:szCs w:val="22"/>
        </w:rPr>
        <w:t>r</w:t>
      </w:r>
      <w:r w:rsidRPr="00A07BC8">
        <w:rPr>
          <w:rFonts w:ascii="Arial" w:eastAsia="Arial" w:hAnsi="Arial" w:cs="Arial"/>
          <w:sz w:val="22"/>
          <w:szCs w:val="22"/>
        </w:rPr>
        <w:t>escri</w:t>
      </w:r>
      <w:r w:rsidRPr="00A07BC8">
        <w:rPr>
          <w:rFonts w:ascii="Arial" w:eastAsia="Arial" w:hAnsi="Arial" w:cs="Arial"/>
          <w:spacing w:val="-1"/>
          <w:sz w:val="22"/>
          <w:szCs w:val="22"/>
        </w:rPr>
        <w:t>b</w:t>
      </w:r>
      <w:r w:rsidRPr="00A07BC8">
        <w:rPr>
          <w:rFonts w:ascii="Arial" w:eastAsia="Arial" w:hAnsi="Arial" w:cs="Arial"/>
          <w:sz w:val="22"/>
          <w:szCs w:val="22"/>
        </w:rPr>
        <w:t xml:space="preserve">e </w:t>
      </w:r>
      <w:r w:rsidRPr="00A07BC8">
        <w:rPr>
          <w:rFonts w:ascii="Arial" w:eastAsia="Arial" w:hAnsi="Arial" w:cs="Arial"/>
          <w:spacing w:val="1"/>
          <w:sz w:val="22"/>
          <w:szCs w:val="22"/>
        </w:rPr>
        <w:t>m</w:t>
      </w:r>
      <w:r w:rsidRPr="00A07BC8">
        <w:rPr>
          <w:rFonts w:ascii="Arial" w:eastAsia="Arial" w:hAnsi="Arial" w:cs="Arial"/>
          <w:sz w:val="22"/>
          <w:szCs w:val="22"/>
        </w:rPr>
        <w:t>e</w:t>
      </w:r>
      <w:r w:rsidRPr="00A07BC8">
        <w:rPr>
          <w:rFonts w:ascii="Arial" w:eastAsia="Arial" w:hAnsi="Arial" w:cs="Arial"/>
          <w:spacing w:val="-1"/>
          <w:sz w:val="22"/>
          <w:szCs w:val="22"/>
        </w:rPr>
        <w:t>di</w:t>
      </w:r>
      <w:r w:rsidRPr="00A07BC8">
        <w:rPr>
          <w:rFonts w:ascii="Arial" w:eastAsia="Arial" w:hAnsi="Arial" w:cs="Arial"/>
          <w:sz w:val="22"/>
          <w:szCs w:val="22"/>
        </w:rPr>
        <w:t>c</w:t>
      </w:r>
      <w:r w:rsidRPr="00A07BC8">
        <w:rPr>
          <w:rFonts w:ascii="Arial" w:eastAsia="Arial" w:hAnsi="Arial" w:cs="Arial"/>
          <w:spacing w:val="-1"/>
          <w:sz w:val="22"/>
          <w:szCs w:val="22"/>
        </w:rPr>
        <w:t>i</w:t>
      </w:r>
      <w:r w:rsidRPr="00A07BC8">
        <w:rPr>
          <w:rFonts w:ascii="Arial" w:eastAsia="Arial" w:hAnsi="Arial" w:cs="Arial"/>
          <w:sz w:val="22"/>
          <w:szCs w:val="22"/>
        </w:rPr>
        <w:t>n</w:t>
      </w:r>
      <w:r w:rsidRPr="00A07BC8">
        <w:rPr>
          <w:rFonts w:ascii="Arial" w:eastAsia="Arial" w:hAnsi="Arial" w:cs="Arial"/>
          <w:spacing w:val="-1"/>
          <w:sz w:val="22"/>
          <w:szCs w:val="22"/>
        </w:rPr>
        <w:t>e</w:t>
      </w:r>
      <w:r w:rsidRPr="00A07BC8">
        <w:rPr>
          <w:rFonts w:ascii="Arial" w:eastAsia="Arial" w:hAnsi="Arial" w:cs="Arial"/>
          <w:sz w:val="22"/>
          <w:szCs w:val="22"/>
        </w:rPr>
        <w:t xml:space="preserve">s </w:t>
      </w:r>
      <w:r w:rsidRPr="00A07BC8">
        <w:rPr>
          <w:rFonts w:ascii="Arial" w:eastAsia="Arial" w:hAnsi="Arial" w:cs="Arial"/>
          <w:spacing w:val="3"/>
          <w:sz w:val="22"/>
          <w:szCs w:val="22"/>
        </w:rPr>
        <w:t>f</w:t>
      </w:r>
      <w:r w:rsidRPr="00A07BC8">
        <w:rPr>
          <w:rFonts w:ascii="Arial" w:eastAsia="Arial" w:hAnsi="Arial" w:cs="Arial"/>
          <w:spacing w:val="-3"/>
          <w:sz w:val="22"/>
          <w:szCs w:val="22"/>
        </w:rPr>
        <w:t>o</w:t>
      </w:r>
      <w:r w:rsidRPr="00A07BC8">
        <w:rPr>
          <w:rFonts w:ascii="Arial" w:eastAsia="Arial" w:hAnsi="Arial" w:cs="Arial"/>
          <w:sz w:val="22"/>
          <w:szCs w:val="22"/>
        </w:rPr>
        <w:t>r a</w:t>
      </w:r>
      <w:r w:rsidRPr="00A07BC8">
        <w:rPr>
          <w:rFonts w:ascii="Arial" w:eastAsia="Arial" w:hAnsi="Arial" w:cs="Arial"/>
          <w:spacing w:val="-1"/>
          <w:sz w:val="22"/>
          <w:szCs w:val="22"/>
        </w:rPr>
        <w:t>n</w:t>
      </w:r>
      <w:r w:rsidRPr="00A07BC8">
        <w:rPr>
          <w:rFonts w:ascii="Arial" w:eastAsia="Arial" w:hAnsi="Arial" w:cs="Arial"/>
          <w:sz w:val="22"/>
          <w:szCs w:val="22"/>
        </w:rPr>
        <w:t xml:space="preserve">y </w:t>
      </w:r>
      <w:r w:rsidRPr="00A07BC8">
        <w:rPr>
          <w:rFonts w:ascii="Arial" w:eastAsia="Arial" w:hAnsi="Arial" w:cs="Arial"/>
          <w:spacing w:val="1"/>
          <w:sz w:val="22"/>
          <w:szCs w:val="22"/>
        </w:rPr>
        <w:t>m</w:t>
      </w:r>
      <w:r w:rsidRPr="00A07BC8">
        <w:rPr>
          <w:rFonts w:ascii="Arial" w:eastAsia="Arial" w:hAnsi="Arial" w:cs="Arial"/>
          <w:sz w:val="22"/>
          <w:szCs w:val="22"/>
        </w:rPr>
        <w:t>e</w:t>
      </w:r>
      <w:r w:rsidRPr="00A07BC8">
        <w:rPr>
          <w:rFonts w:ascii="Arial" w:eastAsia="Arial" w:hAnsi="Arial" w:cs="Arial"/>
          <w:spacing w:val="-1"/>
          <w:sz w:val="22"/>
          <w:szCs w:val="22"/>
        </w:rPr>
        <w:t>di</w:t>
      </w:r>
      <w:r w:rsidRPr="00A07BC8">
        <w:rPr>
          <w:rFonts w:ascii="Arial" w:eastAsia="Arial" w:hAnsi="Arial" w:cs="Arial"/>
          <w:sz w:val="22"/>
          <w:szCs w:val="22"/>
        </w:rPr>
        <w:t>cal co</w:t>
      </w:r>
      <w:r w:rsidRPr="00A07BC8">
        <w:rPr>
          <w:rFonts w:ascii="Arial" w:eastAsia="Arial" w:hAnsi="Arial" w:cs="Arial"/>
          <w:spacing w:val="-1"/>
          <w:sz w:val="22"/>
          <w:szCs w:val="22"/>
        </w:rPr>
        <w:t>n</w:t>
      </w:r>
      <w:r w:rsidRPr="00A07BC8">
        <w:rPr>
          <w:rFonts w:ascii="Arial" w:eastAsia="Arial" w:hAnsi="Arial" w:cs="Arial"/>
          <w:sz w:val="22"/>
          <w:szCs w:val="22"/>
        </w:rPr>
        <w:t>d</w:t>
      </w:r>
      <w:r w:rsidRPr="00A07BC8">
        <w:rPr>
          <w:rFonts w:ascii="Arial" w:eastAsia="Arial" w:hAnsi="Arial" w:cs="Arial"/>
          <w:spacing w:val="-1"/>
          <w:sz w:val="22"/>
          <w:szCs w:val="22"/>
        </w:rPr>
        <w:t>i</w:t>
      </w:r>
      <w:r w:rsidRPr="00A07BC8">
        <w:rPr>
          <w:rFonts w:ascii="Arial" w:eastAsia="Arial" w:hAnsi="Arial" w:cs="Arial"/>
          <w:spacing w:val="1"/>
          <w:sz w:val="22"/>
          <w:szCs w:val="22"/>
        </w:rPr>
        <w:t>t</w:t>
      </w:r>
      <w:r w:rsidRPr="00A07BC8">
        <w:rPr>
          <w:rFonts w:ascii="Arial" w:eastAsia="Arial" w:hAnsi="Arial" w:cs="Arial"/>
          <w:spacing w:val="-1"/>
          <w:sz w:val="22"/>
          <w:szCs w:val="22"/>
        </w:rPr>
        <w:t>i</w:t>
      </w:r>
      <w:r w:rsidRPr="00A07BC8">
        <w:rPr>
          <w:rFonts w:ascii="Arial" w:eastAsia="Arial" w:hAnsi="Arial" w:cs="Arial"/>
          <w:sz w:val="22"/>
          <w:szCs w:val="22"/>
        </w:rPr>
        <w:t>o</w:t>
      </w:r>
      <w:r w:rsidRPr="00A07BC8">
        <w:rPr>
          <w:rFonts w:ascii="Arial" w:eastAsia="Arial" w:hAnsi="Arial" w:cs="Arial"/>
          <w:spacing w:val="-1"/>
          <w:sz w:val="22"/>
          <w:szCs w:val="22"/>
        </w:rPr>
        <w:t>n</w:t>
      </w:r>
      <w:r w:rsidRPr="00A07BC8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pacing w:val="-1"/>
          <w:sz w:val="22"/>
          <w:szCs w:val="22"/>
        </w:rPr>
        <w:t>i</w:t>
      </w:r>
      <w:r w:rsidRPr="00A07BC8">
        <w:rPr>
          <w:rFonts w:ascii="Arial" w:eastAsia="Arial" w:hAnsi="Arial" w:cs="Arial"/>
          <w:sz w:val="22"/>
          <w:szCs w:val="22"/>
        </w:rPr>
        <w:t>nc</w:t>
      </w:r>
      <w:r w:rsidRPr="00A07BC8">
        <w:rPr>
          <w:rFonts w:ascii="Arial" w:eastAsia="Arial" w:hAnsi="Arial" w:cs="Arial"/>
          <w:spacing w:val="-1"/>
          <w:sz w:val="22"/>
          <w:szCs w:val="22"/>
        </w:rPr>
        <w:t>l</w:t>
      </w:r>
      <w:r w:rsidRPr="00A07BC8">
        <w:rPr>
          <w:rFonts w:ascii="Arial" w:eastAsia="Arial" w:hAnsi="Arial" w:cs="Arial"/>
          <w:sz w:val="22"/>
          <w:szCs w:val="22"/>
        </w:rPr>
        <w:t>u</w:t>
      </w:r>
      <w:r w:rsidRPr="00A07BC8">
        <w:rPr>
          <w:rFonts w:ascii="Arial" w:eastAsia="Arial" w:hAnsi="Arial" w:cs="Arial"/>
          <w:spacing w:val="-1"/>
          <w:sz w:val="22"/>
          <w:szCs w:val="22"/>
        </w:rPr>
        <w:t>di</w:t>
      </w:r>
      <w:r w:rsidRPr="00A07BC8">
        <w:rPr>
          <w:rFonts w:ascii="Arial" w:eastAsia="Arial" w:hAnsi="Arial" w:cs="Arial"/>
          <w:sz w:val="22"/>
          <w:szCs w:val="22"/>
        </w:rPr>
        <w:t>ng</w:t>
      </w:r>
      <w:r w:rsidRPr="00A07BC8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z w:val="22"/>
          <w:szCs w:val="22"/>
        </w:rPr>
        <w:t>co</w:t>
      </w:r>
      <w:r w:rsidRPr="00A07BC8">
        <w:rPr>
          <w:rFonts w:ascii="Arial" w:eastAsia="Arial" w:hAnsi="Arial" w:cs="Arial"/>
          <w:spacing w:val="-1"/>
          <w:sz w:val="22"/>
          <w:szCs w:val="22"/>
        </w:rPr>
        <w:t>n</w:t>
      </w:r>
      <w:r w:rsidRPr="00A07BC8">
        <w:rPr>
          <w:rFonts w:ascii="Arial" w:eastAsia="Arial" w:hAnsi="Arial" w:cs="Arial"/>
          <w:spacing w:val="1"/>
          <w:sz w:val="22"/>
          <w:szCs w:val="22"/>
        </w:rPr>
        <w:t>tr</w:t>
      </w:r>
      <w:r w:rsidRPr="00A07BC8">
        <w:rPr>
          <w:rFonts w:ascii="Arial" w:eastAsia="Arial" w:hAnsi="Arial" w:cs="Arial"/>
          <w:sz w:val="22"/>
          <w:szCs w:val="22"/>
        </w:rPr>
        <w:t>o</w:t>
      </w:r>
      <w:r w:rsidRPr="00A07BC8">
        <w:rPr>
          <w:rFonts w:ascii="Arial" w:eastAsia="Arial" w:hAnsi="Arial" w:cs="Arial"/>
          <w:spacing w:val="-1"/>
          <w:sz w:val="22"/>
          <w:szCs w:val="22"/>
        </w:rPr>
        <w:t>ll</w:t>
      </w:r>
      <w:r w:rsidRPr="00A07BC8">
        <w:rPr>
          <w:rFonts w:ascii="Arial" w:eastAsia="Arial" w:hAnsi="Arial" w:cs="Arial"/>
          <w:sz w:val="22"/>
          <w:szCs w:val="22"/>
        </w:rPr>
        <w:t>ed</w:t>
      </w:r>
      <w:r w:rsidRPr="00A07BC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z w:val="22"/>
          <w:szCs w:val="22"/>
        </w:rPr>
        <w:t>dr</w:t>
      </w:r>
      <w:r w:rsidRPr="00A07BC8">
        <w:rPr>
          <w:rFonts w:ascii="Arial" w:eastAsia="Arial" w:hAnsi="Arial" w:cs="Arial"/>
          <w:spacing w:val="-2"/>
          <w:sz w:val="22"/>
          <w:szCs w:val="22"/>
        </w:rPr>
        <w:t>u</w:t>
      </w:r>
      <w:r w:rsidRPr="00A07BC8">
        <w:rPr>
          <w:rFonts w:ascii="Arial" w:eastAsia="Arial" w:hAnsi="Arial" w:cs="Arial"/>
          <w:spacing w:val="2"/>
          <w:sz w:val="22"/>
          <w:szCs w:val="22"/>
        </w:rPr>
        <w:t>g</w:t>
      </w:r>
      <w:r w:rsidRPr="00A07BC8">
        <w:rPr>
          <w:rFonts w:ascii="Arial" w:eastAsia="Arial" w:hAnsi="Arial" w:cs="Arial"/>
          <w:sz w:val="22"/>
          <w:szCs w:val="22"/>
        </w:rPr>
        <w:t>s</w:t>
      </w:r>
      <w:r w:rsidRPr="00A07BC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pacing w:val="1"/>
          <w:sz w:val="22"/>
          <w:szCs w:val="22"/>
        </w:rPr>
        <w:t>(</w:t>
      </w:r>
      <w:r w:rsidRPr="00A07BC8">
        <w:rPr>
          <w:rFonts w:ascii="Arial" w:eastAsia="Arial" w:hAnsi="Arial" w:cs="Arial"/>
          <w:sz w:val="22"/>
          <w:szCs w:val="22"/>
        </w:rPr>
        <w:t>see</w:t>
      </w:r>
      <w:r w:rsidRPr="00A07BC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pacing w:val="-1"/>
          <w:sz w:val="22"/>
          <w:szCs w:val="22"/>
        </w:rPr>
        <w:t>A</w:t>
      </w:r>
      <w:r w:rsidRPr="00A07BC8">
        <w:rPr>
          <w:rFonts w:ascii="Arial" w:eastAsia="Arial" w:hAnsi="Arial" w:cs="Arial"/>
          <w:sz w:val="22"/>
          <w:szCs w:val="22"/>
        </w:rPr>
        <w:t>pril 2</w:t>
      </w:r>
      <w:r w:rsidRPr="00A07BC8">
        <w:rPr>
          <w:rFonts w:ascii="Arial" w:eastAsia="Arial" w:hAnsi="Arial" w:cs="Arial"/>
          <w:spacing w:val="-1"/>
          <w:sz w:val="22"/>
          <w:szCs w:val="22"/>
        </w:rPr>
        <w:t>0</w:t>
      </w:r>
      <w:r w:rsidRPr="00A07BC8">
        <w:rPr>
          <w:rFonts w:ascii="Arial" w:eastAsia="Arial" w:hAnsi="Arial" w:cs="Arial"/>
          <w:sz w:val="22"/>
          <w:szCs w:val="22"/>
        </w:rPr>
        <w:t>12</w:t>
      </w:r>
      <w:r w:rsidRPr="00A07BC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pacing w:val="-1"/>
          <w:sz w:val="22"/>
          <w:szCs w:val="22"/>
        </w:rPr>
        <w:t>D</w:t>
      </w:r>
      <w:r w:rsidRPr="00A07BC8">
        <w:rPr>
          <w:rFonts w:ascii="Arial" w:eastAsia="Arial" w:hAnsi="Arial" w:cs="Arial"/>
          <w:sz w:val="22"/>
          <w:szCs w:val="22"/>
        </w:rPr>
        <w:t>H</w:t>
      </w:r>
      <w:r w:rsidRPr="00A07BC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pacing w:val="2"/>
          <w:sz w:val="22"/>
          <w:szCs w:val="22"/>
        </w:rPr>
        <w:t>g</w:t>
      </w:r>
      <w:r w:rsidRPr="00A07BC8">
        <w:rPr>
          <w:rFonts w:ascii="Arial" w:eastAsia="Arial" w:hAnsi="Arial" w:cs="Arial"/>
          <w:sz w:val="22"/>
          <w:szCs w:val="22"/>
        </w:rPr>
        <w:t>u</w:t>
      </w:r>
      <w:r w:rsidRPr="00A07BC8">
        <w:rPr>
          <w:rFonts w:ascii="Arial" w:eastAsia="Arial" w:hAnsi="Arial" w:cs="Arial"/>
          <w:spacing w:val="-1"/>
          <w:sz w:val="22"/>
          <w:szCs w:val="22"/>
        </w:rPr>
        <w:t>i</w:t>
      </w:r>
      <w:r w:rsidRPr="00A07BC8">
        <w:rPr>
          <w:rFonts w:ascii="Arial" w:eastAsia="Arial" w:hAnsi="Arial" w:cs="Arial"/>
          <w:sz w:val="22"/>
          <w:szCs w:val="22"/>
        </w:rPr>
        <w:t>d</w:t>
      </w:r>
      <w:r w:rsidRPr="00A07BC8">
        <w:rPr>
          <w:rFonts w:ascii="Arial" w:eastAsia="Arial" w:hAnsi="Arial" w:cs="Arial"/>
          <w:spacing w:val="-1"/>
          <w:sz w:val="22"/>
          <w:szCs w:val="22"/>
        </w:rPr>
        <w:t>eli</w:t>
      </w:r>
      <w:r w:rsidRPr="00A07BC8">
        <w:rPr>
          <w:rFonts w:ascii="Arial" w:eastAsia="Arial" w:hAnsi="Arial" w:cs="Arial"/>
          <w:sz w:val="22"/>
          <w:szCs w:val="22"/>
        </w:rPr>
        <w:t>n</w:t>
      </w:r>
      <w:r w:rsidRPr="00A07BC8">
        <w:rPr>
          <w:rFonts w:ascii="Arial" w:eastAsia="Arial" w:hAnsi="Arial" w:cs="Arial"/>
          <w:spacing w:val="-1"/>
          <w:sz w:val="22"/>
          <w:szCs w:val="22"/>
        </w:rPr>
        <w:t>e</w:t>
      </w:r>
      <w:r w:rsidRPr="00A07BC8">
        <w:rPr>
          <w:rFonts w:ascii="Arial" w:eastAsia="Arial" w:hAnsi="Arial" w:cs="Arial"/>
          <w:sz w:val="22"/>
          <w:szCs w:val="22"/>
        </w:rPr>
        <w:t>s</w:t>
      </w:r>
      <w:r w:rsidRPr="00A07BC8">
        <w:rPr>
          <w:rFonts w:ascii="Arial" w:eastAsia="Arial" w:hAnsi="Arial" w:cs="Arial"/>
          <w:spacing w:val="1"/>
          <w:sz w:val="22"/>
          <w:szCs w:val="22"/>
        </w:rPr>
        <w:t>)</w:t>
      </w:r>
      <w:r w:rsidRPr="00A07BC8">
        <w:rPr>
          <w:rFonts w:ascii="Arial" w:eastAsia="Arial" w:hAnsi="Arial" w:cs="Arial"/>
          <w:sz w:val="22"/>
          <w:szCs w:val="22"/>
        </w:rPr>
        <w:t>,</w:t>
      </w:r>
      <w:r w:rsidRPr="00A07BC8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pacing w:val="-3"/>
          <w:sz w:val="22"/>
          <w:szCs w:val="22"/>
        </w:rPr>
        <w:t>w</w:t>
      </w:r>
      <w:r w:rsidRPr="00A07BC8">
        <w:rPr>
          <w:rFonts w:ascii="Arial" w:eastAsia="Arial" w:hAnsi="Arial" w:cs="Arial"/>
          <w:spacing w:val="-1"/>
          <w:sz w:val="22"/>
          <w:szCs w:val="22"/>
        </w:rPr>
        <w:t>i</w:t>
      </w:r>
      <w:r w:rsidRPr="00A07BC8">
        <w:rPr>
          <w:rFonts w:ascii="Arial" w:eastAsia="Arial" w:hAnsi="Arial" w:cs="Arial"/>
          <w:spacing w:val="1"/>
          <w:sz w:val="22"/>
          <w:szCs w:val="22"/>
        </w:rPr>
        <w:t>t</w:t>
      </w:r>
      <w:r w:rsidRPr="00A07BC8">
        <w:rPr>
          <w:rFonts w:ascii="Arial" w:eastAsia="Arial" w:hAnsi="Arial" w:cs="Arial"/>
          <w:sz w:val="22"/>
          <w:szCs w:val="22"/>
        </w:rPr>
        <w:t>h</w:t>
      </w:r>
      <w:r w:rsidRPr="00A07BC8">
        <w:rPr>
          <w:rFonts w:ascii="Arial" w:eastAsia="Arial" w:hAnsi="Arial" w:cs="Arial"/>
          <w:spacing w:val="-1"/>
          <w:sz w:val="22"/>
          <w:szCs w:val="22"/>
        </w:rPr>
        <w:t>i</w:t>
      </w:r>
      <w:r w:rsidRPr="00A07BC8">
        <w:rPr>
          <w:rFonts w:ascii="Arial" w:eastAsia="Arial" w:hAnsi="Arial" w:cs="Arial"/>
          <w:sz w:val="22"/>
          <w:szCs w:val="22"/>
        </w:rPr>
        <w:t>n</w:t>
      </w:r>
      <w:r w:rsidRPr="00A07BC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07BC8">
        <w:rPr>
          <w:rFonts w:ascii="Arial" w:eastAsia="Arial" w:hAnsi="Arial" w:cs="Arial"/>
          <w:spacing w:val="1"/>
          <w:sz w:val="22"/>
          <w:szCs w:val="22"/>
        </w:rPr>
        <w:t>t</w:t>
      </w:r>
      <w:r w:rsidRPr="00A07BC8">
        <w:rPr>
          <w:rFonts w:ascii="Arial" w:eastAsia="Arial" w:hAnsi="Arial" w:cs="Arial"/>
          <w:sz w:val="22"/>
          <w:szCs w:val="22"/>
        </w:rPr>
        <w:t>h</w:t>
      </w:r>
      <w:r w:rsidRPr="00A07BC8">
        <w:rPr>
          <w:rFonts w:ascii="Arial" w:eastAsia="Arial" w:hAnsi="Arial" w:cs="Arial"/>
          <w:spacing w:val="-1"/>
          <w:sz w:val="22"/>
          <w:szCs w:val="22"/>
        </w:rPr>
        <w:t>ei</w:t>
      </w:r>
      <w:r w:rsidRPr="00A07BC8">
        <w:rPr>
          <w:rFonts w:ascii="Arial" w:eastAsia="Arial" w:hAnsi="Arial" w:cs="Arial"/>
          <w:sz w:val="22"/>
          <w:szCs w:val="22"/>
        </w:rPr>
        <w:t>r compe</w:t>
      </w:r>
      <w:r w:rsidRPr="00A07BC8">
        <w:rPr>
          <w:rFonts w:ascii="Arial" w:eastAsia="Arial" w:hAnsi="Arial" w:cs="Arial"/>
          <w:spacing w:val="1"/>
          <w:sz w:val="22"/>
          <w:szCs w:val="22"/>
        </w:rPr>
        <w:t>t</w:t>
      </w:r>
      <w:r w:rsidRPr="00A07BC8">
        <w:rPr>
          <w:rFonts w:ascii="Arial" w:eastAsia="Arial" w:hAnsi="Arial" w:cs="Arial"/>
          <w:sz w:val="22"/>
          <w:szCs w:val="22"/>
        </w:rPr>
        <w:t>e</w:t>
      </w:r>
      <w:r w:rsidRPr="00A07BC8">
        <w:rPr>
          <w:rFonts w:ascii="Arial" w:eastAsia="Arial" w:hAnsi="Arial" w:cs="Arial"/>
          <w:spacing w:val="-3"/>
          <w:sz w:val="22"/>
          <w:szCs w:val="22"/>
        </w:rPr>
        <w:t>n</w:t>
      </w:r>
      <w:r w:rsidRPr="00A07BC8">
        <w:rPr>
          <w:rFonts w:ascii="Arial" w:eastAsia="Arial" w:hAnsi="Arial" w:cs="Arial"/>
          <w:sz w:val="22"/>
          <w:szCs w:val="22"/>
        </w:rPr>
        <w:t>c</w:t>
      </w:r>
      <w:r w:rsidRPr="00A07BC8">
        <w:rPr>
          <w:rFonts w:ascii="Arial" w:eastAsia="Arial" w:hAnsi="Arial" w:cs="Arial"/>
          <w:spacing w:val="-2"/>
          <w:sz w:val="22"/>
          <w:szCs w:val="22"/>
        </w:rPr>
        <w:t>y</w:t>
      </w:r>
      <w:r w:rsidRPr="00A07BC8">
        <w:rPr>
          <w:rFonts w:ascii="Arial" w:eastAsia="Arial" w:hAnsi="Arial" w:cs="Arial"/>
          <w:sz w:val="22"/>
          <w:szCs w:val="22"/>
        </w:rPr>
        <w:t>.</w:t>
      </w:r>
    </w:p>
    <w:p w:rsidR="005E44D3" w:rsidRDefault="005E44D3">
      <w:pPr>
        <w:spacing w:before="10" w:line="240" w:lineRule="exact"/>
        <w:rPr>
          <w:sz w:val="24"/>
          <w:szCs w:val="24"/>
        </w:rPr>
      </w:pPr>
    </w:p>
    <w:p w:rsidR="005E44D3" w:rsidRDefault="001E68F9" w:rsidP="007F4B03">
      <w:pPr>
        <w:tabs>
          <w:tab w:val="left" w:pos="709"/>
        </w:tabs>
        <w:ind w:left="112" w:right="7763"/>
        <w:jc w:val="both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2.  </w:t>
      </w:r>
      <w:r>
        <w:rPr>
          <w:rFonts w:ascii="Arial" w:eastAsia="Arial" w:hAnsi="Arial" w:cs="Arial"/>
          <w:b/>
          <w:spacing w:val="5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PUR</w:t>
      </w:r>
      <w:r>
        <w:rPr>
          <w:rFonts w:ascii="Arial" w:eastAsia="Arial" w:hAnsi="Arial" w:cs="Arial"/>
          <w:b/>
          <w:spacing w:val="1"/>
          <w:sz w:val="32"/>
          <w:szCs w:val="32"/>
        </w:rPr>
        <w:t>P</w:t>
      </w:r>
      <w:r>
        <w:rPr>
          <w:rFonts w:ascii="Arial" w:eastAsia="Arial" w:hAnsi="Arial" w:cs="Arial"/>
          <w:b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sz w:val="32"/>
          <w:szCs w:val="32"/>
        </w:rPr>
        <w:t>SE</w:t>
      </w:r>
    </w:p>
    <w:p w:rsidR="003B4205" w:rsidRPr="003B4205" w:rsidRDefault="003B4205">
      <w:pPr>
        <w:ind w:left="112" w:right="7763"/>
        <w:jc w:val="both"/>
        <w:rPr>
          <w:rFonts w:ascii="Arial" w:eastAsia="Arial" w:hAnsi="Arial" w:cs="Arial"/>
          <w:sz w:val="24"/>
          <w:szCs w:val="24"/>
        </w:rPr>
      </w:pPr>
    </w:p>
    <w:p w:rsidR="005E44D3" w:rsidRDefault="005E44D3">
      <w:pPr>
        <w:spacing w:before="7" w:line="100" w:lineRule="exact"/>
        <w:rPr>
          <w:sz w:val="11"/>
          <w:szCs w:val="11"/>
        </w:rPr>
      </w:pPr>
    </w:p>
    <w:p w:rsidR="005E44D3" w:rsidRDefault="001E68F9" w:rsidP="007F4B03">
      <w:pPr>
        <w:spacing w:line="242" w:lineRule="auto"/>
        <w:ind w:left="709" w:right="1773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2.1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 w:rsidR="007F4B03">
        <w:rPr>
          <w:rFonts w:ascii="Arial" w:eastAsia="Arial" w:hAnsi="Arial" w:cs="Arial"/>
          <w:b/>
          <w:spacing w:val="4"/>
          <w:sz w:val="22"/>
          <w:szCs w:val="22"/>
        </w:rPr>
        <w:tab/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oli</w:t>
      </w:r>
      <w:r>
        <w:rPr>
          <w:rFonts w:ascii="Arial" w:eastAsia="Arial" w:hAnsi="Arial" w:cs="Arial"/>
          <w:sz w:val="22"/>
          <w:szCs w:val="22"/>
        </w:rPr>
        <w:t>cy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 ensure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all pres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cal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escri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ers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erned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 and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cal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sur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:</w:t>
      </w:r>
    </w:p>
    <w:p w:rsidR="005E44D3" w:rsidRDefault="005E44D3">
      <w:pPr>
        <w:spacing w:before="10" w:line="240" w:lineRule="exact"/>
        <w:rPr>
          <w:sz w:val="24"/>
          <w:szCs w:val="24"/>
        </w:rPr>
      </w:pPr>
    </w:p>
    <w:p w:rsidR="005E44D3" w:rsidRDefault="001E68F9" w:rsidP="007F4B03">
      <w:pPr>
        <w:pStyle w:val="ListParagraph"/>
        <w:numPr>
          <w:ilvl w:val="0"/>
          <w:numId w:val="4"/>
        </w:numPr>
        <w:tabs>
          <w:tab w:val="left" w:pos="1560"/>
        </w:tabs>
        <w:ind w:left="1134" w:firstLine="0"/>
        <w:rPr>
          <w:rFonts w:ascii="Arial" w:eastAsia="Arial" w:hAnsi="Arial" w:cs="Arial"/>
          <w:sz w:val="22"/>
          <w:szCs w:val="22"/>
        </w:rPr>
      </w:pPr>
      <w:r w:rsidRPr="00CD50EA">
        <w:rPr>
          <w:rFonts w:ascii="Arial" w:eastAsia="Arial" w:hAnsi="Arial" w:cs="Arial"/>
          <w:spacing w:val="-1"/>
          <w:sz w:val="22"/>
          <w:szCs w:val="22"/>
        </w:rPr>
        <w:t>P</w:t>
      </w:r>
      <w:r w:rsidRPr="00CD50EA">
        <w:rPr>
          <w:rFonts w:ascii="Arial" w:eastAsia="Arial" w:hAnsi="Arial" w:cs="Arial"/>
          <w:spacing w:val="1"/>
          <w:sz w:val="22"/>
          <w:szCs w:val="22"/>
        </w:rPr>
        <w:t>r</w:t>
      </w:r>
      <w:r w:rsidRPr="00CD50EA">
        <w:rPr>
          <w:rFonts w:ascii="Arial" w:eastAsia="Arial" w:hAnsi="Arial" w:cs="Arial"/>
          <w:spacing w:val="-3"/>
          <w:sz w:val="22"/>
          <w:szCs w:val="22"/>
        </w:rPr>
        <w:t>o</w:t>
      </w:r>
      <w:r w:rsidRPr="00CD50EA">
        <w:rPr>
          <w:rFonts w:ascii="Arial" w:eastAsia="Arial" w:hAnsi="Arial" w:cs="Arial"/>
          <w:spacing w:val="3"/>
          <w:sz w:val="22"/>
          <w:szCs w:val="22"/>
        </w:rPr>
        <w:t>f</w:t>
      </w:r>
      <w:r w:rsidRPr="00CD50EA">
        <w:rPr>
          <w:rFonts w:ascii="Arial" w:eastAsia="Arial" w:hAnsi="Arial" w:cs="Arial"/>
          <w:sz w:val="22"/>
          <w:szCs w:val="22"/>
        </w:rPr>
        <w:t>ess</w:t>
      </w:r>
      <w:r w:rsidRPr="00CD50EA">
        <w:rPr>
          <w:rFonts w:ascii="Arial" w:eastAsia="Arial" w:hAnsi="Arial" w:cs="Arial"/>
          <w:spacing w:val="-1"/>
          <w:sz w:val="22"/>
          <w:szCs w:val="22"/>
        </w:rPr>
        <w:t>i</w:t>
      </w:r>
      <w:r w:rsidRPr="00CD50EA">
        <w:rPr>
          <w:rFonts w:ascii="Arial" w:eastAsia="Arial" w:hAnsi="Arial" w:cs="Arial"/>
          <w:sz w:val="22"/>
          <w:szCs w:val="22"/>
        </w:rPr>
        <w:t>o</w:t>
      </w:r>
      <w:r w:rsidRPr="00CD50EA">
        <w:rPr>
          <w:rFonts w:ascii="Arial" w:eastAsia="Arial" w:hAnsi="Arial" w:cs="Arial"/>
          <w:spacing w:val="-1"/>
          <w:sz w:val="22"/>
          <w:szCs w:val="22"/>
        </w:rPr>
        <w:t>n</w:t>
      </w:r>
      <w:r w:rsidRPr="00CD50EA">
        <w:rPr>
          <w:rFonts w:ascii="Arial" w:eastAsia="Arial" w:hAnsi="Arial" w:cs="Arial"/>
          <w:sz w:val="22"/>
          <w:szCs w:val="22"/>
        </w:rPr>
        <w:t>al a</w:t>
      </w:r>
      <w:r w:rsidRPr="00CD50EA">
        <w:rPr>
          <w:rFonts w:ascii="Arial" w:eastAsia="Arial" w:hAnsi="Arial" w:cs="Arial"/>
          <w:spacing w:val="-1"/>
          <w:sz w:val="22"/>
          <w:szCs w:val="22"/>
        </w:rPr>
        <w:t>n</w:t>
      </w:r>
      <w:r w:rsidRPr="00CD50EA">
        <w:rPr>
          <w:rFonts w:ascii="Arial" w:eastAsia="Arial" w:hAnsi="Arial" w:cs="Arial"/>
          <w:sz w:val="22"/>
          <w:szCs w:val="22"/>
        </w:rPr>
        <w:t>d</w:t>
      </w:r>
      <w:r w:rsidRPr="00CD50EA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CD50EA">
        <w:rPr>
          <w:rFonts w:ascii="Arial" w:eastAsia="Arial" w:hAnsi="Arial" w:cs="Arial"/>
          <w:sz w:val="22"/>
          <w:szCs w:val="22"/>
        </w:rPr>
        <w:t>s</w:t>
      </w:r>
      <w:r w:rsidRPr="00CD50EA">
        <w:rPr>
          <w:rFonts w:ascii="Arial" w:eastAsia="Arial" w:hAnsi="Arial" w:cs="Arial"/>
          <w:spacing w:val="1"/>
          <w:sz w:val="22"/>
          <w:szCs w:val="22"/>
        </w:rPr>
        <w:t>t</w:t>
      </w:r>
      <w:r w:rsidRPr="00CD50EA">
        <w:rPr>
          <w:rFonts w:ascii="Arial" w:eastAsia="Arial" w:hAnsi="Arial" w:cs="Arial"/>
          <w:spacing w:val="-3"/>
          <w:sz w:val="22"/>
          <w:szCs w:val="22"/>
        </w:rPr>
        <w:t>a</w:t>
      </w:r>
      <w:r w:rsidRPr="00CD50EA">
        <w:rPr>
          <w:rFonts w:ascii="Arial" w:eastAsia="Arial" w:hAnsi="Arial" w:cs="Arial"/>
          <w:spacing w:val="1"/>
          <w:sz w:val="22"/>
          <w:szCs w:val="22"/>
        </w:rPr>
        <w:t>t</w:t>
      </w:r>
      <w:r w:rsidRPr="00CD50EA">
        <w:rPr>
          <w:rFonts w:ascii="Arial" w:eastAsia="Arial" w:hAnsi="Arial" w:cs="Arial"/>
          <w:sz w:val="22"/>
          <w:szCs w:val="22"/>
        </w:rPr>
        <w:t>ut</w:t>
      </w:r>
      <w:r w:rsidRPr="00CD50EA">
        <w:rPr>
          <w:rFonts w:ascii="Arial" w:eastAsia="Arial" w:hAnsi="Arial" w:cs="Arial"/>
          <w:spacing w:val="-2"/>
          <w:sz w:val="22"/>
          <w:szCs w:val="22"/>
        </w:rPr>
        <w:t>or</w:t>
      </w:r>
      <w:r w:rsidRPr="00CD50EA">
        <w:rPr>
          <w:rFonts w:ascii="Arial" w:eastAsia="Arial" w:hAnsi="Arial" w:cs="Arial"/>
          <w:sz w:val="22"/>
          <w:szCs w:val="22"/>
        </w:rPr>
        <w:t>y</w:t>
      </w:r>
      <w:r w:rsidRPr="00CD50EA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D50EA">
        <w:rPr>
          <w:rFonts w:ascii="Arial" w:eastAsia="Arial" w:hAnsi="Arial" w:cs="Arial"/>
          <w:sz w:val="22"/>
          <w:szCs w:val="22"/>
        </w:rPr>
        <w:t>o</w:t>
      </w:r>
      <w:r w:rsidRPr="00CD50EA">
        <w:rPr>
          <w:rFonts w:ascii="Arial" w:eastAsia="Arial" w:hAnsi="Arial" w:cs="Arial"/>
          <w:spacing w:val="-1"/>
          <w:sz w:val="22"/>
          <w:szCs w:val="22"/>
        </w:rPr>
        <w:t>bli</w:t>
      </w:r>
      <w:r w:rsidRPr="00CD50EA">
        <w:rPr>
          <w:rFonts w:ascii="Arial" w:eastAsia="Arial" w:hAnsi="Arial" w:cs="Arial"/>
          <w:spacing w:val="2"/>
          <w:sz w:val="22"/>
          <w:szCs w:val="22"/>
        </w:rPr>
        <w:t>g</w:t>
      </w:r>
      <w:r w:rsidRPr="00CD50EA">
        <w:rPr>
          <w:rFonts w:ascii="Arial" w:eastAsia="Arial" w:hAnsi="Arial" w:cs="Arial"/>
          <w:sz w:val="22"/>
          <w:szCs w:val="22"/>
        </w:rPr>
        <w:t>ati</w:t>
      </w:r>
      <w:r w:rsidRPr="00CD50EA">
        <w:rPr>
          <w:rFonts w:ascii="Arial" w:eastAsia="Arial" w:hAnsi="Arial" w:cs="Arial"/>
          <w:spacing w:val="-1"/>
          <w:sz w:val="22"/>
          <w:szCs w:val="22"/>
        </w:rPr>
        <w:t>o</w:t>
      </w:r>
      <w:r w:rsidRPr="00CD50EA">
        <w:rPr>
          <w:rFonts w:ascii="Arial" w:eastAsia="Arial" w:hAnsi="Arial" w:cs="Arial"/>
          <w:sz w:val="22"/>
          <w:szCs w:val="22"/>
        </w:rPr>
        <w:t>ns a</w:t>
      </w:r>
      <w:r w:rsidRPr="00CD50EA">
        <w:rPr>
          <w:rFonts w:ascii="Arial" w:eastAsia="Arial" w:hAnsi="Arial" w:cs="Arial"/>
          <w:spacing w:val="1"/>
          <w:sz w:val="22"/>
          <w:szCs w:val="22"/>
        </w:rPr>
        <w:t>r</w:t>
      </w:r>
      <w:r w:rsidRPr="00CD50EA">
        <w:rPr>
          <w:rFonts w:ascii="Arial" w:eastAsia="Arial" w:hAnsi="Arial" w:cs="Arial"/>
          <w:sz w:val="22"/>
          <w:szCs w:val="22"/>
        </w:rPr>
        <w:t>e</w:t>
      </w:r>
      <w:r w:rsidRPr="00CD50EA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D50EA">
        <w:rPr>
          <w:rFonts w:ascii="Arial" w:eastAsia="Arial" w:hAnsi="Arial" w:cs="Arial"/>
          <w:spacing w:val="1"/>
          <w:sz w:val="22"/>
          <w:szCs w:val="22"/>
        </w:rPr>
        <w:t>m</w:t>
      </w:r>
      <w:r w:rsidRPr="00CD50EA">
        <w:rPr>
          <w:rFonts w:ascii="Arial" w:eastAsia="Arial" w:hAnsi="Arial" w:cs="Arial"/>
          <w:sz w:val="22"/>
          <w:szCs w:val="22"/>
        </w:rPr>
        <w:t>et</w:t>
      </w:r>
    </w:p>
    <w:p w:rsidR="005E44D3" w:rsidRDefault="001E68F9" w:rsidP="007F4B03">
      <w:pPr>
        <w:pStyle w:val="ListParagraph"/>
        <w:numPr>
          <w:ilvl w:val="0"/>
          <w:numId w:val="4"/>
        </w:numPr>
        <w:tabs>
          <w:tab w:val="left" w:pos="1560"/>
        </w:tabs>
        <w:ind w:left="1134" w:firstLine="0"/>
        <w:rPr>
          <w:rFonts w:ascii="Arial" w:eastAsia="Arial" w:hAnsi="Arial" w:cs="Arial"/>
          <w:sz w:val="22"/>
          <w:szCs w:val="22"/>
        </w:rPr>
      </w:pPr>
      <w:r w:rsidRPr="00CD50EA">
        <w:rPr>
          <w:rFonts w:ascii="Arial" w:eastAsia="Arial" w:hAnsi="Arial" w:cs="Arial"/>
          <w:spacing w:val="-1"/>
          <w:sz w:val="22"/>
          <w:szCs w:val="22"/>
        </w:rPr>
        <w:t>P</w:t>
      </w:r>
      <w:r w:rsidRPr="00CD50EA">
        <w:rPr>
          <w:rFonts w:ascii="Arial" w:eastAsia="Arial" w:hAnsi="Arial" w:cs="Arial"/>
          <w:spacing w:val="1"/>
          <w:sz w:val="22"/>
          <w:szCs w:val="22"/>
        </w:rPr>
        <w:t>r</w:t>
      </w:r>
      <w:r w:rsidRPr="00CD50EA">
        <w:rPr>
          <w:rFonts w:ascii="Arial" w:eastAsia="Arial" w:hAnsi="Arial" w:cs="Arial"/>
          <w:sz w:val="22"/>
          <w:szCs w:val="22"/>
        </w:rPr>
        <w:t>escri</w:t>
      </w:r>
      <w:r w:rsidRPr="00CD50EA">
        <w:rPr>
          <w:rFonts w:ascii="Arial" w:eastAsia="Arial" w:hAnsi="Arial" w:cs="Arial"/>
          <w:spacing w:val="-1"/>
          <w:sz w:val="22"/>
          <w:szCs w:val="22"/>
        </w:rPr>
        <w:t>bi</w:t>
      </w:r>
      <w:r w:rsidRPr="00CD50EA">
        <w:rPr>
          <w:rFonts w:ascii="Arial" w:eastAsia="Arial" w:hAnsi="Arial" w:cs="Arial"/>
          <w:sz w:val="22"/>
          <w:szCs w:val="22"/>
        </w:rPr>
        <w:t>ng</w:t>
      </w:r>
      <w:r w:rsidRPr="00CD50EA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D50EA">
        <w:rPr>
          <w:rFonts w:ascii="Arial" w:eastAsia="Arial" w:hAnsi="Arial" w:cs="Arial"/>
          <w:sz w:val="22"/>
          <w:szCs w:val="22"/>
        </w:rPr>
        <w:t>b</w:t>
      </w:r>
      <w:r w:rsidRPr="00CD50EA">
        <w:rPr>
          <w:rFonts w:ascii="Arial" w:eastAsia="Arial" w:hAnsi="Arial" w:cs="Arial"/>
          <w:spacing w:val="-1"/>
          <w:sz w:val="22"/>
          <w:szCs w:val="22"/>
        </w:rPr>
        <w:t>e</w:t>
      </w:r>
      <w:r w:rsidRPr="00CD50EA">
        <w:rPr>
          <w:rFonts w:ascii="Arial" w:eastAsia="Arial" w:hAnsi="Arial" w:cs="Arial"/>
          <w:sz w:val="22"/>
          <w:szCs w:val="22"/>
        </w:rPr>
        <w:t>n</w:t>
      </w:r>
      <w:r w:rsidRPr="00CD50EA">
        <w:rPr>
          <w:rFonts w:ascii="Arial" w:eastAsia="Arial" w:hAnsi="Arial" w:cs="Arial"/>
          <w:spacing w:val="-3"/>
          <w:sz w:val="22"/>
          <w:szCs w:val="22"/>
        </w:rPr>
        <w:t>e</w:t>
      </w:r>
      <w:r w:rsidRPr="00CD50EA">
        <w:rPr>
          <w:rFonts w:ascii="Arial" w:eastAsia="Arial" w:hAnsi="Arial" w:cs="Arial"/>
          <w:spacing w:val="3"/>
          <w:sz w:val="22"/>
          <w:szCs w:val="22"/>
        </w:rPr>
        <w:t>f</w:t>
      </w:r>
      <w:r w:rsidRPr="00CD50EA">
        <w:rPr>
          <w:rFonts w:ascii="Arial" w:eastAsia="Arial" w:hAnsi="Arial" w:cs="Arial"/>
          <w:spacing w:val="-3"/>
          <w:sz w:val="22"/>
          <w:szCs w:val="22"/>
        </w:rPr>
        <w:t>i</w:t>
      </w:r>
      <w:r w:rsidRPr="00CD50EA">
        <w:rPr>
          <w:rFonts w:ascii="Arial" w:eastAsia="Arial" w:hAnsi="Arial" w:cs="Arial"/>
          <w:spacing w:val="1"/>
          <w:sz w:val="22"/>
          <w:szCs w:val="22"/>
        </w:rPr>
        <w:t>t</w:t>
      </w:r>
      <w:r w:rsidRPr="00CD50EA">
        <w:rPr>
          <w:rFonts w:ascii="Arial" w:eastAsia="Arial" w:hAnsi="Arial" w:cs="Arial"/>
          <w:sz w:val="22"/>
          <w:szCs w:val="22"/>
        </w:rPr>
        <w:t>s</w:t>
      </w:r>
      <w:r w:rsidRPr="00CD50EA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D50EA">
        <w:rPr>
          <w:rFonts w:ascii="Arial" w:eastAsia="Arial" w:hAnsi="Arial" w:cs="Arial"/>
          <w:sz w:val="22"/>
          <w:szCs w:val="22"/>
        </w:rPr>
        <w:t>p</w:t>
      </w:r>
      <w:r w:rsidRPr="00CD50EA">
        <w:rPr>
          <w:rFonts w:ascii="Arial" w:eastAsia="Arial" w:hAnsi="Arial" w:cs="Arial"/>
          <w:spacing w:val="-3"/>
          <w:sz w:val="22"/>
          <w:szCs w:val="22"/>
        </w:rPr>
        <w:t>a</w:t>
      </w:r>
      <w:r w:rsidRPr="00CD50EA">
        <w:rPr>
          <w:rFonts w:ascii="Arial" w:eastAsia="Arial" w:hAnsi="Arial" w:cs="Arial"/>
          <w:spacing w:val="1"/>
          <w:sz w:val="22"/>
          <w:szCs w:val="22"/>
        </w:rPr>
        <w:t>t</w:t>
      </w:r>
      <w:r w:rsidRPr="00CD50EA">
        <w:rPr>
          <w:rFonts w:ascii="Arial" w:eastAsia="Arial" w:hAnsi="Arial" w:cs="Arial"/>
          <w:spacing w:val="-3"/>
          <w:sz w:val="22"/>
          <w:szCs w:val="22"/>
        </w:rPr>
        <w:t>i</w:t>
      </w:r>
      <w:r w:rsidRPr="00CD50EA">
        <w:rPr>
          <w:rFonts w:ascii="Arial" w:eastAsia="Arial" w:hAnsi="Arial" w:cs="Arial"/>
          <w:sz w:val="22"/>
          <w:szCs w:val="22"/>
        </w:rPr>
        <w:t>e</w:t>
      </w:r>
      <w:r w:rsidRPr="00CD50EA">
        <w:rPr>
          <w:rFonts w:ascii="Arial" w:eastAsia="Arial" w:hAnsi="Arial" w:cs="Arial"/>
          <w:spacing w:val="-1"/>
          <w:sz w:val="22"/>
          <w:szCs w:val="22"/>
        </w:rPr>
        <w:t>n</w:t>
      </w:r>
      <w:r w:rsidRPr="00CD50EA">
        <w:rPr>
          <w:rFonts w:ascii="Arial" w:eastAsia="Arial" w:hAnsi="Arial" w:cs="Arial"/>
          <w:sz w:val="22"/>
          <w:szCs w:val="22"/>
        </w:rPr>
        <w:t>t</w:t>
      </w:r>
      <w:r w:rsidRPr="00CD50EA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D50EA">
        <w:rPr>
          <w:rFonts w:ascii="Arial" w:eastAsia="Arial" w:hAnsi="Arial" w:cs="Arial"/>
          <w:sz w:val="22"/>
          <w:szCs w:val="22"/>
        </w:rPr>
        <w:t>c</w:t>
      </w:r>
      <w:r w:rsidRPr="00CD50EA">
        <w:rPr>
          <w:rFonts w:ascii="Arial" w:eastAsia="Arial" w:hAnsi="Arial" w:cs="Arial"/>
          <w:spacing w:val="-3"/>
          <w:sz w:val="22"/>
          <w:szCs w:val="22"/>
        </w:rPr>
        <w:t>a</w:t>
      </w:r>
      <w:r w:rsidRPr="00CD50EA">
        <w:rPr>
          <w:rFonts w:ascii="Arial" w:eastAsia="Arial" w:hAnsi="Arial" w:cs="Arial"/>
          <w:spacing w:val="1"/>
          <w:sz w:val="22"/>
          <w:szCs w:val="22"/>
        </w:rPr>
        <w:t>r</w:t>
      </w:r>
      <w:r w:rsidRPr="00CD50EA">
        <w:rPr>
          <w:rFonts w:ascii="Arial" w:eastAsia="Arial" w:hAnsi="Arial" w:cs="Arial"/>
          <w:sz w:val="22"/>
          <w:szCs w:val="22"/>
        </w:rPr>
        <w:t>e by</w:t>
      </w:r>
      <w:r w:rsidRPr="00CD50EA"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 w:rsidRPr="00CD50EA">
        <w:rPr>
          <w:rFonts w:ascii="Arial" w:eastAsia="Arial" w:hAnsi="Arial" w:cs="Arial"/>
          <w:spacing w:val="1"/>
          <w:sz w:val="22"/>
          <w:szCs w:val="22"/>
        </w:rPr>
        <w:t>m</w:t>
      </w:r>
      <w:r w:rsidRPr="00CD50EA">
        <w:rPr>
          <w:rFonts w:ascii="Arial" w:eastAsia="Arial" w:hAnsi="Arial" w:cs="Arial"/>
          <w:spacing w:val="-3"/>
          <w:sz w:val="22"/>
          <w:szCs w:val="22"/>
        </w:rPr>
        <w:t>p</w:t>
      </w:r>
      <w:r w:rsidRPr="00CD50EA">
        <w:rPr>
          <w:rFonts w:ascii="Arial" w:eastAsia="Arial" w:hAnsi="Arial" w:cs="Arial"/>
          <w:spacing w:val="1"/>
          <w:sz w:val="22"/>
          <w:szCs w:val="22"/>
        </w:rPr>
        <w:t>r</w:t>
      </w:r>
      <w:r w:rsidRPr="00CD50EA">
        <w:rPr>
          <w:rFonts w:ascii="Arial" w:eastAsia="Arial" w:hAnsi="Arial" w:cs="Arial"/>
          <w:sz w:val="22"/>
          <w:szCs w:val="22"/>
        </w:rPr>
        <w:t>o</w:t>
      </w:r>
      <w:r w:rsidRPr="00CD50EA">
        <w:rPr>
          <w:rFonts w:ascii="Arial" w:eastAsia="Arial" w:hAnsi="Arial" w:cs="Arial"/>
          <w:spacing w:val="-3"/>
          <w:sz w:val="22"/>
          <w:szCs w:val="22"/>
        </w:rPr>
        <w:t>v</w:t>
      </w:r>
      <w:r w:rsidRPr="00CD50EA">
        <w:rPr>
          <w:rFonts w:ascii="Arial" w:eastAsia="Arial" w:hAnsi="Arial" w:cs="Arial"/>
          <w:spacing w:val="-1"/>
          <w:sz w:val="22"/>
          <w:szCs w:val="22"/>
        </w:rPr>
        <w:t>i</w:t>
      </w:r>
      <w:r w:rsidRPr="00CD50EA">
        <w:rPr>
          <w:rFonts w:ascii="Arial" w:eastAsia="Arial" w:hAnsi="Arial" w:cs="Arial"/>
          <w:sz w:val="22"/>
          <w:szCs w:val="22"/>
        </w:rPr>
        <w:t>ng</w:t>
      </w:r>
      <w:r w:rsidRPr="00CD50EA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D50EA">
        <w:rPr>
          <w:rFonts w:ascii="Arial" w:eastAsia="Arial" w:hAnsi="Arial" w:cs="Arial"/>
          <w:sz w:val="22"/>
          <w:szCs w:val="22"/>
        </w:rPr>
        <w:t>a</w:t>
      </w:r>
      <w:r w:rsidRPr="00CD50EA">
        <w:rPr>
          <w:rFonts w:ascii="Arial" w:eastAsia="Arial" w:hAnsi="Arial" w:cs="Arial"/>
          <w:spacing w:val="-3"/>
          <w:sz w:val="22"/>
          <w:szCs w:val="22"/>
        </w:rPr>
        <w:t>c</w:t>
      </w:r>
      <w:r w:rsidRPr="00CD50EA">
        <w:rPr>
          <w:rFonts w:ascii="Arial" w:eastAsia="Arial" w:hAnsi="Arial" w:cs="Arial"/>
          <w:sz w:val="22"/>
          <w:szCs w:val="22"/>
        </w:rPr>
        <w:t>cess</w:t>
      </w:r>
      <w:r w:rsidRPr="00CD50EA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D50EA">
        <w:rPr>
          <w:rFonts w:ascii="Arial" w:eastAsia="Arial" w:hAnsi="Arial" w:cs="Arial"/>
          <w:spacing w:val="1"/>
          <w:sz w:val="22"/>
          <w:szCs w:val="22"/>
        </w:rPr>
        <w:t>t</w:t>
      </w:r>
      <w:r w:rsidRPr="00CD50EA">
        <w:rPr>
          <w:rFonts w:ascii="Arial" w:eastAsia="Arial" w:hAnsi="Arial" w:cs="Arial"/>
          <w:sz w:val="22"/>
          <w:szCs w:val="22"/>
        </w:rPr>
        <w:t>o</w:t>
      </w:r>
      <w:r w:rsidRPr="00CD50EA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D50EA">
        <w:rPr>
          <w:rFonts w:ascii="Arial" w:eastAsia="Arial" w:hAnsi="Arial" w:cs="Arial"/>
          <w:spacing w:val="1"/>
          <w:sz w:val="22"/>
          <w:szCs w:val="22"/>
        </w:rPr>
        <w:t>m</w:t>
      </w:r>
      <w:r w:rsidRPr="00CD50EA">
        <w:rPr>
          <w:rFonts w:ascii="Arial" w:eastAsia="Arial" w:hAnsi="Arial" w:cs="Arial"/>
          <w:sz w:val="22"/>
          <w:szCs w:val="22"/>
        </w:rPr>
        <w:t>e</w:t>
      </w:r>
      <w:r w:rsidRPr="00CD50EA">
        <w:rPr>
          <w:rFonts w:ascii="Arial" w:eastAsia="Arial" w:hAnsi="Arial" w:cs="Arial"/>
          <w:spacing w:val="-1"/>
          <w:sz w:val="22"/>
          <w:szCs w:val="22"/>
        </w:rPr>
        <w:t>di</w:t>
      </w:r>
      <w:r w:rsidRPr="00CD50EA">
        <w:rPr>
          <w:rFonts w:ascii="Arial" w:eastAsia="Arial" w:hAnsi="Arial" w:cs="Arial"/>
          <w:sz w:val="22"/>
          <w:szCs w:val="22"/>
        </w:rPr>
        <w:t>c</w:t>
      </w:r>
      <w:r w:rsidRPr="00CD50EA">
        <w:rPr>
          <w:rFonts w:ascii="Arial" w:eastAsia="Arial" w:hAnsi="Arial" w:cs="Arial"/>
          <w:spacing w:val="-1"/>
          <w:sz w:val="22"/>
          <w:szCs w:val="22"/>
        </w:rPr>
        <w:t>i</w:t>
      </w:r>
      <w:r w:rsidRPr="00CD50EA">
        <w:rPr>
          <w:rFonts w:ascii="Arial" w:eastAsia="Arial" w:hAnsi="Arial" w:cs="Arial"/>
          <w:sz w:val="22"/>
          <w:szCs w:val="22"/>
        </w:rPr>
        <w:t>n</w:t>
      </w:r>
      <w:r w:rsidRPr="00CD50EA">
        <w:rPr>
          <w:rFonts w:ascii="Arial" w:eastAsia="Arial" w:hAnsi="Arial" w:cs="Arial"/>
          <w:spacing w:val="-1"/>
          <w:sz w:val="22"/>
          <w:szCs w:val="22"/>
        </w:rPr>
        <w:t>e</w:t>
      </w:r>
      <w:r w:rsidRPr="00CD50EA">
        <w:rPr>
          <w:rFonts w:ascii="Arial" w:eastAsia="Arial" w:hAnsi="Arial" w:cs="Arial"/>
          <w:sz w:val="22"/>
          <w:szCs w:val="22"/>
        </w:rPr>
        <w:t>s</w:t>
      </w:r>
    </w:p>
    <w:p w:rsidR="005E44D3" w:rsidRDefault="001E68F9" w:rsidP="007F4B03">
      <w:pPr>
        <w:pStyle w:val="ListParagraph"/>
        <w:numPr>
          <w:ilvl w:val="0"/>
          <w:numId w:val="4"/>
        </w:numPr>
        <w:tabs>
          <w:tab w:val="left" w:pos="1560"/>
        </w:tabs>
        <w:ind w:left="1134" w:firstLine="0"/>
        <w:rPr>
          <w:rFonts w:ascii="Arial" w:eastAsia="Arial" w:hAnsi="Arial" w:cs="Arial"/>
          <w:sz w:val="22"/>
          <w:szCs w:val="22"/>
        </w:rPr>
      </w:pPr>
      <w:r w:rsidRPr="00CD50EA">
        <w:rPr>
          <w:rFonts w:ascii="Arial" w:eastAsia="Arial" w:hAnsi="Arial" w:cs="Arial"/>
          <w:spacing w:val="-1"/>
          <w:sz w:val="22"/>
          <w:szCs w:val="22"/>
        </w:rPr>
        <w:t>R</w:t>
      </w:r>
      <w:r w:rsidRPr="00CD50EA">
        <w:rPr>
          <w:rFonts w:ascii="Arial" w:eastAsia="Arial" w:hAnsi="Arial" w:cs="Arial"/>
          <w:sz w:val="22"/>
          <w:szCs w:val="22"/>
        </w:rPr>
        <w:t>o</w:t>
      </w:r>
      <w:r w:rsidRPr="00CD50EA">
        <w:rPr>
          <w:rFonts w:ascii="Arial" w:eastAsia="Arial" w:hAnsi="Arial" w:cs="Arial"/>
          <w:spacing w:val="-1"/>
          <w:sz w:val="22"/>
          <w:szCs w:val="22"/>
        </w:rPr>
        <w:t>b</w:t>
      </w:r>
      <w:r w:rsidRPr="00CD50EA">
        <w:rPr>
          <w:rFonts w:ascii="Arial" w:eastAsia="Arial" w:hAnsi="Arial" w:cs="Arial"/>
          <w:sz w:val="22"/>
          <w:szCs w:val="22"/>
        </w:rPr>
        <w:t>ust</w:t>
      </w:r>
      <w:r w:rsidRPr="00CD50EA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D50EA">
        <w:rPr>
          <w:rFonts w:ascii="Arial" w:eastAsia="Arial" w:hAnsi="Arial" w:cs="Arial"/>
          <w:spacing w:val="-2"/>
          <w:sz w:val="22"/>
          <w:szCs w:val="22"/>
        </w:rPr>
        <w:t>s</w:t>
      </w:r>
      <w:r w:rsidRPr="00CD50EA">
        <w:rPr>
          <w:rFonts w:ascii="Arial" w:eastAsia="Arial" w:hAnsi="Arial" w:cs="Arial"/>
          <w:spacing w:val="1"/>
          <w:sz w:val="22"/>
          <w:szCs w:val="22"/>
        </w:rPr>
        <w:t>t</w:t>
      </w:r>
      <w:r w:rsidRPr="00CD50EA">
        <w:rPr>
          <w:rFonts w:ascii="Arial" w:eastAsia="Arial" w:hAnsi="Arial" w:cs="Arial"/>
          <w:sz w:val="22"/>
          <w:szCs w:val="22"/>
        </w:rPr>
        <w:t>a</w:t>
      </w:r>
      <w:r w:rsidRPr="00CD50EA">
        <w:rPr>
          <w:rFonts w:ascii="Arial" w:eastAsia="Arial" w:hAnsi="Arial" w:cs="Arial"/>
          <w:spacing w:val="-1"/>
          <w:sz w:val="22"/>
          <w:szCs w:val="22"/>
        </w:rPr>
        <w:t>n</w:t>
      </w:r>
      <w:r w:rsidRPr="00CD50EA">
        <w:rPr>
          <w:rFonts w:ascii="Arial" w:eastAsia="Arial" w:hAnsi="Arial" w:cs="Arial"/>
          <w:sz w:val="22"/>
          <w:szCs w:val="22"/>
        </w:rPr>
        <w:t>d</w:t>
      </w:r>
      <w:r w:rsidRPr="00CD50EA">
        <w:rPr>
          <w:rFonts w:ascii="Arial" w:eastAsia="Arial" w:hAnsi="Arial" w:cs="Arial"/>
          <w:spacing w:val="-1"/>
          <w:sz w:val="22"/>
          <w:szCs w:val="22"/>
        </w:rPr>
        <w:t>a</w:t>
      </w:r>
      <w:r w:rsidRPr="00CD50EA">
        <w:rPr>
          <w:rFonts w:ascii="Arial" w:eastAsia="Arial" w:hAnsi="Arial" w:cs="Arial"/>
          <w:spacing w:val="1"/>
          <w:sz w:val="22"/>
          <w:szCs w:val="22"/>
        </w:rPr>
        <w:t>r</w:t>
      </w:r>
      <w:r w:rsidRPr="00CD50EA">
        <w:rPr>
          <w:rFonts w:ascii="Arial" w:eastAsia="Arial" w:hAnsi="Arial" w:cs="Arial"/>
          <w:sz w:val="22"/>
          <w:szCs w:val="22"/>
        </w:rPr>
        <w:t>ds</w:t>
      </w:r>
      <w:r w:rsidRPr="00CD50EA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CD50EA">
        <w:rPr>
          <w:rFonts w:ascii="Arial" w:eastAsia="Arial" w:hAnsi="Arial" w:cs="Arial"/>
          <w:sz w:val="22"/>
          <w:szCs w:val="22"/>
        </w:rPr>
        <w:t>a</w:t>
      </w:r>
      <w:r w:rsidRPr="00CD50EA">
        <w:rPr>
          <w:rFonts w:ascii="Arial" w:eastAsia="Arial" w:hAnsi="Arial" w:cs="Arial"/>
          <w:spacing w:val="-2"/>
          <w:sz w:val="22"/>
          <w:szCs w:val="22"/>
        </w:rPr>
        <w:t>r</w:t>
      </w:r>
      <w:r w:rsidRPr="00CD50EA">
        <w:rPr>
          <w:rFonts w:ascii="Arial" w:eastAsia="Arial" w:hAnsi="Arial" w:cs="Arial"/>
          <w:sz w:val="22"/>
          <w:szCs w:val="22"/>
        </w:rPr>
        <w:t>e in</w:t>
      </w:r>
      <w:r w:rsidRPr="00CD50EA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CD50EA">
        <w:rPr>
          <w:rFonts w:ascii="Arial" w:eastAsia="Arial" w:hAnsi="Arial" w:cs="Arial"/>
          <w:sz w:val="22"/>
          <w:szCs w:val="22"/>
        </w:rPr>
        <w:t>p</w:t>
      </w:r>
      <w:r w:rsidRPr="00CD50EA">
        <w:rPr>
          <w:rFonts w:ascii="Arial" w:eastAsia="Arial" w:hAnsi="Arial" w:cs="Arial"/>
          <w:spacing w:val="-1"/>
          <w:sz w:val="22"/>
          <w:szCs w:val="22"/>
        </w:rPr>
        <w:t>l</w:t>
      </w:r>
      <w:r w:rsidRPr="00CD50EA">
        <w:rPr>
          <w:rFonts w:ascii="Arial" w:eastAsia="Arial" w:hAnsi="Arial" w:cs="Arial"/>
          <w:sz w:val="22"/>
          <w:szCs w:val="22"/>
        </w:rPr>
        <w:t>ace</w:t>
      </w:r>
      <w:r w:rsidRPr="00CD50EA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CD50EA">
        <w:rPr>
          <w:rFonts w:ascii="Arial" w:eastAsia="Arial" w:hAnsi="Arial" w:cs="Arial"/>
          <w:spacing w:val="3"/>
          <w:sz w:val="22"/>
          <w:szCs w:val="22"/>
        </w:rPr>
        <w:t>f</w:t>
      </w:r>
      <w:r w:rsidRPr="00CD50EA">
        <w:rPr>
          <w:rFonts w:ascii="Arial" w:eastAsia="Arial" w:hAnsi="Arial" w:cs="Arial"/>
          <w:sz w:val="22"/>
          <w:szCs w:val="22"/>
        </w:rPr>
        <w:t>or</w:t>
      </w:r>
      <w:r w:rsidRPr="00CD50EA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D50EA">
        <w:rPr>
          <w:rFonts w:ascii="Arial" w:eastAsia="Arial" w:hAnsi="Arial" w:cs="Arial"/>
          <w:sz w:val="22"/>
          <w:szCs w:val="22"/>
        </w:rPr>
        <w:t>n</w:t>
      </w:r>
      <w:r w:rsidRPr="00CD50EA">
        <w:rPr>
          <w:rFonts w:ascii="Arial" w:eastAsia="Arial" w:hAnsi="Arial" w:cs="Arial"/>
          <w:spacing w:val="-1"/>
          <w:sz w:val="22"/>
          <w:szCs w:val="22"/>
        </w:rPr>
        <w:t>o</w:t>
      </w:r>
      <w:r w:rsidRPr="00CD50EA">
        <w:rPr>
          <w:rFonts w:ascii="Arial" w:eastAsia="Arial" w:hAnsi="Arial" w:cs="Arial"/>
          <w:spacing w:val="1"/>
          <w:sz w:val="22"/>
          <w:szCs w:val="22"/>
        </w:rPr>
        <w:t>n</w:t>
      </w:r>
      <w:r w:rsidRPr="00CD50EA">
        <w:rPr>
          <w:rFonts w:ascii="Arial" w:eastAsia="Arial" w:hAnsi="Arial" w:cs="Arial"/>
          <w:spacing w:val="-2"/>
          <w:sz w:val="22"/>
          <w:szCs w:val="22"/>
        </w:rPr>
        <w:t>-</w:t>
      </w:r>
      <w:r w:rsidRPr="00CD50EA">
        <w:rPr>
          <w:rFonts w:ascii="Arial" w:eastAsia="Arial" w:hAnsi="Arial" w:cs="Arial"/>
          <w:spacing w:val="1"/>
          <w:sz w:val="22"/>
          <w:szCs w:val="22"/>
        </w:rPr>
        <w:t>m</w:t>
      </w:r>
      <w:r w:rsidRPr="00CD50EA">
        <w:rPr>
          <w:rFonts w:ascii="Arial" w:eastAsia="Arial" w:hAnsi="Arial" w:cs="Arial"/>
          <w:sz w:val="22"/>
          <w:szCs w:val="22"/>
        </w:rPr>
        <w:t>e</w:t>
      </w:r>
      <w:r w:rsidRPr="00CD50EA">
        <w:rPr>
          <w:rFonts w:ascii="Arial" w:eastAsia="Arial" w:hAnsi="Arial" w:cs="Arial"/>
          <w:spacing w:val="-1"/>
          <w:sz w:val="22"/>
          <w:szCs w:val="22"/>
        </w:rPr>
        <w:t>di</w:t>
      </w:r>
      <w:r w:rsidRPr="00CD50EA">
        <w:rPr>
          <w:rFonts w:ascii="Arial" w:eastAsia="Arial" w:hAnsi="Arial" w:cs="Arial"/>
          <w:sz w:val="22"/>
          <w:szCs w:val="22"/>
        </w:rPr>
        <w:t xml:space="preserve">cal </w:t>
      </w:r>
      <w:r w:rsidRPr="00CD50EA">
        <w:rPr>
          <w:rFonts w:ascii="Arial" w:eastAsia="Arial" w:hAnsi="Arial" w:cs="Arial"/>
          <w:spacing w:val="-3"/>
          <w:sz w:val="22"/>
          <w:szCs w:val="22"/>
        </w:rPr>
        <w:t>p</w:t>
      </w:r>
      <w:r w:rsidRPr="00CD50EA">
        <w:rPr>
          <w:rFonts w:ascii="Arial" w:eastAsia="Arial" w:hAnsi="Arial" w:cs="Arial"/>
          <w:spacing w:val="-2"/>
          <w:sz w:val="22"/>
          <w:szCs w:val="22"/>
        </w:rPr>
        <w:t>r</w:t>
      </w:r>
      <w:r w:rsidRPr="00CD50EA">
        <w:rPr>
          <w:rFonts w:ascii="Arial" w:eastAsia="Arial" w:hAnsi="Arial" w:cs="Arial"/>
          <w:sz w:val="22"/>
          <w:szCs w:val="22"/>
        </w:rPr>
        <w:t>escri</w:t>
      </w:r>
      <w:r w:rsidRPr="00CD50EA">
        <w:rPr>
          <w:rFonts w:ascii="Arial" w:eastAsia="Arial" w:hAnsi="Arial" w:cs="Arial"/>
          <w:spacing w:val="-1"/>
          <w:sz w:val="22"/>
          <w:szCs w:val="22"/>
        </w:rPr>
        <w:t>bi</w:t>
      </w:r>
      <w:r w:rsidRPr="00CD50EA">
        <w:rPr>
          <w:rFonts w:ascii="Arial" w:eastAsia="Arial" w:hAnsi="Arial" w:cs="Arial"/>
          <w:sz w:val="22"/>
          <w:szCs w:val="22"/>
        </w:rPr>
        <w:t>ng</w:t>
      </w:r>
    </w:p>
    <w:p w:rsidR="005E44D3" w:rsidRPr="00CD50EA" w:rsidRDefault="001E68F9" w:rsidP="007F4B03">
      <w:pPr>
        <w:pStyle w:val="ListParagraph"/>
        <w:numPr>
          <w:ilvl w:val="0"/>
          <w:numId w:val="4"/>
        </w:numPr>
        <w:tabs>
          <w:tab w:val="left" w:pos="1560"/>
        </w:tabs>
        <w:ind w:left="1134" w:firstLine="0"/>
        <w:rPr>
          <w:rFonts w:ascii="Arial" w:eastAsia="Arial" w:hAnsi="Arial" w:cs="Arial"/>
          <w:sz w:val="22"/>
          <w:szCs w:val="22"/>
        </w:rPr>
      </w:pPr>
      <w:r w:rsidRPr="00CD50EA">
        <w:rPr>
          <w:rFonts w:ascii="Arial" w:eastAsia="Arial" w:hAnsi="Arial" w:cs="Arial"/>
          <w:spacing w:val="-1"/>
          <w:sz w:val="22"/>
          <w:szCs w:val="22"/>
        </w:rPr>
        <w:t>Cl</w:t>
      </w:r>
      <w:r w:rsidRPr="00CD50EA">
        <w:rPr>
          <w:rFonts w:ascii="Arial" w:eastAsia="Arial" w:hAnsi="Arial" w:cs="Arial"/>
          <w:sz w:val="22"/>
          <w:szCs w:val="22"/>
        </w:rPr>
        <w:t>ari</w:t>
      </w:r>
      <w:r w:rsidRPr="00CD50EA">
        <w:rPr>
          <w:rFonts w:ascii="Arial" w:eastAsia="Arial" w:hAnsi="Arial" w:cs="Arial"/>
          <w:spacing w:val="3"/>
          <w:sz w:val="22"/>
          <w:szCs w:val="22"/>
        </w:rPr>
        <w:t>f</w:t>
      </w:r>
      <w:r w:rsidRPr="00CD50EA">
        <w:rPr>
          <w:rFonts w:ascii="Arial" w:eastAsia="Arial" w:hAnsi="Arial" w:cs="Arial"/>
          <w:spacing w:val="-1"/>
          <w:sz w:val="22"/>
          <w:szCs w:val="22"/>
        </w:rPr>
        <w:t>i</w:t>
      </w:r>
      <w:r w:rsidRPr="00CD50EA">
        <w:rPr>
          <w:rFonts w:ascii="Arial" w:eastAsia="Arial" w:hAnsi="Arial" w:cs="Arial"/>
          <w:sz w:val="22"/>
          <w:szCs w:val="22"/>
        </w:rPr>
        <w:t>cati</w:t>
      </w:r>
      <w:r w:rsidRPr="00CD50EA">
        <w:rPr>
          <w:rFonts w:ascii="Arial" w:eastAsia="Arial" w:hAnsi="Arial" w:cs="Arial"/>
          <w:spacing w:val="-1"/>
          <w:sz w:val="22"/>
          <w:szCs w:val="22"/>
        </w:rPr>
        <w:t>o</w:t>
      </w:r>
      <w:r w:rsidRPr="00CD50EA">
        <w:rPr>
          <w:rFonts w:ascii="Arial" w:eastAsia="Arial" w:hAnsi="Arial" w:cs="Arial"/>
          <w:sz w:val="22"/>
          <w:szCs w:val="22"/>
        </w:rPr>
        <w:t>n</w:t>
      </w:r>
      <w:r w:rsidRPr="00CD50EA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CD50EA">
        <w:rPr>
          <w:rFonts w:ascii="Arial" w:eastAsia="Arial" w:hAnsi="Arial" w:cs="Arial"/>
          <w:sz w:val="22"/>
          <w:szCs w:val="22"/>
        </w:rPr>
        <w:t>on</w:t>
      </w:r>
      <w:r w:rsidRPr="00CD50EA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D50EA">
        <w:rPr>
          <w:rFonts w:ascii="Arial" w:eastAsia="Arial" w:hAnsi="Arial" w:cs="Arial"/>
          <w:sz w:val="22"/>
          <w:szCs w:val="22"/>
        </w:rPr>
        <w:t>a</w:t>
      </w:r>
      <w:r w:rsidRPr="00CD50EA">
        <w:rPr>
          <w:rFonts w:ascii="Arial" w:eastAsia="Arial" w:hAnsi="Arial" w:cs="Arial"/>
          <w:spacing w:val="-3"/>
          <w:sz w:val="22"/>
          <w:szCs w:val="22"/>
        </w:rPr>
        <w:t>c</w:t>
      </w:r>
      <w:r w:rsidRPr="00CD50EA">
        <w:rPr>
          <w:rFonts w:ascii="Arial" w:eastAsia="Arial" w:hAnsi="Arial" w:cs="Arial"/>
          <w:sz w:val="22"/>
          <w:szCs w:val="22"/>
        </w:rPr>
        <w:t>co</w:t>
      </w:r>
      <w:r w:rsidRPr="00CD50EA">
        <w:rPr>
          <w:rFonts w:ascii="Arial" w:eastAsia="Arial" w:hAnsi="Arial" w:cs="Arial"/>
          <w:spacing w:val="-1"/>
          <w:sz w:val="22"/>
          <w:szCs w:val="22"/>
        </w:rPr>
        <w:t>u</w:t>
      </w:r>
      <w:r w:rsidRPr="00CD50EA">
        <w:rPr>
          <w:rFonts w:ascii="Arial" w:eastAsia="Arial" w:hAnsi="Arial" w:cs="Arial"/>
          <w:sz w:val="22"/>
          <w:szCs w:val="22"/>
        </w:rPr>
        <w:t>nt</w:t>
      </w:r>
      <w:r w:rsidRPr="00CD50EA">
        <w:rPr>
          <w:rFonts w:ascii="Arial" w:eastAsia="Arial" w:hAnsi="Arial" w:cs="Arial"/>
          <w:spacing w:val="-2"/>
          <w:sz w:val="22"/>
          <w:szCs w:val="22"/>
        </w:rPr>
        <w:t>a</w:t>
      </w:r>
      <w:r w:rsidRPr="00CD50EA">
        <w:rPr>
          <w:rFonts w:ascii="Arial" w:eastAsia="Arial" w:hAnsi="Arial" w:cs="Arial"/>
          <w:sz w:val="22"/>
          <w:szCs w:val="22"/>
        </w:rPr>
        <w:t>b</w:t>
      </w:r>
      <w:r w:rsidRPr="00CD50EA">
        <w:rPr>
          <w:rFonts w:ascii="Arial" w:eastAsia="Arial" w:hAnsi="Arial" w:cs="Arial"/>
          <w:spacing w:val="-1"/>
          <w:sz w:val="22"/>
          <w:szCs w:val="22"/>
        </w:rPr>
        <w:t>ili</w:t>
      </w:r>
      <w:r w:rsidRPr="00CD50EA">
        <w:rPr>
          <w:rFonts w:ascii="Arial" w:eastAsia="Arial" w:hAnsi="Arial" w:cs="Arial"/>
          <w:spacing w:val="1"/>
          <w:sz w:val="22"/>
          <w:szCs w:val="22"/>
        </w:rPr>
        <w:t>t</w:t>
      </w:r>
      <w:r w:rsidRPr="00CD50EA">
        <w:rPr>
          <w:rFonts w:ascii="Arial" w:eastAsia="Arial" w:hAnsi="Arial" w:cs="Arial"/>
          <w:sz w:val="22"/>
          <w:szCs w:val="22"/>
        </w:rPr>
        <w:t>y</w:t>
      </w:r>
      <w:r w:rsidRPr="00CD50EA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D50EA">
        <w:rPr>
          <w:rFonts w:ascii="Arial" w:eastAsia="Arial" w:hAnsi="Arial" w:cs="Arial"/>
          <w:sz w:val="22"/>
          <w:szCs w:val="22"/>
        </w:rPr>
        <w:t>a</w:t>
      </w:r>
      <w:r w:rsidRPr="00CD50EA">
        <w:rPr>
          <w:rFonts w:ascii="Arial" w:eastAsia="Arial" w:hAnsi="Arial" w:cs="Arial"/>
          <w:spacing w:val="-1"/>
          <w:sz w:val="22"/>
          <w:szCs w:val="22"/>
        </w:rPr>
        <w:t>n</w:t>
      </w:r>
      <w:r w:rsidRPr="00CD50EA">
        <w:rPr>
          <w:rFonts w:ascii="Arial" w:eastAsia="Arial" w:hAnsi="Arial" w:cs="Arial"/>
          <w:sz w:val="22"/>
          <w:szCs w:val="22"/>
        </w:rPr>
        <w:t xml:space="preserve">d </w:t>
      </w:r>
      <w:r w:rsidRPr="00CD50EA">
        <w:rPr>
          <w:rFonts w:ascii="Arial" w:eastAsia="Arial" w:hAnsi="Arial" w:cs="Arial"/>
          <w:spacing w:val="1"/>
          <w:sz w:val="22"/>
          <w:szCs w:val="22"/>
        </w:rPr>
        <w:t>r</w:t>
      </w:r>
      <w:r w:rsidRPr="00CD50EA">
        <w:rPr>
          <w:rFonts w:ascii="Arial" w:eastAsia="Arial" w:hAnsi="Arial" w:cs="Arial"/>
          <w:sz w:val="22"/>
          <w:szCs w:val="22"/>
        </w:rPr>
        <w:t>es</w:t>
      </w:r>
      <w:r w:rsidRPr="00CD50EA">
        <w:rPr>
          <w:rFonts w:ascii="Arial" w:eastAsia="Arial" w:hAnsi="Arial" w:cs="Arial"/>
          <w:spacing w:val="-1"/>
          <w:sz w:val="22"/>
          <w:szCs w:val="22"/>
        </w:rPr>
        <w:t>p</w:t>
      </w:r>
      <w:r w:rsidRPr="00CD50EA">
        <w:rPr>
          <w:rFonts w:ascii="Arial" w:eastAsia="Arial" w:hAnsi="Arial" w:cs="Arial"/>
          <w:sz w:val="22"/>
          <w:szCs w:val="22"/>
        </w:rPr>
        <w:t>o</w:t>
      </w:r>
      <w:r w:rsidRPr="00CD50EA">
        <w:rPr>
          <w:rFonts w:ascii="Arial" w:eastAsia="Arial" w:hAnsi="Arial" w:cs="Arial"/>
          <w:spacing w:val="-1"/>
          <w:sz w:val="22"/>
          <w:szCs w:val="22"/>
        </w:rPr>
        <w:t>n</w:t>
      </w:r>
      <w:r w:rsidRPr="00CD50EA">
        <w:rPr>
          <w:rFonts w:ascii="Arial" w:eastAsia="Arial" w:hAnsi="Arial" w:cs="Arial"/>
          <w:sz w:val="22"/>
          <w:szCs w:val="22"/>
        </w:rPr>
        <w:t>s</w:t>
      </w:r>
      <w:r w:rsidRPr="00CD50EA">
        <w:rPr>
          <w:rFonts w:ascii="Arial" w:eastAsia="Arial" w:hAnsi="Arial" w:cs="Arial"/>
          <w:spacing w:val="-1"/>
          <w:sz w:val="22"/>
          <w:szCs w:val="22"/>
        </w:rPr>
        <w:t>i</w:t>
      </w:r>
      <w:r w:rsidRPr="00CD50EA">
        <w:rPr>
          <w:rFonts w:ascii="Arial" w:eastAsia="Arial" w:hAnsi="Arial" w:cs="Arial"/>
          <w:sz w:val="22"/>
          <w:szCs w:val="22"/>
        </w:rPr>
        <w:t>b</w:t>
      </w:r>
      <w:r w:rsidRPr="00CD50EA">
        <w:rPr>
          <w:rFonts w:ascii="Arial" w:eastAsia="Arial" w:hAnsi="Arial" w:cs="Arial"/>
          <w:spacing w:val="-1"/>
          <w:sz w:val="22"/>
          <w:szCs w:val="22"/>
        </w:rPr>
        <w:t>ili</w:t>
      </w:r>
      <w:r w:rsidRPr="00CD50EA">
        <w:rPr>
          <w:rFonts w:ascii="Arial" w:eastAsia="Arial" w:hAnsi="Arial" w:cs="Arial"/>
          <w:spacing w:val="1"/>
          <w:sz w:val="22"/>
          <w:szCs w:val="22"/>
        </w:rPr>
        <w:t>t</w:t>
      </w:r>
      <w:r w:rsidRPr="00CD50EA">
        <w:rPr>
          <w:rFonts w:ascii="Arial" w:eastAsia="Arial" w:hAnsi="Arial" w:cs="Arial"/>
          <w:sz w:val="22"/>
          <w:szCs w:val="22"/>
        </w:rPr>
        <w:t>y</w:t>
      </w:r>
    </w:p>
    <w:p w:rsidR="005E44D3" w:rsidRDefault="005E44D3" w:rsidP="007F4B03">
      <w:pPr>
        <w:tabs>
          <w:tab w:val="left" w:pos="1276"/>
        </w:tabs>
        <w:spacing w:before="11" w:line="240" w:lineRule="exact"/>
        <w:ind w:left="851"/>
        <w:rPr>
          <w:sz w:val="24"/>
          <w:szCs w:val="24"/>
        </w:rPr>
      </w:pPr>
    </w:p>
    <w:p w:rsidR="005E44D3" w:rsidRDefault="001E68F9" w:rsidP="007F4B03">
      <w:pPr>
        <w:tabs>
          <w:tab w:val="left" w:pos="709"/>
        </w:tabs>
        <w:ind w:left="112" w:right="29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2.2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 w:rsidR="007F4B03">
        <w:rPr>
          <w:rFonts w:ascii="Arial" w:eastAsia="Arial" w:hAnsi="Arial" w:cs="Arial"/>
          <w:b/>
          <w:spacing w:val="-1"/>
          <w:sz w:val="22"/>
          <w:szCs w:val="22"/>
        </w:rPr>
        <w:tab/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at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n-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cal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escri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:</w:t>
      </w:r>
    </w:p>
    <w:p w:rsidR="00A07BC8" w:rsidRDefault="00A07BC8">
      <w:pPr>
        <w:ind w:left="112" w:right="3947"/>
        <w:jc w:val="both"/>
        <w:rPr>
          <w:rFonts w:ascii="Arial" w:eastAsia="Arial" w:hAnsi="Arial" w:cs="Arial"/>
          <w:sz w:val="22"/>
          <w:szCs w:val="22"/>
        </w:rPr>
      </w:pPr>
    </w:p>
    <w:p w:rsidR="005E44D3" w:rsidRPr="007F4B03" w:rsidRDefault="001E68F9" w:rsidP="007F4B03">
      <w:pPr>
        <w:pStyle w:val="ListParagraph"/>
        <w:numPr>
          <w:ilvl w:val="0"/>
          <w:numId w:val="21"/>
        </w:numPr>
        <w:ind w:left="1560" w:hanging="425"/>
        <w:rPr>
          <w:rFonts w:ascii="Arial" w:eastAsia="Arial" w:hAnsi="Arial" w:cs="Arial"/>
          <w:sz w:val="22"/>
          <w:szCs w:val="22"/>
        </w:rPr>
      </w:pPr>
      <w:r w:rsidRPr="007F4B03">
        <w:rPr>
          <w:rFonts w:ascii="Arial" w:eastAsia="Arial" w:hAnsi="Arial" w:cs="Arial"/>
          <w:spacing w:val="1"/>
          <w:sz w:val="22"/>
          <w:szCs w:val="22"/>
        </w:rPr>
        <w:t>Im</w:t>
      </w:r>
      <w:r w:rsidRPr="007F4B03">
        <w:rPr>
          <w:rFonts w:ascii="Arial" w:eastAsia="Arial" w:hAnsi="Arial" w:cs="Arial"/>
          <w:spacing w:val="-3"/>
          <w:sz w:val="22"/>
          <w:szCs w:val="22"/>
        </w:rPr>
        <w:t>p</w:t>
      </w:r>
      <w:r w:rsidRPr="007F4B03">
        <w:rPr>
          <w:rFonts w:ascii="Arial" w:eastAsia="Arial" w:hAnsi="Arial" w:cs="Arial"/>
          <w:spacing w:val="1"/>
          <w:sz w:val="22"/>
          <w:szCs w:val="22"/>
        </w:rPr>
        <w:t>r</w:t>
      </w:r>
      <w:r w:rsidRPr="007F4B03">
        <w:rPr>
          <w:rFonts w:ascii="Arial" w:eastAsia="Arial" w:hAnsi="Arial" w:cs="Arial"/>
          <w:sz w:val="22"/>
          <w:szCs w:val="22"/>
        </w:rPr>
        <w:t>o</w:t>
      </w:r>
      <w:r w:rsidRPr="007F4B03">
        <w:rPr>
          <w:rFonts w:ascii="Arial" w:eastAsia="Arial" w:hAnsi="Arial" w:cs="Arial"/>
          <w:spacing w:val="-3"/>
          <w:sz w:val="22"/>
          <w:szCs w:val="22"/>
        </w:rPr>
        <w:t>v</w:t>
      </w:r>
      <w:r w:rsidRPr="007F4B03">
        <w:rPr>
          <w:rFonts w:ascii="Arial" w:eastAsia="Arial" w:hAnsi="Arial" w:cs="Arial"/>
          <w:sz w:val="22"/>
          <w:szCs w:val="22"/>
        </w:rPr>
        <w:t>e pa</w:t>
      </w:r>
      <w:r w:rsidRPr="007F4B03">
        <w:rPr>
          <w:rFonts w:ascii="Arial" w:eastAsia="Arial" w:hAnsi="Arial" w:cs="Arial"/>
          <w:spacing w:val="1"/>
          <w:sz w:val="22"/>
          <w:szCs w:val="22"/>
        </w:rPr>
        <w:t>t</w:t>
      </w:r>
      <w:r w:rsidRPr="007F4B03">
        <w:rPr>
          <w:rFonts w:ascii="Arial" w:eastAsia="Arial" w:hAnsi="Arial" w:cs="Arial"/>
          <w:spacing w:val="-1"/>
          <w:sz w:val="22"/>
          <w:szCs w:val="22"/>
        </w:rPr>
        <w:t>i</w:t>
      </w:r>
      <w:r w:rsidRPr="007F4B03">
        <w:rPr>
          <w:rFonts w:ascii="Arial" w:eastAsia="Arial" w:hAnsi="Arial" w:cs="Arial"/>
          <w:sz w:val="22"/>
          <w:szCs w:val="22"/>
        </w:rPr>
        <w:t>e</w:t>
      </w:r>
      <w:r w:rsidRPr="007F4B03">
        <w:rPr>
          <w:rFonts w:ascii="Arial" w:eastAsia="Arial" w:hAnsi="Arial" w:cs="Arial"/>
          <w:spacing w:val="-1"/>
          <w:sz w:val="22"/>
          <w:szCs w:val="22"/>
        </w:rPr>
        <w:t>n</w:t>
      </w:r>
      <w:r w:rsidRPr="007F4B03">
        <w:rPr>
          <w:rFonts w:ascii="Arial" w:eastAsia="Arial" w:hAnsi="Arial" w:cs="Arial"/>
          <w:sz w:val="22"/>
          <w:szCs w:val="22"/>
        </w:rPr>
        <w:t>t care</w:t>
      </w:r>
      <w:r w:rsidRPr="007F4B0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7F4B03">
        <w:rPr>
          <w:rFonts w:ascii="Arial" w:eastAsia="Arial" w:hAnsi="Arial" w:cs="Arial"/>
          <w:spacing w:val="-3"/>
          <w:sz w:val="22"/>
          <w:szCs w:val="22"/>
        </w:rPr>
        <w:t>w</w:t>
      </w:r>
      <w:r w:rsidRPr="007F4B03">
        <w:rPr>
          <w:rFonts w:ascii="Arial" w:eastAsia="Arial" w:hAnsi="Arial" w:cs="Arial"/>
          <w:spacing w:val="-1"/>
          <w:sz w:val="22"/>
          <w:szCs w:val="22"/>
        </w:rPr>
        <w:t>i</w:t>
      </w:r>
      <w:r w:rsidRPr="007F4B03">
        <w:rPr>
          <w:rFonts w:ascii="Arial" w:eastAsia="Arial" w:hAnsi="Arial" w:cs="Arial"/>
          <w:spacing w:val="1"/>
          <w:sz w:val="22"/>
          <w:szCs w:val="22"/>
        </w:rPr>
        <w:t>t</w:t>
      </w:r>
      <w:r w:rsidRPr="007F4B03">
        <w:rPr>
          <w:rFonts w:ascii="Arial" w:eastAsia="Arial" w:hAnsi="Arial" w:cs="Arial"/>
          <w:sz w:val="22"/>
          <w:szCs w:val="22"/>
        </w:rPr>
        <w:t>h</w:t>
      </w:r>
      <w:r w:rsidRPr="007F4B03">
        <w:rPr>
          <w:rFonts w:ascii="Arial" w:eastAsia="Arial" w:hAnsi="Arial" w:cs="Arial"/>
          <w:spacing w:val="-1"/>
          <w:sz w:val="22"/>
          <w:szCs w:val="22"/>
        </w:rPr>
        <w:t>o</w:t>
      </w:r>
      <w:r w:rsidRPr="007F4B03">
        <w:rPr>
          <w:rFonts w:ascii="Arial" w:eastAsia="Arial" w:hAnsi="Arial" w:cs="Arial"/>
          <w:sz w:val="22"/>
          <w:szCs w:val="22"/>
        </w:rPr>
        <w:t>ut</w:t>
      </w:r>
      <w:r w:rsidRPr="007F4B0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7F4B03">
        <w:rPr>
          <w:rFonts w:ascii="Arial" w:eastAsia="Arial" w:hAnsi="Arial" w:cs="Arial"/>
          <w:sz w:val="22"/>
          <w:szCs w:val="22"/>
        </w:rPr>
        <w:t>c</w:t>
      </w:r>
      <w:r w:rsidRPr="007F4B03">
        <w:rPr>
          <w:rFonts w:ascii="Arial" w:eastAsia="Arial" w:hAnsi="Arial" w:cs="Arial"/>
          <w:spacing w:val="-3"/>
          <w:sz w:val="22"/>
          <w:szCs w:val="22"/>
        </w:rPr>
        <w:t>o</w:t>
      </w:r>
      <w:r w:rsidRPr="007F4B03">
        <w:rPr>
          <w:rFonts w:ascii="Arial" w:eastAsia="Arial" w:hAnsi="Arial" w:cs="Arial"/>
          <w:spacing w:val="1"/>
          <w:sz w:val="22"/>
          <w:szCs w:val="22"/>
        </w:rPr>
        <w:t>m</w:t>
      </w:r>
      <w:r w:rsidRPr="007F4B03">
        <w:rPr>
          <w:rFonts w:ascii="Arial" w:eastAsia="Arial" w:hAnsi="Arial" w:cs="Arial"/>
          <w:sz w:val="22"/>
          <w:szCs w:val="22"/>
        </w:rPr>
        <w:t>pr</w:t>
      </w:r>
      <w:r w:rsidRPr="007F4B03">
        <w:rPr>
          <w:rFonts w:ascii="Arial" w:eastAsia="Arial" w:hAnsi="Arial" w:cs="Arial"/>
          <w:spacing w:val="-2"/>
          <w:sz w:val="22"/>
          <w:szCs w:val="22"/>
        </w:rPr>
        <w:t>o</w:t>
      </w:r>
      <w:r w:rsidRPr="007F4B03">
        <w:rPr>
          <w:rFonts w:ascii="Arial" w:eastAsia="Arial" w:hAnsi="Arial" w:cs="Arial"/>
          <w:spacing w:val="1"/>
          <w:sz w:val="22"/>
          <w:szCs w:val="22"/>
        </w:rPr>
        <w:t>m</w:t>
      </w:r>
      <w:r w:rsidRPr="007F4B03">
        <w:rPr>
          <w:rFonts w:ascii="Arial" w:eastAsia="Arial" w:hAnsi="Arial" w:cs="Arial"/>
          <w:spacing w:val="-1"/>
          <w:sz w:val="22"/>
          <w:szCs w:val="22"/>
        </w:rPr>
        <w:t>i</w:t>
      </w:r>
      <w:r w:rsidRPr="007F4B03">
        <w:rPr>
          <w:rFonts w:ascii="Arial" w:eastAsia="Arial" w:hAnsi="Arial" w:cs="Arial"/>
          <w:sz w:val="22"/>
          <w:szCs w:val="22"/>
        </w:rPr>
        <w:t>s</w:t>
      </w:r>
      <w:r w:rsidRPr="007F4B03">
        <w:rPr>
          <w:rFonts w:ascii="Arial" w:eastAsia="Arial" w:hAnsi="Arial" w:cs="Arial"/>
          <w:spacing w:val="-1"/>
          <w:sz w:val="22"/>
          <w:szCs w:val="22"/>
        </w:rPr>
        <w:t>i</w:t>
      </w:r>
      <w:r w:rsidRPr="007F4B03">
        <w:rPr>
          <w:rFonts w:ascii="Arial" w:eastAsia="Arial" w:hAnsi="Arial" w:cs="Arial"/>
          <w:spacing w:val="-3"/>
          <w:sz w:val="22"/>
          <w:szCs w:val="22"/>
        </w:rPr>
        <w:t>n</w:t>
      </w:r>
      <w:r w:rsidRPr="007F4B03">
        <w:rPr>
          <w:rFonts w:ascii="Arial" w:eastAsia="Arial" w:hAnsi="Arial" w:cs="Arial"/>
          <w:sz w:val="22"/>
          <w:szCs w:val="22"/>
        </w:rPr>
        <w:t>g</w:t>
      </w:r>
      <w:r w:rsidRPr="007F4B0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7F4B03">
        <w:rPr>
          <w:rFonts w:ascii="Arial" w:eastAsia="Arial" w:hAnsi="Arial" w:cs="Arial"/>
          <w:sz w:val="22"/>
          <w:szCs w:val="22"/>
        </w:rPr>
        <w:t>p</w:t>
      </w:r>
      <w:r w:rsidRPr="007F4B03">
        <w:rPr>
          <w:rFonts w:ascii="Arial" w:eastAsia="Arial" w:hAnsi="Arial" w:cs="Arial"/>
          <w:spacing w:val="-3"/>
          <w:sz w:val="22"/>
          <w:szCs w:val="22"/>
        </w:rPr>
        <w:t>a</w:t>
      </w:r>
      <w:r w:rsidRPr="007F4B03">
        <w:rPr>
          <w:rFonts w:ascii="Arial" w:eastAsia="Arial" w:hAnsi="Arial" w:cs="Arial"/>
          <w:spacing w:val="1"/>
          <w:sz w:val="22"/>
          <w:szCs w:val="22"/>
        </w:rPr>
        <w:t>t</w:t>
      </w:r>
      <w:r w:rsidRPr="007F4B03">
        <w:rPr>
          <w:rFonts w:ascii="Arial" w:eastAsia="Arial" w:hAnsi="Arial" w:cs="Arial"/>
          <w:spacing w:val="-1"/>
          <w:sz w:val="22"/>
          <w:szCs w:val="22"/>
        </w:rPr>
        <w:t>i</w:t>
      </w:r>
      <w:r w:rsidRPr="007F4B03">
        <w:rPr>
          <w:rFonts w:ascii="Arial" w:eastAsia="Arial" w:hAnsi="Arial" w:cs="Arial"/>
          <w:sz w:val="22"/>
          <w:szCs w:val="22"/>
        </w:rPr>
        <w:t>e</w:t>
      </w:r>
      <w:r w:rsidRPr="007F4B03">
        <w:rPr>
          <w:rFonts w:ascii="Arial" w:eastAsia="Arial" w:hAnsi="Arial" w:cs="Arial"/>
          <w:spacing w:val="-1"/>
          <w:sz w:val="22"/>
          <w:szCs w:val="22"/>
        </w:rPr>
        <w:t>n</w:t>
      </w:r>
      <w:r w:rsidRPr="007F4B03">
        <w:rPr>
          <w:rFonts w:ascii="Arial" w:eastAsia="Arial" w:hAnsi="Arial" w:cs="Arial"/>
          <w:sz w:val="22"/>
          <w:szCs w:val="22"/>
        </w:rPr>
        <w:t>t</w:t>
      </w:r>
      <w:r w:rsidRPr="007F4B0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7F4B03">
        <w:rPr>
          <w:rFonts w:ascii="Arial" w:eastAsia="Arial" w:hAnsi="Arial" w:cs="Arial"/>
          <w:sz w:val="22"/>
          <w:szCs w:val="22"/>
        </w:rPr>
        <w:t>s</w:t>
      </w:r>
      <w:r w:rsidRPr="007F4B03">
        <w:rPr>
          <w:rFonts w:ascii="Arial" w:eastAsia="Arial" w:hAnsi="Arial" w:cs="Arial"/>
          <w:spacing w:val="-3"/>
          <w:sz w:val="22"/>
          <w:szCs w:val="22"/>
        </w:rPr>
        <w:t>a</w:t>
      </w:r>
      <w:r w:rsidRPr="007F4B03">
        <w:rPr>
          <w:rFonts w:ascii="Arial" w:eastAsia="Arial" w:hAnsi="Arial" w:cs="Arial"/>
          <w:spacing w:val="1"/>
          <w:sz w:val="22"/>
          <w:szCs w:val="22"/>
        </w:rPr>
        <w:t>f</w:t>
      </w:r>
      <w:r w:rsidRPr="007F4B03">
        <w:rPr>
          <w:rFonts w:ascii="Arial" w:eastAsia="Arial" w:hAnsi="Arial" w:cs="Arial"/>
          <w:sz w:val="22"/>
          <w:szCs w:val="22"/>
        </w:rPr>
        <w:t>ety</w:t>
      </w:r>
    </w:p>
    <w:p w:rsidR="005E44D3" w:rsidRDefault="001E68F9" w:rsidP="007F4B03">
      <w:pPr>
        <w:pStyle w:val="ListParagraph"/>
        <w:numPr>
          <w:ilvl w:val="0"/>
          <w:numId w:val="5"/>
        </w:numPr>
        <w:ind w:left="1560" w:hanging="425"/>
        <w:rPr>
          <w:rFonts w:ascii="Arial" w:eastAsia="Arial" w:hAnsi="Arial" w:cs="Arial"/>
          <w:sz w:val="22"/>
          <w:szCs w:val="22"/>
        </w:rPr>
      </w:pPr>
      <w:r w:rsidRPr="00CD50EA">
        <w:rPr>
          <w:rFonts w:ascii="Arial" w:eastAsia="Arial" w:hAnsi="Arial" w:cs="Arial"/>
          <w:spacing w:val="-4"/>
          <w:sz w:val="22"/>
          <w:szCs w:val="22"/>
        </w:rPr>
        <w:t>M</w:t>
      </w:r>
      <w:r w:rsidRPr="00CD50EA">
        <w:rPr>
          <w:rFonts w:ascii="Arial" w:eastAsia="Arial" w:hAnsi="Arial" w:cs="Arial"/>
          <w:sz w:val="22"/>
          <w:szCs w:val="22"/>
        </w:rPr>
        <w:t>a</w:t>
      </w:r>
      <w:r w:rsidRPr="00CD50EA">
        <w:rPr>
          <w:rFonts w:ascii="Arial" w:eastAsia="Arial" w:hAnsi="Arial" w:cs="Arial"/>
          <w:spacing w:val="2"/>
          <w:sz w:val="22"/>
          <w:szCs w:val="22"/>
        </w:rPr>
        <w:t>k</w:t>
      </w:r>
      <w:r w:rsidRPr="00CD50EA">
        <w:rPr>
          <w:rFonts w:ascii="Arial" w:eastAsia="Arial" w:hAnsi="Arial" w:cs="Arial"/>
          <w:sz w:val="22"/>
          <w:szCs w:val="22"/>
        </w:rPr>
        <w:t>e it</w:t>
      </w:r>
      <w:r w:rsidRPr="00CD50EA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D50EA">
        <w:rPr>
          <w:rFonts w:ascii="Arial" w:eastAsia="Arial" w:hAnsi="Arial" w:cs="Arial"/>
          <w:sz w:val="22"/>
          <w:szCs w:val="22"/>
        </w:rPr>
        <w:t>e</w:t>
      </w:r>
      <w:r w:rsidRPr="00CD50EA">
        <w:rPr>
          <w:rFonts w:ascii="Arial" w:eastAsia="Arial" w:hAnsi="Arial" w:cs="Arial"/>
          <w:spacing w:val="-1"/>
          <w:sz w:val="22"/>
          <w:szCs w:val="22"/>
        </w:rPr>
        <w:t>a</w:t>
      </w:r>
      <w:r w:rsidRPr="00CD50EA">
        <w:rPr>
          <w:rFonts w:ascii="Arial" w:eastAsia="Arial" w:hAnsi="Arial" w:cs="Arial"/>
          <w:sz w:val="22"/>
          <w:szCs w:val="22"/>
        </w:rPr>
        <w:t>s</w:t>
      </w:r>
      <w:r w:rsidRPr="00CD50EA">
        <w:rPr>
          <w:rFonts w:ascii="Arial" w:eastAsia="Arial" w:hAnsi="Arial" w:cs="Arial"/>
          <w:spacing w:val="-1"/>
          <w:sz w:val="22"/>
          <w:szCs w:val="22"/>
        </w:rPr>
        <w:t>i</w:t>
      </w:r>
      <w:r w:rsidRPr="00CD50EA">
        <w:rPr>
          <w:rFonts w:ascii="Arial" w:eastAsia="Arial" w:hAnsi="Arial" w:cs="Arial"/>
          <w:sz w:val="22"/>
          <w:szCs w:val="22"/>
        </w:rPr>
        <w:t>er</w:t>
      </w:r>
      <w:r w:rsidRPr="00CD50EA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D50EA">
        <w:rPr>
          <w:rFonts w:ascii="Arial" w:eastAsia="Arial" w:hAnsi="Arial" w:cs="Arial"/>
          <w:spacing w:val="3"/>
          <w:sz w:val="22"/>
          <w:szCs w:val="22"/>
        </w:rPr>
        <w:t>f</w:t>
      </w:r>
      <w:r w:rsidRPr="00CD50EA">
        <w:rPr>
          <w:rFonts w:ascii="Arial" w:eastAsia="Arial" w:hAnsi="Arial" w:cs="Arial"/>
          <w:spacing w:val="-3"/>
          <w:sz w:val="22"/>
          <w:szCs w:val="22"/>
        </w:rPr>
        <w:t>o</w:t>
      </w:r>
      <w:r w:rsidRPr="00CD50EA">
        <w:rPr>
          <w:rFonts w:ascii="Arial" w:eastAsia="Arial" w:hAnsi="Arial" w:cs="Arial"/>
          <w:sz w:val="22"/>
          <w:szCs w:val="22"/>
        </w:rPr>
        <w:t>r</w:t>
      </w:r>
      <w:r w:rsidRPr="00CD50EA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D50EA">
        <w:rPr>
          <w:rFonts w:ascii="Arial" w:eastAsia="Arial" w:hAnsi="Arial" w:cs="Arial"/>
          <w:sz w:val="22"/>
          <w:szCs w:val="22"/>
        </w:rPr>
        <w:t>p</w:t>
      </w:r>
      <w:r w:rsidRPr="00CD50EA">
        <w:rPr>
          <w:rFonts w:ascii="Arial" w:eastAsia="Arial" w:hAnsi="Arial" w:cs="Arial"/>
          <w:spacing w:val="-3"/>
          <w:sz w:val="22"/>
          <w:szCs w:val="22"/>
        </w:rPr>
        <w:t>a</w:t>
      </w:r>
      <w:r w:rsidRPr="00CD50EA">
        <w:rPr>
          <w:rFonts w:ascii="Arial" w:eastAsia="Arial" w:hAnsi="Arial" w:cs="Arial"/>
          <w:spacing w:val="1"/>
          <w:sz w:val="22"/>
          <w:szCs w:val="22"/>
        </w:rPr>
        <w:t>t</w:t>
      </w:r>
      <w:r w:rsidRPr="00CD50EA">
        <w:rPr>
          <w:rFonts w:ascii="Arial" w:eastAsia="Arial" w:hAnsi="Arial" w:cs="Arial"/>
          <w:spacing w:val="-1"/>
          <w:sz w:val="22"/>
          <w:szCs w:val="22"/>
        </w:rPr>
        <w:t>i</w:t>
      </w:r>
      <w:r w:rsidRPr="00CD50EA">
        <w:rPr>
          <w:rFonts w:ascii="Arial" w:eastAsia="Arial" w:hAnsi="Arial" w:cs="Arial"/>
          <w:sz w:val="22"/>
          <w:szCs w:val="22"/>
        </w:rPr>
        <w:t>e</w:t>
      </w:r>
      <w:r w:rsidRPr="00CD50EA">
        <w:rPr>
          <w:rFonts w:ascii="Arial" w:eastAsia="Arial" w:hAnsi="Arial" w:cs="Arial"/>
          <w:spacing w:val="-1"/>
          <w:sz w:val="22"/>
          <w:szCs w:val="22"/>
        </w:rPr>
        <w:t>nt</w:t>
      </w:r>
      <w:r w:rsidRPr="00CD50EA">
        <w:rPr>
          <w:rFonts w:ascii="Arial" w:eastAsia="Arial" w:hAnsi="Arial" w:cs="Arial"/>
          <w:sz w:val="22"/>
          <w:szCs w:val="22"/>
        </w:rPr>
        <w:t>s</w:t>
      </w:r>
      <w:r w:rsidRPr="00CD50EA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CD50EA">
        <w:rPr>
          <w:rFonts w:ascii="Arial" w:eastAsia="Arial" w:hAnsi="Arial" w:cs="Arial"/>
          <w:sz w:val="22"/>
          <w:szCs w:val="22"/>
        </w:rPr>
        <w:t>o</w:t>
      </w:r>
      <w:r w:rsidRPr="00CD50EA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D50EA">
        <w:rPr>
          <w:rFonts w:ascii="Arial" w:eastAsia="Arial" w:hAnsi="Arial" w:cs="Arial"/>
          <w:spacing w:val="2"/>
          <w:sz w:val="22"/>
          <w:szCs w:val="22"/>
        </w:rPr>
        <w:t>g</w:t>
      </w:r>
      <w:r w:rsidRPr="00CD50EA">
        <w:rPr>
          <w:rFonts w:ascii="Arial" w:eastAsia="Arial" w:hAnsi="Arial" w:cs="Arial"/>
          <w:sz w:val="22"/>
          <w:szCs w:val="22"/>
        </w:rPr>
        <w:t xml:space="preserve">et </w:t>
      </w:r>
      <w:r w:rsidRPr="00CD50EA">
        <w:rPr>
          <w:rFonts w:ascii="Arial" w:eastAsia="Arial" w:hAnsi="Arial" w:cs="Arial"/>
          <w:spacing w:val="1"/>
          <w:sz w:val="22"/>
          <w:szCs w:val="22"/>
        </w:rPr>
        <w:t>t</w:t>
      </w:r>
      <w:r w:rsidRPr="00CD50EA">
        <w:rPr>
          <w:rFonts w:ascii="Arial" w:eastAsia="Arial" w:hAnsi="Arial" w:cs="Arial"/>
          <w:sz w:val="22"/>
          <w:szCs w:val="22"/>
        </w:rPr>
        <w:t>he</w:t>
      </w:r>
      <w:r w:rsidRPr="00CD50EA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D50EA">
        <w:rPr>
          <w:rFonts w:ascii="Arial" w:eastAsia="Arial" w:hAnsi="Arial" w:cs="Arial"/>
          <w:spacing w:val="1"/>
          <w:sz w:val="22"/>
          <w:szCs w:val="22"/>
        </w:rPr>
        <w:t>m</w:t>
      </w:r>
      <w:r w:rsidRPr="00CD50EA">
        <w:rPr>
          <w:rFonts w:ascii="Arial" w:eastAsia="Arial" w:hAnsi="Arial" w:cs="Arial"/>
          <w:sz w:val="22"/>
          <w:szCs w:val="22"/>
        </w:rPr>
        <w:t>e</w:t>
      </w:r>
      <w:r w:rsidRPr="00CD50EA">
        <w:rPr>
          <w:rFonts w:ascii="Arial" w:eastAsia="Arial" w:hAnsi="Arial" w:cs="Arial"/>
          <w:spacing w:val="-1"/>
          <w:sz w:val="22"/>
          <w:szCs w:val="22"/>
        </w:rPr>
        <w:t>di</w:t>
      </w:r>
      <w:r w:rsidRPr="00CD50EA">
        <w:rPr>
          <w:rFonts w:ascii="Arial" w:eastAsia="Arial" w:hAnsi="Arial" w:cs="Arial"/>
          <w:sz w:val="22"/>
          <w:szCs w:val="22"/>
        </w:rPr>
        <w:t>c</w:t>
      </w:r>
      <w:r w:rsidRPr="00CD50EA">
        <w:rPr>
          <w:rFonts w:ascii="Arial" w:eastAsia="Arial" w:hAnsi="Arial" w:cs="Arial"/>
          <w:spacing w:val="-1"/>
          <w:sz w:val="22"/>
          <w:szCs w:val="22"/>
        </w:rPr>
        <w:t>i</w:t>
      </w:r>
      <w:r w:rsidRPr="00CD50EA">
        <w:rPr>
          <w:rFonts w:ascii="Arial" w:eastAsia="Arial" w:hAnsi="Arial" w:cs="Arial"/>
          <w:sz w:val="22"/>
          <w:szCs w:val="22"/>
        </w:rPr>
        <w:t>n</w:t>
      </w:r>
      <w:r w:rsidRPr="00CD50EA">
        <w:rPr>
          <w:rFonts w:ascii="Arial" w:eastAsia="Arial" w:hAnsi="Arial" w:cs="Arial"/>
          <w:spacing w:val="-1"/>
          <w:sz w:val="22"/>
          <w:szCs w:val="22"/>
        </w:rPr>
        <w:t>e</w:t>
      </w:r>
      <w:r w:rsidRPr="00CD50EA">
        <w:rPr>
          <w:rFonts w:ascii="Arial" w:eastAsia="Arial" w:hAnsi="Arial" w:cs="Arial"/>
          <w:sz w:val="22"/>
          <w:szCs w:val="22"/>
        </w:rPr>
        <w:t>s</w:t>
      </w:r>
      <w:r w:rsidRPr="00CD50EA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CD50EA">
        <w:rPr>
          <w:rFonts w:ascii="Arial" w:eastAsia="Arial" w:hAnsi="Arial" w:cs="Arial"/>
          <w:spacing w:val="-3"/>
          <w:sz w:val="22"/>
          <w:szCs w:val="22"/>
        </w:rPr>
        <w:t>h</w:t>
      </w:r>
      <w:r w:rsidRPr="00CD50EA">
        <w:rPr>
          <w:rFonts w:ascii="Arial" w:eastAsia="Arial" w:hAnsi="Arial" w:cs="Arial"/>
          <w:sz w:val="22"/>
          <w:szCs w:val="22"/>
        </w:rPr>
        <w:t>ey</w:t>
      </w:r>
      <w:r w:rsidRPr="00CD50EA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CD50EA">
        <w:rPr>
          <w:rFonts w:ascii="Arial" w:eastAsia="Arial" w:hAnsi="Arial" w:cs="Arial"/>
          <w:sz w:val="22"/>
          <w:szCs w:val="22"/>
        </w:rPr>
        <w:t>n</w:t>
      </w:r>
      <w:r w:rsidRPr="00CD50EA">
        <w:rPr>
          <w:rFonts w:ascii="Arial" w:eastAsia="Arial" w:hAnsi="Arial" w:cs="Arial"/>
          <w:spacing w:val="-1"/>
          <w:sz w:val="22"/>
          <w:szCs w:val="22"/>
        </w:rPr>
        <w:t>e</w:t>
      </w:r>
      <w:r w:rsidRPr="00CD50EA">
        <w:rPr>
          <w:rFonts w:ascii="Arial" w:eastAsia="Arial" w:hAnsi="Arial" w:cs="Arial"/>
          <w:sz w:val="22"/>
          <w:szCs w:val="22"/>
        </w:rPr>
        <w:t>ed</w:t>
      </w:r>
    </w:p>
    <w:p w:rsidR="005E44D3" w:rsidRDefault="001E68F9" w:rsidP="007F4B03">
      <w:pPr>
        <w:pStyle w:val="ListParagraph"/>
        <w:numPr>
          <w:ilvl w:val="0"/>
          <w:numId w:val="5"/>
        </w:numPr>
        <w:ind w:left="1560" w:hanging="425"/>
        <w:rPr>
          <w:rFonts w:ascii="Arial" w:eastAsia="Arial" w:hAnsi="Arial" w:cs="Arial"/>
          <w:sz w:val="22"/>
          <w:szCs w:val="22"/>
        </w:rPr>
      </w:pPr>
      <w:r w:rsidRPr="00CD50EA">
        <w:rPr>
          <w:rFonts w:ascii="Arial" w:eastAsia="Arial" w:hAnsi="Arial" w:cs="Arial"/>
          <w:spacing w:val="1"/>
          <w:sz w:val="22"/>
          <w:szCs w:val="22"/>
        </w:rPr>
        <w:t>I</w:t>
      </w:r>
      <w:r w:rsidRPr="00CD50EA">
        <w:rPr>
          <w:rFonts w:ascii="Arial" w:eastAsia="Arial" w:hAnsi="Arial" w:cs="Arial"/>
          <w:sz w:val="22"/>
          <w:szCs w:val="22"/>
        </w:rPr>
        <w:t>ncrease</w:t>
      </w:r>
      <w:r w:rsidRPr="00CD50EA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CD50EA">
        <w:rPr>
          <w:rFonts w:ascii="Arial" w:eastAsia="Arial" w:hAnsi="Arial" w:cs="Arial"/>
          <w:sz w:val="22"/>
          <w:szCs w:val="22"/>
        </w:rPr>
        <w:t>p</w:t>
      </w:r>
      <w:r w:rsidRPr="00CD50EA">
        <w:rPr>
          <w:rFonts w:ascii="Arial" w:eastAsia="Arial" w:hAnsi="Arial" w:cs="Arial"/>
          <w:spacing w:val="-1"/>
          <w:sz w:val="22"/>
          <w:szCs w:val="22"/>
        </w:rPr>
        <w:t>a</w:t>
      </w:r>
      <w:r w:rsidRPr="00CD50EA">
        <w:rPr>
          <w:rFonts w:ascii="Arial" w:eastAsia="Arial" w:hAnsi="Arial" w:cs="Arial"/>
          <w:spacing w:val="1"/>
          <w:sz w:val="22"/>
          <w:szCs w:val="22"/>
        </w:rPr>
        <w:t>t</w:t>
      </w:r>
      <w:r w:rsidRPr="00CD50EA">
        <w:rPr>
          <w:rFonts w:ascii="Arial" w:eastAsia="Arial" w:hAnsi="Arial" w:cs="Arial"/>
          <w:spacing w:val="-1"/>
          <w:sz w:val="22"/>
          <w:szCs w:val="22"/>
        </w:rPr>
        <w:t>i</w:t>
      </w:r>
      <w:r w:rsidRPr="00CD50EA">
        <w:rPr>
          <w:rFonts w:ascii="Arial" w:eastAsia="Arial" w:hAnsi="Arial" w:cs="Arial"/>
          <w:sz w:val="22"/>
          <w:szCs w:val="22"/>
        </w:rPr>
        <w:t>e</w:t>
      </w:r>
      <w:r w:rsidRPr="00CD50EA">
        <w:rPr>
          <w:rFonts w:ascii="Arial" w:eastAsia="Arial" w:hAnsi="Arial" w:cs="Arial"/>
          <w:spacing w:val="-3"/>
          <w:sz w:val="22"/>
          <w:szCs w:val="22"/>
        </w:rPr>
        <w:t>n</w:t>
      </w:r>
      <w:r w:rsidRPr="00CD50EA">
        <w:rPr>
          <w:rFonts w:ascii="Arial" w:eastAsia="Arial" w:hAnsi="Arial" w:cs="Arial"/>
          <w:sz w:val="22"/>
          <w:szCs w:val="22"/>
        </w:rPr>
        <w:t>t</w:t>
      </w:r>
      <w:r w:rsidRPr="00CD50EA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D50EA">
        <w:rPr>
          <w:rFonts w:ascii="Arial" w:eastAsia="Arial" w:hAnsi="Arial" w:cs="Arial"/>
          <w:sz w:val="22"/>
          <w:szCs w:val="22"/>
        </w:rPr>
        <w:t>ch</w:t>
      </w:r>
      <w:r w:rsidRPr="00CD50EA">
        <w:rPr>
          <w:rFonts w:ascii="Arial" w:eastAsia="Arial" w:hAnsi="Arial" w:cs="Arial"/>
          <w:spacing w:val="-1"/>
          <w:sz w:val="22"/>
          <w:szCs w:val="22"/>
        </w:rPr>
        <w:t>oi</w:t>
      </w:r>
      <w:r w:rsidRPr="00CD50EA">
        <w:rPr>
          <w:rFonts w:ascii="Arial" w:eastAsia="Arial" w:hAnsi="Arial" w:cs="Arial"/>
          <w:sz w:val="22"/>
          <w:szCs w:val="22"/>
        </w:rPr>
        <w:t>ce</w:t>
      </w:r>
      <w:r w:rsidRPr="00CD50EA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CD50EA">
        <w:rPr>
          <w:rFonts w:ascii="Arial" w:eastAsia="Arial" w:hAnsi="Arial" w:cs="Arial"/>
          <w:spacing w:val="-1"/>
          <w:sz w:val="22"/>
          <w:szCs w:val="22"/>
        </w:rPr>
        <w:t>i</w:t>
      </w:r>
      <w:r w:rsidRPr="00CD50EA">
        <w:rPr>
          <w:rFonts w:ascii="Arial" w:eastAsia="Arial" w:hAnsi="Arial" w:cs="Arial"/>
          <w:sz w:val="22"/>
          <w:szCs w:val="22"/>
        </w:rPr>
        <w:t>n access</w:t>
      </w:r>
      <w:r w:rsidRPr="00CD50EA">
        <w:rPr>
          <w:rFonts w:ascii="Arial" w:eastAsia="Arial" w:hAnsi="Arial" w:cs="Arial"/>
          <w:spacing w:val="-1"/>
          <w:sz w:val="22"/>
          <w:szCs w:val="22"/>
        </w:rPr>
        <w:t>i</w:t>
      </w:r>
      <w:r w:rsidRPr="00CD50EA">
        <w:rPr>
          <w:rFonts w:ascii="Arial" w:eastAsia="Arial" w:hAnsi="Arial" w:cs="Arial"/>
          <w:spacing w:val="-3"/>
          <w:sz w:val="22"/>
          <w:szCs w:val="22"/>
        </w:rPr>
        <w:t>n</w:t>
      </w:r>
      <w:r w:rsidRPr="00CD50EA">
        <w:rPr>
          <w:rFonts w:ascii="Arial" w:eastAsia="Arial" w:hAnsi="Arial" w:cs="Arial"/>
          <w:sz w:val="22"/>
          <w:szCs w:val="22"/>
        </w:rPr>
        <w:t>g</w:t>
      </w:r>
      <w:r w:rsidRPr="00CD50EA"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 w:rsidRPr="00CD50EA">
        <w:rPr>
          <w:rFonts w:ascii="Arial" w:eastAsia="Arial" w:hAnsi="Arial" w:cs="Arial"/>
          <w:sz w:val="22"/>
          <w:szCs w:val="22"/>
        </w:rPr>
        <w:t>e</w:t>
      </w:r>
      <w:r w:rsidRPr="00CD50EA">
        <w:rPr>
          <w:rFonts w:ascii="Arial" w:eastAsia="Arial" w:hAnsi="Arial" w:cs="Arial"/>
          <w:spacing w:val="2"/>
          <w:sz w:val="22"/>
          <w:szCs w:val="22"/>
        </w:rPr>
        <w:t>d</w:t>
      </w:r>
      <w:r w:rsidRPr="00CD50EA">
        <w:rPr>
          <w:rFonts w:ascii="Arial" w:eastAsia="Arial" w:hAnsi="Arial" w:cs="Arial"/>
          <w:spacing w:val="-1"/>
          <w:sz w:val="22"/>
          <w:szCs w:val="22"/>
        </w:rPr>
        <w:t>i</w:t>
      </w:r>
      <w:r w:rsidRPr="00CD50EA">
        <w:rPr>
          <w:rFonts w:ascii="Arial" w:eastAsia="Arial" w:hAnsi="Arial" w:cs="Arial"/>
          <w:sz w:val="22"/>
          <w:szCs w:val="22"/>
        </w:rPr>
        <w:t>c</w:t>
      </w:r>
      <w:r w:rsidRPr="00CD50EA">
        <w:rPr>
          <w:rFonts w:ascii="Arial" w:eastAsia="Arial" w:hAnsi="Arial" w:cs="Arial"/>
          <w:spacing w:val="-1"/>
          <w:sz w:val="22"/>
          <w:szCs w:val="22"/>
        </w:rPr>
        <w:t>i</w:t>
      </w:r>
      <w:r w:rsidRPr="00CD50EA">
        <w:rPr>
          <w:rFonts w:ascii="Arial" w:eastAsia="Arial" w:hAnsi="Arial" w:cs="Arial"/>
          <w:sz w:val="22"/>
          <w:szCs w:val="22"/>
        </w:rPr>
        <w:t>n</w:t>
      </w:r>
      <w:r w:rsidRPr="00CD50EA">
        <w:rPr>
          <w:rFonts w:ascii="Arial" w:eastAsia="Arial" w:hAnsi="Arial" w:cs="Arial"/>
          <w:spacing w:val="-1"/>
          <w:sz w:val="22"/>
          <w:szCs w:val="22"/>
        </w:rPr>
        <w:t>e</w:t>
      </w:r>
      <w:r w:rsidRPr="00CD50EA">
        <w:rPr>
          <w:rFonts w:ascii="Arial" w:eastAsia="Arial" w:hAnsi="Arial" w:cs="Arial"/>
          <w:sz w:val="22"/>
          <w:szCs w:val="22"/>
        </w:rPr>
        <w:t>s</w:t>
      </w:r>
    </w:p>
    <w:p w:rsidR="005E44D3" w:rsidRDefault="001E68F9" w:rsidP="007F4B03">
      <w:pPr>
        <w:pStyle w:val="ListParagraph"/>
        <w:numPr>
          <w:ilvl w:val="0"/>
          <w:numId w:val="5"/>
        </w:numPr>
        <w:ind w:left="1560" w:hanging="425"/>
        <w:rPr>
          <w:rFonts w:ascii="Arial" w:eastAsia="Arial" w:hAnsi="Arial" w:cs="Arial"/>
          <w:sz w:val="22"/>
          <w:szCs w:val="22"/>
        </w:rPr>
      </w:pPr>
      <w:r w:rsidRPr="00CD50EA">
        <w:rPr>
          <w:rFonts w:ascii="Arial" w:eastAsia="Arial" w:hAnsi="Arial" w:cs="Arial"/>
          <w:spacing w:val="-4"/>
          <w:sz w:val="22"/>
          <w:szCs w:val="22"/>
        </w:rPr>
        <w:t>M</w:t>
      </w:r>
      <w:r w:rsidRPr="00CD50EA">
        <w:rPr>
          <w:rFonts w:ascii="Arial" w:eastAsia="Arial" w:hAnsi="Arial" w:cs="Arial"/>
          <w:sz w:val="22"/>
          <w:szCs w:val="22"/>
        </w:rPr>
        <w:t>a</w:t>
      </w:r>
      <w:r w:rsidRPr="00CD50EA">
        <w:rPr>
          <w:rFonts w:ascii="Arial" w:eastAsia="Arial" w:hAnsi="Arial" w:cs="Arial"/>
          <w:spacing w:val="2"/>
          <w:sz w:val="22"/>
          <w:szCs w:val="22"/>
        </w:rPr>
        <w:t>k</w:t>
      </w:r>
      <w:r w:rsidRPr="00CD50EA">
        <w:rPr>
          <w:rFonts w:ascii="Arial" w:eastAsia="Arial" w:hAnsi="Arial" w:cs="Arial"/>
          <w:sz w:val="22"/>
          <w:szCs w:val="22"/>
        </w:rPr>
        <w:t>e be</w:t>
      </w:r>
      <w:r w:rsidRPr="00CD50EA">
        <w:rPr>
          <w:rFonts w:ascii="Arial" w:eastAsia="Arial" w:hAnsi="Arial" w:cs="Arial"/>
          <w:spacing w:val="1"/>
          <w:sz w:val="22"/>
          <w:szCs w:val="22"/>
        </w:rPr>
        <w:t>tt</w:t>
      </w:r>
      <w:r w:rsidRPr="00CD50EA">
        <w:rPr>
          <w:rFonts w:ascii="Arial" w:eastAsia="Arial" w:hAnsi="Arial" w:cs="Arial"/>
          <w:spacing w:val="-3"/>
          <w:sz w:val="22"/>
          <w:szCs w:val="22"/>
        </w:rPr>
        <w:t>e</w:t>
      </w:r>
      <w:r w:rsidRPr="00CD50EA">
        <w:rPr>
          <w:rFonts w:ascii="Arial" w:eastAsia="Arial" w:hAnsi="Arial" w:cs="Arial"/>
          <w:sz w:val="22"/>
          <w:szCs w:val="22"/>
        </w:rPr>
        <w:t>r</w:t>
      </w:r>
      <w:r w:rsidRPr="00CD50EA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D50EA">
        <w:rPr>
          <w:rFonts w:ascii="Arial" w:eastAsia="Arial" w:hAnsi="Arial" w:cs="Arial"/>
          <w:spacing w:val="-3"/>
          <w:sz w:val="22"/>
          <w:szCs w:val="22"/>
        </w:rPr>
        <w:t>u</w:t>
      </w:r>
      <w:r w:rsidRPr="00CD50EA">
        <w:rPr>
          <w:rFonts w:ascii="Arial" w:eastAsia="Arial" w:hAnsi="Arial" w:cs="Arial"/>
          <w:sz w:val="22"/>
          <w:szCs w:val="22"/>
        </w:rPr>
        <w:t xml:space="preserve">se </w:t>
      </w:r>
      <w:r w:rsidRPr="00CD50EA">
        <w:rPr>
          <w:rFonts w:ascii="Arial" w:eastAsia="Arial" w:hAnsi="Arial" w:cs="Arial"/>
          <w:spacing w:val="-2"/>
          <w:sz w:val="22"/>
          <w:szCs w:val="22"/>
        </w:rPr>
        <w:t>o</w:t>
      </w:r>
      <w:r w:rsidRPr="00CD50EA">
        <w:rPr>
          <w:rFonts w:ascii="Arial" w:eastAsia="Arial" w:hAnsi="Arial" w:cs="Arial"/>
          <w:sz w:val="22"/>
          <w:szCs w:val="22"/>
        </w:rPr>
        <w:t xml:space="preserve">f </w:t>
      </w:r>
      <w:r w:rsidRPr="00CD50EA">
        <w:rPr>
          <w:rFonts w:ascii="Arial" w:eastAsia="Arial" w:hAnsi="Arial" w:cs="Arial"/>
          <w:spacing w:val="1"/>
          <w:sz w:val="22"/>
          <w:szCs w:val="22"/>
        </w:rPr>
        <w:t>t</w:t>
      </w:r>
      <w:r w:rsidRPr="00CD50EA">
        <w:rPr>
          <w:rFonts w:ascii="Arial" w:eastAsia="Arial" w:hAnsi="Arial" w:cs="Arial"/>
          <w:sz w:val="22"/>
          <w:szCs w:val="22"/>
        </w:rPr>
        <w:t>he</w:t>
      </w:r>
      <w:r w:rsidRPr="00CD50EA">
        <w:rPr>
          <w:rFonts w:ascii="Arial" w:eastAsia="Arial" w:hAnsi="Arial" w:cs="Arial"/>
          <w:spacing w:val="-2"/>
          <w:sz w:val="22"/>
          <w:szCs w:val="22"/>
        </w:rPr>
        <w:t xml:space="preserve"> s</w:t>
      </w:r>
      <w:r w:rsidRPr="00CD50EA">
        <w:rPr>
          <w:rFonts w:ascii="Arial" w:eastAsia="Arial" w:hAnsi="Arial" w:cs="Arial"/>
          <w:spacing w:val="2"/>
          <w:sz w:val="22"/>
          <w:szCs w:val="22"/>
        </w:rPr>
        <w:t>k</w:t>
      </w:r>
      <w:r w:rsidRPr="00CD50EA">
        <w:rPr>
          <w:rFonts w:ascii="Arial" w:eastAsia="Arial" w:hAnsi="Arial" w:cs="Arial"/>
          <w:spacing w:val="-1"/>
          <w:sz w:val="22"/>
          <w:szCs w:val="22"/>
        </w:rPr>
        <w:t>ill</w:t>
      </w:r>
      <w:r w:rsidRPr="00CD50EA">
        <w:rPr>
          <w:rFonts w:ascii="Arial" w:eastAsia="Arial" w:hAnsi="Arial" w:cs="Arial"/>
          <w:sz w:val="22"/>
          <w:szCs w:val="22"/>
        </w:rPr>
        <w:t>s</w:t>
      </w:r>
      <w:r w:rsidRPr="00CD50EA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D50EA">
        <w:rPr>
          <w:rFonts w:ascii="Arial" w:eastAsia="Arial" w:hAnsi="Arial" w:cs="Arial"/>
          <w:spacing w:val="-3"/>
          <w:sz w:val="22"/>
          <w:szCs w:val="22"/>
        </w:rPr>
        <w:t>o</w:t>
      </w:r>
      <w:r w:rsidRPr="00CD50EA">
        <w:rPr>
          <w:rFonts w:ascii="Arial" w:eastAsia="Arial" w:hAnsi="Arial" w:cs="Arial"/>
          <w:sz w:val="22"/>
          <w:szCs w:val="22"/>
        </w:rPr>
        <w:t>f</w:t>
      </w:r>
      <w:r w:rsidRPr="00CD50EA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D50EA">
        <w:rPr>
          <w:rFonts w:ascii="Arial" w:eastAsia="Arial" w:hAnsi="Arial" w:cs="Arial"/>
          <w:sz w:val="22"/>
          <w:szCs w:val="22"/>
        </w:rPr>
        <w:t>h</w:t>
      </w:r>
      <w:r w:rsidRPr="00CD50EA">
        <w:rPr>
          <w:rFonts w:ascii="Arial" w:eastAsia="Arial" w:hAnsi="Arial" w:cs="Arial"/>
          <w:spacing w:val="-1"/>
          <w:sz w:val="22"/>
          <w:szCs w:val="22"/>
        </w:rPr>
        <w:t>e</w:t>
      </w:r>
      <w:r w:rsidRPr="00CD50EA">
        <w:rPr>
          <w:rFonts w:ascii="Arial" w:eastAsia="Arial" w:hAnsi="Arial" w:cs="Arial"/>
          <w:sz w:val="22"/>
          <w:szCs w:val="22"/>
        </w:rPr>
        <w:t>a</w:t>
      </w:r>
      <w:r w:rsidRPr="00CD50EA">
        <w:rPr>
          <w:rFonts w:ascii="Arial" w:eastAsia="Arial" w:hAnsi="Arial" w:cs="Arial"/>
          <w:spacing w:val="-1"/>
          <w:sz w:val="22"/>
          <w:szCs w:val="22"/>
        </w:rPr>
        <w:t>l</w:t>
      </w:r>
      <w:r w:rsidRPr="00CD50EA">
        <w:rPr>
          <w:rFonts w:ascii="Arial" w:eastAsia="Arial" w:hAnsi="Arial" w:cs="Arial"/>
          <w:spacing w:val="1"/>
          <w:sz w:val="22"/>
          <w:szCs w:val="22"/>
        </w:rPr>
        <w:t>t</w:t>
      </w:r>
      <w:r w:rsidRPr="00CD50EA">
        <w:rPr>
          <w:rFonts w:ascii="Arial" w:eastAsia="Arial" w:hAnsi="Arial" w:cs="Arial"/>
          <w:sz w:val="22"/>
          <w:szCs w:val="22"/>
        </w:rPr>
        <w:t>h</w:t>
      </w:r>
      <w:r w:rsidRPr="00CD50EA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CD50EA">
        <w:rPr>
          <w:rFonts w:ascii="Arial" w:eastAsia="Arial" w:hAnsi="Arial" w:cs="Arial"/>
          <w:sz w:val="22"/>
          <w:szCs w:val="22"/>
        </w:rPr>
        <w:t>pr</w:t>
      </w:r>
      <w:r w:rsidRPr="00CD50EA">
        <w:rPr>
          <w:rFonts w:ascii="Arial" w:eastAsia="Arial" w:hAnsi="Arial" w:cs="Arial"/>
          <w:spacing w:val="-2"/>
          <w:sz w:val="22"/>
          <w:szCs w:val="22"/>
        </w:rPr>
        <w:t>o</w:t>
      </w:r>
      <w:r w:rsidRPr="00CD50EA">
        <w:rPr>
          <w:rFonts w:ascii="Arial" w:eastAsia="Arial" w:hAnsi="Arial" w:cs="Arial"/>
          <w:spacing w:val="1"/>
          <w:sz w:val="22"/>
          <w:szCs w:val="22"/>
        </w:rPr>
        <w:t>f</w:t>
      </w:r>
      <w:r w:rsidRPr="00CD50EA">
        <w:rPr>
          <w:rFonts w:ascii="Arial" w:eastAsia="Arial" w:hAnsi="Arial" w:cs="Arial"/>
          <w:sz w:val="22"/>
          <w:szCs w:val="22"/>
        </w:rPr>
        <w:t>ess</w:t>
      </w:r>
      <w:r w:rsidRPr="00CD50EA">
        <w:rPr>
          <w:rFonts w:ascii="Arial" w:eastAsia="Arial" w:hAnsi="Arial" w:cs="Arial"/>
          <w:spacing w:val="-1"/>
          <w:sz w:val="22"/>
          <w:szCs w:val="22"/>
        </w:rPr>
        <w:t>i</w:t>
      </w:r>
      <w:r w:rsidRPr="00CD50EA">
        <w:rPr>
          <w:rFonts w:ascii="Arial" w:eastAsia="Arial" w:hAnsi="Arial" w:cs="Arial"/>
          <w:sz w:val="22"/>
          <w:szCs w:val="22"/>
        </w:rPr>
        <w:t>o</w:t>
      </w:r>
      <w:r w:rsidRPr="00CD50EA">
        <w:rPr>
          <w:rFonts w:ascii="Arial" w:eastAsia="Arial" w:hAnsi="Arial" w:cs="Arial"/>
          <w:spacing w:val="-3"/>
          <w:sz w:val="22"/>
          <w:szCs w:val="22"/>
        </w:rPr>
        <w:t>n</w:t>
      </w:r>
      <w:r w:rsidRPr="00CD50EA">
        <w:rPr>
          <w:rFonts w:ascii="Arial" w:eastAsia="Arial" w:hAnsi="Arial" w:cs="Arial"/>
          <w:sz w:val="22"/>
          <w:szCs w:val="22"/>
        </w:rPr>
        <w:t>a</w:t>
      </w:r>
      <w:r w:rsidRPr="00CD50EA">
        <w:rPr>
          <w:rFonts w:ascii="Arial" w:eastAsia="Arial" w:hAnsi="Arial" w:cs="Arial"/>
          <w:spacing w:val="-1"/>
          <w:sz w:val="22"/>
          <w:szCs w:val="22"/>
        </w:rPr>
        <w:t>l</w:t>
      </w:r>
      <w:r w:rsidRPr="00CD50EA">
        <w:rPr>
          <w:rFonts w:ascii="Arial" w:eastAsia="Arial" w:hAnsi="Arial" w:cs="Arial"/>
          <w:sz w:val="22"/>
          <w:szCs w:val="22"/>
        </w:rPr>
        <w:t>s</w:t>
      </w:r>
    </w:p>
    <w:p w:rsidR="002D0DD6" w:rsidRPr="002D0DD6" w:rsidRDefault="001E68F9" w:rsidP="007F4B03">
      <w:pPr>
        <w:pStyle w:val="ListParagraph"/>
        <w:numPr>
          <w:ilvl w:val="0"/>
          <w:numId w:val="5"/>
        </w:numPr>
        <w:ind w:left="1560" w:hanging="425"/>
        <w:rPr>
          <w:rFonts w:ascii="Arial" w:eastAsia="Arial" w:hAnsi="Arial" w:cs="Arial"/>
          <w:sz w:val="22"/>
          <w:szCs w:val="22"/>
        </w:rPr>
      </w:pPr>
      <w:r w:rsidRPr="00CD50EA">
        <w:rPr>
          <w:rFonts w:ascii="Arial" w:eastAsia="Arial" w:hAnsi="Arial" w:cs="Arial"/>
          <w:spacing w:val="-1"/>
          <w:sz w:val="22"/>
          <w:szCs w:val="22"/>
        </w:rPr>
        <w:t>C</w:t>
      </w:r>
      <w:r w:rsidRPr="00CD50EA">
        <w:rPr>
          <w:rFonts w:ascii="Arial" w:eastAsia="Arial" w:hAnsi="Arial" w:cs="Arial"/>
          <w:sz w:val="22"/>
          <w:szCs w:val="22"/>
        </w:rPr>
        <w:t>o</w:t>
      </w:r>
      <w:r w:rsidRPr="00CD50EA">
        <w:rPr>
          <w:rFonts w:ascii="Arial" w:eastAsia="Arial" w:hAnsi="Arial" w:cs="Arial"/>
          <w:spacing w:val="-1"/>
          <w:sz w:val="22"/>
          <w:szCs w:val="22"/>
        </w:rPr>
        <w:t>n</w:t>
      </w:r>
      <w:r w:rsidRPr="00CD50EA">
        <w:rPr>
          <w:rFonts w:ascii="Arial" w:eastAsia="Arial" w:hAnsi="Arial" w:cs="Arial"/>
          <w:spacing w:val="1"/>
          <w:sz w:val="22"/>
          <w:szCs w:val="22"/>
        </w:rPr>
        <w:t>tr</w:t>
      </w:r>
      <w:r w:rsidRPr="00CD50EA">
        <w:rPr>
          <w:rFonts w:ascii="Arial" w:eastAsia="Arial" w:hAnsi="Arial" w:cs="Arial"/>
          <w:spacing w:val="-1"/>
          <w:sz w:val="22"/>
          <w:szCs w:val="22"/>
        </w:rPr>
        <w:t>i</w:t>
      </w:r>
      <w:r w:rsidRPr="00CD50EA">
        <w:rPr>
          <w:rFonts w:ascii="Arial" w:eastAsia="Arial" w:hAnsi="Arial" w:cs="Arial"/>
          <w:sz w:val="22"/>
          <w:szCs w:val="22"/>
        </w:rPr>
        <w:t>b</w:t>
      </w:r>
      <w:r w:rsidRPr="00CD50EA">
        <w:rPr>
          <w:rFonts w:ascii="Arial" w:eastAsia="Arial" w:hAnsi="Arial" w:cs="Arial"/>
          <w:spacing w:val="-1"/>
          <w:sz w:val="22"/>
          <w:szCs w:val="22"/>
        </w:rPr>
        <w:t>u</w:t>
      </w:r>
      <w:r w:rsidRPr="00CD50EA">
        <w:rPr>
          <w:rFonts w:ascii="Arial" w:eastAsia="Arial" w:hAnsi="Arial" w:cs="Arial"/>
          <w:spacing w:val="1"/>
          <w:sz w:val="22"/>
          <w:szCs w:val="22"/>
        </w:rPr>
        <w:t>t</w:t>
      </w:r>
      <w:r w:rsidRPr="00CD50EA">
        <w:rPr>
          <w:rFonts w:ascii="Arial" w:eastAsia="Arial" w:hAnsi="Arial" w:cs="Arial"/>
          <w:sz w:val="22"/>
          <w:szCs w:val="22"/>
        </w:rPr>
        <w:t>e</w:t>
      </w:r>
      <w:r w:rsidRPr="00CD50EA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CD50EA">
        <w:rPr>
          <w:rFonts w:ascii="Arial" w:eastAsia="Arial" w:hAnsi="Arial" w:cs="Arial"/>
          <w:spacing w:val="1"/>
          <w:sz w:val="22"/>
          <w:szCs w:val="22"/>
        </w:rPr>
        <w:t>t</w:t>
      </w:r>
      <w:r w:rsidRPr="00CD50EA">
        <w:rPr>
          <w:rFonts w:ascii="Arial" w:eastAsia="Arial" w:hAnsi="Arial" w:cs="Arial"/>
          <w:sz w:val="22"/>
          <w:szCs w:val="22"/>
        </w:rPr>
        <w:t>o</w:t>
      </w:r>
      <w:r w:rsidRPr="00CD50EA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CD50EA">
        <w:rPr>
          <w:rFonts w:ascii="Arial" w:eastAsia="Arial" w:hAnsi="Arial" w:cs="Arial"/>
          <w:spacing w:val="1"/>
          <w:sz w:val="22"/>
          <w:szCs w:val="22"/>
        </w:rPr>
        <w:t>t</w:t>
      </w:r>
      <w:r w:rsidRPr="00CD50EA">
        <w:rPr>
          <w:rFonts w:ascii="Arial" w:eastAsia="Arial" w:hAnsi="Arial" w:cs="Arial"/>
          <w:sz w:val="22"/>
          <w:szCs w:val="22"/>
        </w:rPr>
        <w:t>he</w:t>
      </w:r>
      <w:r w:rsidRPr="00CD50EA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CD50EA">
        <w:rPr>
          <w:rFonts w:ascii="Arial" w:eastAsia="Arial" w:hAnsi="Arial" w:cs="Arial"/>
          <w:spacing w:val="-1"/>
          <w:sz w:val="22"/>
          <w:szCs w:val="22"/>
        </w:rPr>
        <w:t>i</w:t>
      </w:r>
      <w:r w:rsidRPr="00CD50EA">
        <w:rPr>
          <w:rFonts w:ascii="Arial" w:eastAsia="Arial" w:hAnsi="Arial" w:cs="Arial"/>
          <w:sz w:val="22"/>
          <w:szCs w:val="22"/>
        </w:rPr>
        <w:t>nt</w:t>
      </w:r>
      <w:r w:rsidRPr="00CD50EA">
        <w:rPr>
          <w:rFonts w:ascii="Arial" w:eastAsia="Arial" w:hAnsi="Arial" w:cs="Arial"/>
          <w:spacing w:val="1"/>
          <w:sz w:val="22"/>
          <w:szCs w:val="22"/>
        </w:rPr>
        <w:t>r</w:t>
      </w:r>
      <w:r w:rsidRPr="00CD50EA">
        <w:rPr>
          <w:rFonts w:ascii="Arial" w:eastAsia="Arial" w:hAnsi="Arial" w:cs="Arial"/>
          <w:sz w:val="22"/>
          <w:szCs w:val="22"/>
        </w:rPr>
        <w:t>o</w:t>
      </w:r>
      <w:r w:rsidRPr="00CD50EA">
        <w:rPr>
          <w:rFonts w:ascii="Arial" w:eastAsia="Arial" w:hAnsi="Arial" w:cs="Arial"/>
          <w:spacing w:val="-1"/>
          <w:sz w:val="22"/>
          <w:szCs w:val="22"/>
        </w:rPr>
        <w:t>d</w:t>
      </w:r>
      <w:r w:rsidRPr="00CD50EA">
        <w:rPr>
          <w:rFonts w:ascii="Arial" w:eastAsia="Arial" w:hAnsi="Arial" w:cs="Arial"/>
          <w:spacing w:val="-3"/>
          <w:sz w:val="22"/>
          <w:szCs w:val="22"/>
        </w:rPr>
        <w:t>u</w:t>
      </w:r>
      <w:r w:rsidRPr="00CD50EA">
        <w:rPr>
          <w:rFonts w:ascii="Arial" w:eastAsia="Arial" w:hAnsi="Arial" w:cs="Arial"/>
          <w:sz w:val="22"/>
          <w:szCs w:val="22"/>
        </w:rPr>
        <w:t>c</w:t>
      </w:r>
      <w:r w:rsidRPr="00CD50EA">
        <w:rPr>
          <w:rFonts w:ascii="Arial" w:eastAsia="Arial" w:hAnsi="Arial" w:cs="Arial"/>
          <w:spacing w:val="1"/>
          <w:sz w:val="22"/>
          <w:szCs w:val="22"/>
        </w:rPr>
        <w:t>t</w:t>
      </w:r>
      <w:r w:rsidRPr="00CD50EA">
        <w:rPr>
          <w:rFonts w:ascii="Arial" w:eastAsia="Arial" w:hAnsi="Arial" w:cs="Arial"/>
          <w:spacing w:val="-1"/>
          <w:sz w:val="22"/>
          <w:szCs w:val="22"/>
        </w:rPr>
        <w:t>i</w:t>
      </w:r>
      <w:r w:rsidRPr="00CD50EA">
        <w:rPr>
          <w:rFonts w:ascii="Arial" w:eastAsia="Arial" w:hAnsi="Arial" w:cs="Arial"/>
          <w:sz w:val="22"/>
          <w:szCs w:val="22"/>
        </w:rPr>
        <w:t>on</w:t>
      </w:r>
      <w:r w:rsidRPr="00CD50EA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D50EA">
        <w:rPr>
          <w:rFonts w:ascii="Arial" w:eastAsia="Arial" w:hAnsi="Arial" w:cs="Arial"/>
          <w:spacing w:val="-3"/>
          <w:sz w:val="22"/>
          <w:szCs w:val="22"/>
        </w:rPr>
        <w:t>o</w:t>
      </w:r>
      <w:r w:rsidRPr="00CD50EA">
        <w:rPr>
          <w:rFonts w:ascii="Arial" w:eastAsia="Arial" w:hAnsi="Arial" w:cs="Arial"/>
          <w:sz w:val="22"/>
          <w:szCs w:val="22"/>
        </w:rPr>
        <w:t xml:space="preserve">f </w:t>
      </w:r>
      <w:r w:rsidRPr="00CD50EA">
        <w:rPr>
          <w:rFonts w:ascii="Arial" w:eastAsia="Arial" w:hAnsi="Arial" w:cs="Arial"/>
          <w:spacing w:val="1"/>
          <w:sz w:val="22"/>
          <w:szCs w:val="22"/>
        </w:rPr>
        <w:t>m</w:t>
      </w:r>
      <w:r w:rsidRPr="00CD50EA">
        <w:rPr>
          <w:rFonts w:ascii="Arial" w:eastAsia="Arial" w:hAnsi="Arial" w:cs="Arial"/>
          <w:sz w:val="22"/>
          <w:szCs w:val="22"/>
        </w:rPr>
        <w:t>ore</w:t>
      </w:r>
      <w:r w:rsidRPr="00CD50EA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D50EA">
        <w:rPr>
          <w:rFonts w:ascii="Arial" w:eastAsia="Arial" w:hAnsi="Arial" w:cs="Arial"/>
          <w:spacing w:val="3"/>
          <w:sz w:val="22"/>
          <w:szCs w:val="22"/>
        </w:rPr>
        <w:t>f</w:t>
      </w:r>
      <w:r w:rsidRPr="00CD50EA">
        <w:rPr>
          <w:rFonts w:ascii="Arial" w:eastAsia="Arial" w:hAnsi="Arial" w:cs="Arial"/>
          <w:spacing w:val="-1"/>
          <w:sz w:val="22"/>
          <w:szCs w:val="22"/>
        </w:rPr>
        <w:t>l</w:t>
      </w:r>
      <w:r w:rsidRPr="00CD50EA">
        <w:rPr>
          <w:rFonts w:ascii="Arial" w:eastAsia="Arial" w:hAnsi="Arial" w:cs="Arial"/>
          <w:sz w:val="22"/>
          <w:szCs w:val="22"/>
        </w:rPr>
        <w:t>e</w:t>
      </w:r>
      <w:r w:rsidRPr="00CD50EA">
        <w:rPr>
          <w:rFonts w:ascii="Arial" w:eastAsia="Arial" w:hAnsi="Arial" w:cs="Arial"/>
          <w:spacing w:val="-3"/>
          <w:sz w:val="22"/>
          <w:szCs w:val="22"/>
        </w:rPr>
        <w:t>x</w:t>
      </w:r>
      <w:r w:rsidRPr="00CD50EA">
        <w:rPr>
          <w:rFonts w:ascii="Arial" w:eastAsia="Arial" w:hAnsi="Arial" w:cs="Arial"/>
          <w:spacing w:val="-1"/>
          <w:sz w:val="22"/>
          <w:szCs w:val="22"/>
        </w:rPr>
        <w:t>i</w:t>
      </w:r>
      <w:r w:rsidRPr="00CD50EA">
        <w:rPr>
          <w:rFonts w:ascii="Arial" w:eastAsia="Arial" w:hAnsi="Arial" w:cs="Arial"/>
          <w:sz w:val="22"/>
          <w:szCs w:val="22"/>
        </w:rPr>
        <w:t>b</w:t>
      </w:r>
      <w:r w:rsidRPr="00CD50EA">
        <w:rPr>
          <w:rFonts w:ascii="Arial" w:eastAsia="Arial" w:hAnsi="Arial" w:cs="Arial"/>
          <w:spacing w:val="-1"/>
          <w:sz w:val="22"/>
          <w:szCs w:val="22"/>
        </w:rPr>
        <w:t>l</w:t>
      </w:r>
      <w:r w:rsidRPr="00CD50EA">
        <w:rPr>
          <w:rFonts w:ascii="Arial" w:eastAsia="Arial" w:hAnsi="Arial" w:cs="Arial"/>
          <w:sz w:val="22"/>
          <w:szCs w:val="22"/>
        </w:rPr>
        <w:t xml:space="preserve">e </w:t>
      </w:r>
      <w:r w:rsidRPr="00CD50EA">
        <w:rPr>
          <w:rFonts w:ascii="Arial" w:eastAsia="Arial" w:hAnsi="Arial" w:cs="Arial"/>
          <w:spacing w:val="2"/>
          <w:sz w:val="22"/>
          <w:szCs w:val="22"/>
        </w:rPr>
        <w:t>t</w:t>
      </w:r>
      <w:r w:rsidRPr="00CD50EA">
        <w:rPr>
          <w:rFonts w:ascii="Arial" w:eastAsia="Arial" w:hAnsi="Arial" w:cs="Arial"/>
          <w:sz w:val="22"/>
          <w:szCs w:val="22"/>
        </w:rPr>
        <w:t>e</w:t>
      </w:r>
      <w:r w:rsidRPr="00CD50EA">
        <w:rPr>
          <w:rFonts w:ascii="Arial" w:eastAsia="Arial" w:hAnsi="Arial" w:cs="Arial"/>
          <w:spacing w:val="-1"/>
          <w:sz w:val="22"/>
          <w:szCs w:val="22"/>
        </w:rPr>
        <w:t>a</w:t>
      </w:r>
      <w:r w:rsidRPr="00CD50EA">
        <w:rPr>
          <w:rFonts w:ascii="Arial" w:eastAsia="Arial" w:hAnsi="Arial" w:cs="Arial"/>
          <w:spacing w:val="1"/>
          <w:sz w:val="22"/>
          <w:szCs w:val="22"/>
        </w:rPr>
        <w:t>m</w:t>
      </w:r>
      <w:r w:rsidRPr="00CD50EA">
        <w:rPr>
          <w:rFonts w:ascii="Arial" w:eastAsia="Arial" w:hAnsi="Arial" w:cs="Arial"/>
          <w:sz w:val="22"/>
          <w:szCs w:val="22"/>
        </w:rPr>
        <w:t>s</w:t>
      </w:r>
      <w:r w:rsidRPr="00CD50EA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D50EA">
        <w:rPr>
          <w:rFonts w:ascii="Arial" w:eastAsia="Arial" w:hAnsi="Arial" w:cs="Arial"/>
          <w:spacing w:val="-3"/>
          <w:sz w:val="22"/>
          <w:szCs w:val="22"/>
        </w:rPr>
        <w:t>w</w:t>
      </w:r>
      <w:r w:rsidRPr="00CD50EA">
        <w:rPr>
          <w:rFonts w:ascii="Arial" w:eastAsia="Arial" w:hAnsi="Arial" w:cs="Arial"/>
          <w:sz w:val="22"/>
          <w:szCs w:val="22"/>
        </w:rPr>
        <w:t>o</w:t>
      </w:r>
      <w:r w:rsidRPr="00CD50EA">
        <w:rPr>
          <w:rFonts w:ascii="Arial" w:eastAsia="Arial" w:hAnsi="Arial" w:cs="Arial"/>
          <w:spacing w:val="-2"/>
          <w:sz w:val="22"/>
          <w:szCs w:val="22"/>
        </w:rPr>
        <w:t>r</w:t>
      </w:r>
      <w:r w:rsidRPr="00CD50EA">
        <w:rPr>
          <w:rFonts w:ascii="Arial" w:eastAsia="Arial" w:hAnsi="Arial" w:cs="Arial"/>
          <w:spacing w:val="2"/>
          <w:sz w:val="22"/>
          <w:szCs w:val="22"/>
        </w:rPr>
        <w:t>k</w:t>
      </w:r>
      <w:r w:rsidRPr="00CD50EA">
        <w:rPr>
          <w:rFonts w:ascii="Arial" w:eastAsia="Arial" w:hAnsi="Arial" w:cs="Arial"/>
          <w:spacing w:val="-1"/>
          <w:sz w:val="22"/>
          <w:szCs w:val="22"/>
        </w:rPr>
        <w:t>i</w:t>
      </w:r>
      <w:r w:rsidRPr="00CD50EA">
        <w:rPr>
          <w:rFonts w:ascii="Arial" w:eastAsia="Arial" w:hAnsi="Arial" w:cs="Arial"/>
          <w:sz w:val="22"/>
          <w:szCs w:val="22"/>
        </w:rPr>
        <w:t>ng</w:t>
      </w:r>
      <w:r w:rsidRPr="00CD50EA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D50EA">
        <w:rPr>
          <w:rFonts w:ascii="Arial" w:eastAsia="Arial" w:hAnsi="Arial" w:cs="Arial"/>
          <w:spacing w:val="-3"/>
          <w:sz w:val="22"/>
          <w:szCs w:val="22"/>
        </w:rPr>
        <w:t>w</w:t>
      </w:r>
      <w:r w:rsidRPr="00CD50EA">
        <w:rPr>
          <w:rFonts w:ascii="Arial" w:eastAsia="Arial" w:hAnsi="Arial" w:cs="Arial"/>
          <w:spacing w:val="-1"/>
          <w:sz w:val="22"/>
          <w:szCs w:val="22"/>
        </w:rPr>
        <w:t>i</w:t>
      </w:r>
      <w:r w:rsidRPr="00CD50EA">
        <w:rPr>
          <w:rFonts w:ascii="Arial" w:eastAsia="Arial" w:hAnsi="Arial" w:cs="Arial"/>
          <w:spacing w:val="1"/>
          <w:sz w:val="22"/>
          <w:szCs w:val="22"/>
        </w:rPr>
        <w:t>t</w:t>
      </w:r>
      <w:r w:rsidRPr="00CD50EA">
        <w:rPr>
          <w:rFonts w:ascii="Arial" w:eastAsia="Arial" w:hAnsi="Arial" w:cs="Arial"/>
          <w:sz w:val="22"/>
          <w:szCs w:val="22"/>
        </w:rPr>
        <w:t>h</w:t>
      </w:r>
      <w:r w:rsidRPr="00CD50EA">
        <w:rPr>
          <w:rFonts w:ascii="Arial" w:eastAsia="Arial" w:hAnsi="Arial" w:cs="Arial"/>
          <w:spacing w:val="-1"/>
          <w:sz w:val="22"/>
          <w:szCs w:val="22"/>
        </w:rPr>
        <w:t>i</w:t>
      </w:r>
      <w:r w:rsidRPr="00CD50EA">
        <w:rPr>
          <w:rFonts w:ascii="Arial" w:eastAsia="Arial" w:hAnsi="Arial" w:cs="Arial"/>
          <w:sz w:val="22"/>
          <w:szCs w:val="22"/>
        </w:rPr>
        <w:t xml:space="preserve">n </w:t>
      </w:r>
      <w:r w:rsidRPr="00CD50EA">
        <w:rPr>
          <w:rFonts w:ascii="Arial" w:eastAsia="Arial" w:hAnsi="Arial" w:cs="Arial"/>
          <w:spacing w:val="2"/>
          <w:sz w:val="22"/>
          <w:szCs w:val="22"/>
        </w:rPr>
        <w:t>G</w:t>
      </w:r>
      <w:r w:rsidRPr="00CD50EA">
        <w:rPr>
          <w:rFonts w:ascii="Arial" w:eastAsia="Arial" w:hAnsi="Arial" w:cs="Arial"/>
          <w:sz w:val="22"/>
          <w:szCs w:val="22"/>
        </w:rPr>
        <w:t xml:space="preserve">P </w:t>
      </w:r>
      <w:r w:rsidRPr="00CD50EA">
        <w:rPr>
          <w:rFonts w:ascii="Arial" w:eastAsia="Arial" w:hAnsi="Arial" w:cs="Arial"/>
          <w:spacing w:val="-3"/>
          <w:sz w:val="22"/>
          <w:szCs w:val="22"/>
        </w:rPr>
        <w:t>p</w:t>
      </w:r>
      <w:r w:rsidRPr="00CD50EA">
        <w:rPr>
          <w:rFonts w:ascii="Arial" w:eastAsia="Arial" w:hAnsi="Arial" w:cs="Arial"/>
          <w:spacing w:val="-2"/>
          <w:sz w:val="22"/>
          <w:szCs w:val="22"/>
        </w:rPr>
        <w:t>r</w:t>
      </w:r>
      <w:r w:rsidRPr="00CD50EA">
        <w:rPr>
          <w:rFonts w:ascii="Arial" w:eastAsia="Arial" w:hAnsi="Arial" w:cs="Arial"/>
          <w:sz w:val="22"/>
          <w:szCs w:val="22"/>
        </w:rPr>
        <w:t>actic</w:t>
      </w:r>
      <w:r w:rsidRPr="00CD50EA">
        <w:rPr>
          <w:rFonts w:ascii="Arial" w:eastAsia="Arial" w:hAnsi="Arial" w:cs="Arial"/>
          <w:spacing w:val="-1"/>
          <w:sz w:val="22"/>
          <w:szCs w:val="22"/>
        </w:rPr>
        <w:t>e</w:t>
      </w:r>
      <w:r w:rsidRPr="00CD50EA">
        <w:rPr>
          <w:rFonts w:ascii="Arial" w:eastAsia="Arial" w:hAnsi="Arial" w:cs="Arial"/>
          <w:sz w:val="22"/>
          <w:szCs w:val="22"/>
        </w:rPr>
        <w:t>s</w:t>
      </w:r>
      <w:r w:rsidRPr="00CD50EA">
        <w:rPr>
          <w:rFonts w:ascii="Arial" w:eastAsia="Arial" w:hAnsi="Arial" w:cs="Arial"/>
          <w:spacing w:val="1"/>
          <w:sz w:val="22"/>
          <w:szCs w:val="22"/>
        </w:rPr>
        <w:t xml:space="preserve"> </w:t>
      </w:r>
    </w:p>
    <w:p w:rsidR="005E44D3" w:rsidRPr="00CD50EA" w:rsidRDefault="001E68F9" w:rsidP="002D0DD6">
      <w:pPr>
        <w:pStyle w:val="ListParagraph"/>
        <w:ind w:left="1560"/>
        <w:rPr>
          <w:rFonts w:ascii="Arial" w:eastAsia="Arial" w:hAnsi="Arial" w:cs="Arial"/>
          <w:sz w:val="22"/>
          <w:szCs w:val="22"/>
        </w:rPr>
      </w:pPr>
      <w:proofErr w:type="gramStart"/>
      <w:r w:rsidRPr="00CD50EA">
        <w:rPr>
          <w:rFonts w:ascii="Arial" w:eastAsia="Arial" w:hAnsi="Arial" w:cs="Arial"/>
          <w:spacing w:val="-3"/>
          <w:sz w:val="22"/>
          <w:szCs w:val="22"/>
        </w:rPr>
        <w:t>o</w:t>
      </w:r>
      <w:r w:rsidRPr="00CD50EA">
        <w:rPr>
          <w:rFonts w:ascii="Arial" w:eastAsia="Arial" w:hAnsi="Arial" w:cs="Arial"/>
          <w:sz w:val="22"/>
          <w:szCs w:val="22"/>
        </w:rPr>
        <w:t>r</w:t>
      </w:r>
      <w:proofErr w:type="gramEnd"/>
      <w:r w:rsidRPr="00CD50EA">
        <w:rPr>
          <w:rFonts w:ascii="Arial" w:eastAsia="Arial" w:hAnsi="Arial" w:cs="Arial"/>
          <w:sz w:val="22"/>
          <w:szCs w:val="22"/>
        </w:rPr>
        <w:t xml:space="preserve"> com</w:t>
      </w:r>
      <w:r w:rsidRPr="00CD50EA">
        <w:rPr>
          <w:rFonts w:ascii="Arial" w:eastAsia="Arial" w:hAnsi="Arial" w:cs="Arial"/>
          <w:spacing w:val="1"/>
          <w:sz w:val="22"/>
          <w:szCs w:val="22"/>
        </w:rPr>
        <w:t>m</w:t>
      </w:r>
      <w:r w:rsidRPr="00CD50EA">
        <w:rPr>
          <w:rFonts w:ascii="Arial" w:eastAsia="Arial" w:hAnsi="Arial" w:cs="Arial"/>
          <w:spacing w:val="-1"/>
          <w:sz w:val="22"/>
          <w:szCs w:val="22"/>
        </w:rPr>
        <w:t>i</w:t>
      </w:r>
      <w:r w:rsidRPr="00CD50EA">
        <w:rPr>
          <w:rFonts w:ascii="Arial" w:eastAsia="Arial" w:hAnsi="Arial" w:cs="Arial"/>
          <w:sz w:val="22"/>
          <w:szCs w:val="22"/>
        </w:rPr>
        <w:t>ss</w:t>
      </w:r>
      <w:r w:rsidRPr="00CD50EA">
        <w:rPr>
          <w:rFonts w:ascii="Arial" w:eastAsia="Arial" w:hAnsi="Arial" w:cs="Arial"/>
          <w:spacing w:val="-1"/>
          <w:sz w:val="22"/>
          <w:szCs w:val="22"/>
        </w:rPr>
        <w:t>i</w:t>
      </w:r>
      <w:r w:rsidRPr="00CD50EA">
        <w:rPr>
          <w:rFonts w:ascii="Arial" w:eastAsia="Arial" w:hAnsi="Arial" w:cs="Arial"/>
          <w:sz w:val="22"/>
          <w:szCs w:val="22"/>
        </w:rPr>
        <w:t>o</w:t>
      </w:r>
      <w:r w:rsidRPr="00CD50EA">
        <w:rPr>
          <w:rFonts w:ascii="Arial" w:eastAsia="Arial" w:hAnsi="Arial" w:cs="Arial"/>
          <w:spacing w:val="-1"/>
          <w:sz w:val="22"/>
          <w:szCs w:val="22"/>
        </w:rPr>
        <w:t>n</w:t>
      </w:r>
      <w:r w:rsidRPr="00CD50EA">
        <w:rPr>
          <w:rFonts w:ascii="Arial" w:eastAsia="Arial" w:hAnsi="Arial" w:cs="Arial"/>
          <w:sz w:val="22"/>
          <w:szCs w:val="22"/>
        </w:rPr>
        <w:t>ed</w:t>
      </w:r>
      <w:r w:rsidRPr="00CD50EA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CD50EA">
        <w:rPr>
          <w:rFonts w:ascii="Arial" w:eastAsia="Arial" w:hAnsi="Arial" w:cs="Arial"/>
          <w:sz w:val="22"/>
          <w:szCs w:val="22"/>
        </w:rPr>
        <w:t>ser</w:t>
      </w:r>
      <w:r w:rsidRPr="00CD50EA">
        <w:rPr>
          <w:rFonts w:ascii="Arial" w:eastAsia="Arial" w:hAnsi="Arial" w:cs="Arial"/>
          <w:spacing w:val="-2"/>
          <w:sz w:val="22"/>
          <w:szCs w:val="22"/>
        </w:rPr>
        <w:t>v</w:t>
      </w:r>
      <w:r w:rsidRPr="00CD50EA">
        <w:rPr>
          <w:rFonts w:ascii="Arial" w:eastAsia="Arial" w:hAnsi="Arial" w:cs="Arial"/>
          <w:spacing w:val="-1"/>
          <w:sz w:val="22"/>
          <w:szCs w:val="22"/>
        </w:rPr>
        <w:t>i</w:t>
      </w:r>
      <w:r w:rsidRPr="00CD50EA">
        <w:rPr>
          <w:rFonts w:ascii="Arial" w:eastAsia="Arial" w:hAnsi="Arial" w:cs="Arial"/>
          <w:sz w:val="22"/>
          <w:szCs w:val="22"/>
        </w:rPr>
        <w:t>ces</w:t>
      </w:r>
    </w:p>
    <w:p w:rsidR="005E44D3" w:rsidRPr="001A38D5" w:rsidRDefault="005E44D3">
      <w:pPr>
        <w:spacing w:before="11" w:line="260" w:lineRule="exact"/>
        <w:rPr>
          <w:rFonts w:ascii="Arial" w:hAnsi="Arial" w:cs="Arial"/>
          <w:sz w:val="22"/>
          <w:szCs w:val="22"/>
        </w:rPr>
      </w:pPr>
    </w:p>
    <w:p w:rsidR="005E44D3" w:rsidRDefault="001E68F9">
      <w:pPr>
        <w:ind w:left="112" w:right="5576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3.  </w:t>
      </w:r>
      <w:r>
        <w:rPr>
          <w:rFonts w:ascii="Arial" w:eastAsia="Arial" w:hAnsi="Arial" w:cs="Arial"/>
          <w:b/>
          <w:spacing w:val="5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SCOPE</w:t>
      </w:r>
      <w:r>
        <w:rPr>
          <w:rFonts w:ascii="Arial" w:eastAsia="Arial" w:hAnsi="Arial" w:cs="Arial"/>
          <w:b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sz w:val="32"/>
          <w:szCs w:val="32"/>
        </w:rPr>
        <w:t>F</w:t>
      </w:r>
      <w:r>
        <w:rPr>
          <w:rFonts w:ascii="Arial" w:eastAsia="Arial" w:hAnsi="Arial" w:cs="Arial"/>
          <w:b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TH</w:t>
      </w:r>
      <w:r>
        <w:rPr>
          <w:rFonts w:ascii="Arial" w:eastAsia="Arial" w:hAnsi="Arial" w:cs="Arial"/>
          <w:b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sz w:val="32"/>
          <w:szCs w:val="32"/>
        </w:rPr>
        <w:t>S</w:t>
      </w:r>
      <w:r>
        <w:rPr>
          <w:rFonts w:ascii="Arial" w:eastAsia="Arial" w:hAnsi="Arial" w:cs="Arial"/>
          <w:b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1"/>
          <w:sz w:val="32"/>
          <w:szCs w:val="32"/>
        </w:rPr>
        <w:t>P</w:t>
      </w:r>
      <w:r>
        <w:rPr>
          <w:rFonts w:ascii="Arial" w:eastAsia="Arial" w:hAnsi="Arial" w:cs="Arial"/>
          <w:b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sz w:val="32"/>
          <w:szCs w:val="32"/>
        </w:rPr>
        <w:t>LICY</w:t>
      </w:r>
    </w:p>
    <w:p w:rsidR="005E44D3" w:rsidRPr="001A38D5" w:rsidRDefault="005E44D3">
      <w:pPr>
        <w:spacing w:before="17" w:line="240" w:lineRule="exact"/>
        <w:rPr>
          <w:rFonts w:ascii="Arial" w:hAnsi="Arial" w:cs="Arial"/>
          <w:sz w:val="22"/>
          <w:szCs w:val="22"/>
        </w:rPr>
      </w:pPr>
    </w:p>
    <w:p w:rsidR="005E44D3" w:rsidRDefault="001E68F9">
      <w:pPr>
        <w:ind w:left="678" w:right="9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oli</w:t>
      </w:r>
      <w:r>
        <w:rPr>
          <w:rFonts w:ascii="Arial" w:eastAsia="Arial" w:hAnsi="Arial" w:cs="Arial"/>
          <w:sz w:val="22"/>
          <w:szCs w:val="22"/>
        </w:rPr>
        <w:t>cy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sets 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 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ork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cal pres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N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S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hropsh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 w:rsidR="00B27BE2">
        <w:rPr>
          <w:rFonts w:ascii="Arial" w:eastAsia="Arial" w:hAnsi="Arial" w:cs="Arial"/>
          <w:sz w:val="22"/>
          <w:szCs w:val="22"/>
        </w:rPr>
        <w:t xml:space="preserve">and Telford </w:t>
      </w:r>
      <w:r w:rsidR="002C71A3">
        <w:rPr>
          <w:rFonts w:ascii="Arial" w:eastAsia="Arial" w:hAnsi="Arial" w:cs="Arial"/>
          <w:sz w:val="22"/>
          <w:szCs w:val="22"/>
        </w:rPr>
        <w:t>&amp;</w:t>
      </w:r>
      <w:r w:rsidR="00B27B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B27BE2">
        <w:rPr>
          <w:rFonts w:ascii="Arial" w:eastAsia="Arial" w:hAnsi="Arial" w:cs="Arial"/>
          <w:sz w:val="22"/>
          <w:szCs w:val="22"/>
        </w:rPr>
        <w:t>Wrekin</w:t>
      </w:r>
      <w:proofErr w:type="spellEnd"/>
      <w:r w:rsidR="00B27BE2">
        <w:rPr>
          <w:rFonts w:ascii="Arial" w:eastAsia="Arial" w:hAnsi="Arial" w:cs="Arial"/>
          <w:sz w:val="22"/>
          <w:szCs w:val="22"/>
        </w:rPr>
        <w:t xml:space="preserve"> Clinical Commissioning Group</w:t>
      </w:r>
      <w:r w:rsidR="004D64DC">
        <w:rPr>
          <w:rFonts w:ascii="Arial" w:eastAsia="Arial" w:hAnsi="Arial" w:cs="Arial"/>
          <w:sz w:val="22"/>
          <w:szCs w:val="22"/>
        </w:rPr>
        <w:t>s</w:t>
      </w:r>
      <w:r w:rsidR="00B27BE2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sh a cons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-m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cal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escri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g.</w:t>
      </w:r>
    </w:p>
    <w:p w:rsidR="005E44D3" w:rsidRPr="007F4B03" w:rsidRDefault="005E44D3">
      <w:pPr>
        <w:spacing w:before="13" w:line="240" w:lineRule="exact"/>
        <w:rPr>
          <w:rFonts w:ascii="Arial" w:hAnsi="Arial" w:cs="Arial"/>
          <w:sz w:val="22"/>
          <w:szCs w:val="22"/>
        </w:rPr>
      </w:pPr>
    </w:p>
    <w:p w:rsidR="005E44D3" w:rsidRDefault="001E68F9">
      <w:pPr>
        <w:ind w:left="678" w:right="13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oli</w:t>
      </w:r>
      <w:r>
        <w:rPr>
          <w:rFonts w:ascii="Arial" w:eastAsia="Arial" w:hAnsi="Arial" w:cs="Arial"/>
          <w:sz w:val="22"/>
          <w:szCs w:val="22"/>
        </w:rPr>
        <w:t>cy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ses, p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oth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 or oth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pro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C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cal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escri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ce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ns, 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e.</w:t>
      </w:r>
    </w:p>
    <w:p w:rsidR="005E44D3" w:rsidRPr="007F4B03" w:rsidRDefault="005E44D3">
      <w:pPr>
        <w:spacing w:before="13" w:line="240" w:lineRule="exact"/>
        <w:rPr>
          <w:rFonts w:ascii="Arial" w:hAnsi="Arial" w:cs="Arial"/>
          <w:sz w:val="22"/>
          <w:szCs w:val="22"/>
        </w:rPr>
      </w:pPr>
    </w:p>
    <w:p w:rsidR="005E44D3" w:rsidRDefault="001E68F9">
      <w:pPr>
        <w:ind w:left="678" w:right="12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oli</w:t>
      </w:r>
      <w:r>
        <w:rPr>
          <w:rFonts w:ascii="Arial" w:eastAsia="Arial" w:hAnsi="Arial" w:cs="Arial"/>
          <w:sz w:val="22"/>
          <w:szCs w:val="22"/>
        </w:rPr>
        <w:t>cy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ps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 w:rsidR="004D64DC">
        <w:rPr>
          <w:rFonts w:ascii="Arial" w:eastAsia="Arial" w:hAnsi="Arial" w:cs="Arial"/>
          <w:sz w:val="22"/>
          <w:szCs w:val="22"/>
        </w:rPr>
        <w:t xml:space="preserve">and Telford &amp; </w:t>
      </w:r>
      <w:proofErr w:type="spellStart"/>
      <w:r w:rsidR="004D64DC">
        <w:rPr>
          <w:rFonts w:ascii="Arial" w:eastAsia="Arial" w:hAnsi="Arial" w:cs="Arial"/>
          <w:sz w:val="22"/>
          <w:szCs w:val="22"/>
        </w:rPr>
        <w:t>Wrekin</w:t>
      </w:r>
      <w:proofErr w:type="spellEnd"/>
      <w:r w:rsidR="004D64DC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cal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Gr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 w:rsidR="004D64DC">
        <w:rPr>
          <w:rFonts w:ascii="Arial" w:eastAsia="Arial" w:hAnsi="Arial" w:cs="Arial"/>
          <w:sz w:val="22"/>
          <w:szCs w:val="22"/>
        </w:rPr>
        <w:t>s</w:t>
      </w:r>
      <w:r w:rsidR="003B4205"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sati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add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-m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cal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actice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 com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ces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NH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ces Authority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BSA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 prac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cost </w:t>
      </w:r>
      <w:proofErr w:type="spellStart"/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:rsidR="005E44D3" w:rsidRPr="007F4B03" w:rsidRDefault="005E44D3">
      <w:pPr>
        <w:spacing w:before="18" w:line="240" w:lineRule="exact"/>
        <w:rPr>
          <w:rFonts w:ascii="Arial" w:hAnsi="Arial" w:cs="Arial"/>
          <w:sz w:val="22"/>
          <w:szCs w:val="22"/>
        </w:rPr>
      </w:pPr>
    </w:p>
    <w:p w:rsidR="005E44D3" w:rsidRDefault="001E68F9">
      <w:pPr>
        <w:tabs>
          <w:tab w:val="left" w:pos="660"/>
        </w:tabs>
        <w:spacing w:before="72" w:line="360" w:lineRule="exact"/>
        <w:ind w:left="678" w:right="1994" w:hanging="566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4.</w:t>
      </w:r>
      <w:r>
        <w:rPr>
          <w:rFonts w:ascii="Arial" w:eastAsia="Arial" w:hAnsi="Arial" w:cs="Arial"/>
          <w:b/>
          <w:sz w:val="32"/>
          <w:szCs w:val="32"/>
        </w:rPr>
        <w:tab/>
        <w:t>Res</w:t>
      </w:r>
      <w:r>
        <w:rPr>
          <w:rFonts w:ascii="Arial" w:eastAsia="Arial" w:hAnsi="Arial" w:cs="Arial"/>
          <w:b/>
          <w:spacing w:val="2"/>
          <w:sz w:val="32"/>
          <w:szCs w:val="32"/>
        </w:rPr>
        <w:t>p</w:t>
      </w:r>
      <w:r>
        <w:rPr>
          <w:rFonts w:ascii="Arial" w:eastAsia="Arial" w:hAnsi="Arial" w:cs="Arial"/>
          <w:b/>
          <w:sz w:val="32"/>
          <w:szCs w:val="32"/>
        </w:rPr>
        <w:t>o</w:t>
      </w:r>
      <w:r>
        <w:rPr>
          <w:rFonts w:ascii="Arial" w:eastAsia="Arial" w:hAnsi="Arial" w:cs="Arial"/>
          <w:b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sz w:val="32"/>
          <w:szCs w:val="32"/>
        </w:rPr>
        <w:t>s</w:t>
      </w:r>
      <w:r>
        <w:rPr>
          <w:rFonts w:ascii="Arial" w:eastAsia="Arial" w:hAnsi="Arial" w:cs="Arial"/>
          <w:b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sz w:val="32"/>
          <w:szCs w:val="32"/>
        </w:rPr>
        <w:t>bi</w:t>
      </w:r>
      <w:r>
        <w:rPr>
          <w:rFonts w:ascii="Arial" w:eastAsia="Arial" w:hAnsi="Arial" w:cs="Arial"/>
          <w:b/>
          <w:spacing w:val="1"/>
          <w:sz w:val="32"/>
          <w:szCs w:val="32"/>
        </w:rPr>
        <w:t>l</w:t>
      </w:r>
      <w:r>
        <w:rPr>
          <w:rFonts w:ascii="Arial" w:eastAsia="Arial" w:hAnsi="Arial" w:cs="Arial"/>
          <w:b/>
          <w:sz w:val="32"/>
          <w:szCs w:val="32"/>
        </w:rPr>
        <w:t>iti</w:t>
      </w:r>
      <w:r>
        <w:rPr>
          <w:rFonts w:ascii="Arial" w:eastAsia="Arial" w:hAnsi="Arial" w:cs="Arial"/>
          <w:b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sz w:val="32"/>
          <w:szCs w:val="32"/>
        </w:rPr>
        <w:t>s</w:t>
      </w:r>
      <w:r>
        <w:rPr>
          <w:rFonts w:ascii="Arial" w:eastAsia="Arial" w:hAnsi="Arial" w:cs="Arial"/>
          <w:b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of</w:t>
      </w:r>
      <w:r>
        <w:rPr>
          <w:rFonts w:ascii="Arial" w:eastAsia="Arial" w:hAnsi="Arial" w:cs="Arial"/>
          <w:b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2"/>
          <w:sz w:val="32"/>
          <w:szCs w:val="32"/>
        </w:rPr>
        <w:t>s</w:t>
      </w:r>
      <w:r>
        <w:rPr>
          <w:rFonts w:ascii="Arial" w:eastAsia="Arial" w:hAnsi="Arial" w:cs="Arial"/>
          <w:b/>
          <w:sz w:val="32"/>
          <w:szCs w:val="32"/>
        </w:rPr>
        <w:t>ta</w:t>
      </w:r>
      <w:r>
        <w:rPr>
          <w:rFonts w:ascii="Arial" w:eastAsia="Arial" w:hAnsi="Arial" w:cs="Arial"/>
          <w:b/>
          <w:spacing w:val="-1"/>
          <w:sz w:val="32"/>
          <w:szCs w:val="32"/>
        </w:rPr>
        <w:t>f</w:t>
      </w:r>
      <w:r>
        <w:rPr>
          <w:rFonts w:ascii="Arial" w:eastAsia="Arial" w:hAnsi="Arial" w:cs="Arial"/>
          <w:b/>
          <w:sz w:val="32"/>
          <w:szCs w:val="32"/>
        </w:rPr>
        <w:t>f</w:t>
      </w:r>
      <w:r>
        <w:rPr>
          <w:rFonts w:ascii="Arial" w:eastAsia="Arial" w:hAnsi="Arial" w:cs="Arial"/>
          <w:b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i</w:t>
      </w:r>
      <w:r>
        <w:rPr>
          <w:rFonts w:ascii="Arial" w:eastAsia="Arial" w:hAnsi="Arial" w:cs="Arial"/>
          <w:b/>
          <w:spacing w:val="4"/>
          <w:sz w:val="32"/>
          <w:szCs w:val="32"/>
        </w:rPr>
        <w:t>n</w:t>
      </w:r>
      <w:r>
        <w:rPr>
          <w:rFonts w:ascii="Arial" w:eastAsia="Arial" w:hAnsi="Arial" w:cs="Arial"/>
          <w:b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spacing w:val="4"/>
          <w:sz w:val="32"/>
          <w:szCs w:val="32"/>
        </w:rPr>
        <w:t>l</w:t>
      </w:r>
      <w:r>
        <w:rPr>
          <w:rFonts w:ascii="Arial" w:eastAsia="Arial" w:hAnsi="Arial" w:cs="Arial"/>
          <w:b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sz w:val="32"/>
          <w:szCs w:val="32"/>
        </w:rPr>
        <w:t>d</w:t>
      </w:r>
      <w:r>
        <w:rPr>
          <w:rFonts w:ascii="Arial" w:eastAsia="Arial" w:hAnsi="Arial" w:cs="Arial"/>
          <w:b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in</w:t>
      </w:r>
      <w:r>
        <w:rPr>
          <w:rFonts w:ascii="Arial" w:eastAsia="Arial" w:hAnsi="Arial" w:cs="Arial"/>
          <w:b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sz w:val="32"/>
          <w:szCs w:val="32"/>
        </w:rPr>
        <w:t>o</w:t>
      </w:r>
      <w:r>
        <w:rPr>
          <w:rFonts w:ascii="Arial" w:eastAsia="Arial" w:hAnsi="Arial" w:cs="Arial"/>
          <w:b/>
          <w:spacing w:val="4"/>
          <w:sz w:val="32"/>
          <w:szCs w:val="32"/>
        </w:rPr>
        <w:t>n</w:t>
      </w:r>
      <w:r>
        <w:rPr>
          <w:rFonts w:ascii="Arial" w:eastAsia="Arial" w:hAnsi="Arial" w:cs="Arial"/>
          <w:b/>
          <w:spacing w:val="-1"/>
          <w:sz w:val="32"/>
          <w:szCs w:val="32"/>
        </w:rPr>
        <w:t>-</w:t>
      </w:r>
      <w:r>
        <w:rPr>
          <w:rFonts w:ascii="Arial" w:eastAsia="Arial" w:hAnsi="Arial" w:cs="Arial"/>
          <w:b/>
          <w:spacing w:val="2"/>
          <w:sz w:val="32"/>
          <w:szCs w:val="32"/>
        </w:rPr>
        <w:t>m</w:t>
      </w:r>
      <w:r>
        <w:rPr>
          <w:rFonts w:ascii="Arial" w:eastAsia="Arial" w:hAnsi="Arial" w:cs="Arial"/>
          <w:b/>
          <w:sz w:val="32"/>
          <w:szCs w:val="32"/>
        </w:rPr>
        <w:t>edic</w:t>
      </w:r>
      <w:r>
        <w:rPr>
          <w:rFonts w:ascii="Arial" w:eastAsia="Arial" w:hAnsi="Arial" w:cs="Arial"/>
          <w:b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sz w:val="32"/>
          <w:szCs w:val="32"/>
        </w:rPr>
        <w:t>l presc</w:t>
      </w:r>
      <w:r>
        <w:rPr>
          <w:rFonts w:ascii="Arial" w:eastAsia="Arial" w:hAnsi="Arial" w:cs="Arial"/>
          <w:b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sz w:val="32"/>
          <w:szCs w:val="32"/>
        </w:rPr>
        <w:t>ib</w:t>
      </w:r>
      <w:r>
        <w:rPr>
          <w:rFonts w:ascii="Arial" w:eastAsia="Arial" w:hAnsi="Arial" w:cs="Arial"/>
          <w:b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sz w:val="32"/>
          <w:szCs w:val="32"/>
        </w:rPr>
        <w:t>ng</w:t>
      </w:r>
    </w:p>
    <w:p w:rsidR="005E44D3" w:rsidRPr="007F4B03" w:rsidRDefault="005E44D3">
      <w:pPr>
        <w:spacing w:line="200" w:lineRule="exact"/>
        <w:rPr>
          <w:rFonts w:ascii="Arial" w:hAnsi="Arial" w:cs="Arial"/>
          <w:sz w:val="22"/>
          <w:szCs w:val="22"/>
        </w:rPr>
      </w:pPr>
    </w:p>
    <w:p w:rsidR="005E44D3" w:rsidRDefault="001E68F9">
      <w:pPr>
        <w:spacing w:line="240" w:lineRule="exact"/>
        <w:ind w:left="678" w:right="854" w:hanging="5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4.1  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 empl</w:t>
      </w:r>
      <w:r>
        <w:rPr>
          <w:rFonts w:ascii="Arial" w:eastAsia="Arial" w:hAnsi="Arial" w:cs="Arial"/>
          <w:b/>
          <w:spacing w:val="2"/>
          <w:sz w:val="22"/>
          <w:szCs w:val="22"/>
        </w:rPr>
        <w:t>o</w:t>
      </w:r>
      <w:r>
        <w:rPr>
          <w:rFonts w:ascii="Arial" w:eastAsia="Arial" w:hAnsi="Arial" w:cs="Arial"/>
          <w:b/>
          <w:spacing w:val="-5"/>
          <w:sz w:val="22"/>
          <w:szCs w:val="22"/>
        </w:rPr>
        <w:t>y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ng pra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ce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 o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era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al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res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si</w:t>
      </w:r>
      <w:r>
        <w:rPr>
          <w:rFonts w:ascii="Arial" w:eastAsia="Arial" w:hAnsi="Arial" w:cs="Arial"/>
          <w:b/>
          <w:spacing w:val="-2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b/>
          <w:sz w:val="22"/>
          <w:szCs w:val="22"/>
        </w:rPr>
        <w:t>he 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al</w:t>
      </w:r>
      <w:r>
        <w:rPr>
          <w:rFonts w:ascii="Arial" w:eastAsia="Arial" w:hAnsi="Arial" w:cs="Arial"/>
          <w:b/>
          <w:spacing w:val="2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of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re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recei</w:t>
      </w:r>
      <w:r>
        <w:rPr>
          <w:rFonts w:ascii="Arial" w:eastAsia="Arial" w:hAnsi="Arial" w:cs="Arial"/>
          <w:b/>
          <w:spacing w:val="-2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 a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d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ng p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afe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6"/>
          <w:sz w:val="22"/>
          <w:szCs w:val="22"/>
        </w:rPr>
        <w:t>w</w:t>
      </w:r>
      <w:r>
        <w:rPr>
          <w:rFonts w:ascii="Arial" w:eastAsia="Arial" w:hAnsi="Arial" w:cs="Arial"/>
          <w:b/>
          <w:spacing w:val="-3"/>
          <w:sz w:val="22"/>
          <w:szCs w:val="22"/>
        </w:rPr>
        <w:t>h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ch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pacing w:val="-1"/>
          <w:sz w:val="22"/>
          <w:szCs w:val="22"/>
        </w:rPr>
        <w:t>il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so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clude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o:</w:t>
      </w:r>
    </w:p>
    <w:p w:rsidR="005E44D3" w:rsidRPr="007F4B03" w:rsidRDefault="005E44D3">
      <w:pPr>
        <w:spacing w:before="13" w:line="240" w:lineRule="exact"/>
        <w:rPr>
          <w:rFonts w:ascii="Arial" w:hAnsi="Arial" w:cs="Arial"/>
          <w:sz w:val="22"/>
          <w:szCs w:val="22"/>
        </w:rPr>
      </w:pPr>
    </w:p>
    <w:p w:rsidR="005E44D3" w:rsidRDefault="001E68F9" w:rsidP="002D0DD6">
      <w:pPr>
        <w:pStyle w:val="ListParagraph"/>
        <w:numPr>
          <w:ilvl w:val="0"/>
          <w:numId w:val="7"/>
        </w:numPr>
        <w:ind w:left="1560" w:right="866" w:hanging="425"/>
        <w:jc w:val="both"/>
        <w:rPr>
          <w:rFonts w:ascii="Arial" w:eastAsia="Arial" w:hAnsi="Arial" w:cs="Arial"/>
          <w:sz w:val="22"/>
          <w:szCs w:val="22"/>
        </w:rPr>
      </w:pPr>
      <w:r w:rsidRPr="008564E2">
        <w:rPr>
          <w:rFonts w:ascii="Arial" w:eastAsia="Arial" w:hAnsi="Arial" w:cs="Arial"/>
          <w:spacing w:val="-1"/>
          <w:sz w:val="22"/>
          <w:szCs w:val="22"/>
        </w:rPr>
        <w:t>E</w:t>
      </w:r>
      <w:r w:rsidRPr="008564E2">
        <w:rPr>
          <w:rFonts w:ascii="Arial" w:eastAsia="Arial" w:hAnsi="Arial" w:cs="Arial"/>
          <w:sz w:val="22"/>
          <w:szCs w:val="22"/>
        </w:rPr>
        <w:t>ns</w:t>
      </w:r>
      <w:r w:rsidRPr="008564E2">
        <w:rPr>
          <w:rFonts w:ascii="Arial" w:eastAsia="Arial" w:hAnsi="Arial" w:cs="Arial"/>
          <w:spacing w:val="-1"/>
          <w:sz w:val="22"/>
          <w:szCs w:val="22"/>
        </w:rPr>
        <w:t>u</w:t>
      </w:r>
      <w:r w:rsidRPr="008564E2">
        <w:rPr>
          <w:rFonts w:ascii="Arial" w:eastAsia="Arial" w:hAnsi="Arial" w:cs="Arial"/>
          <w:spacing w:val="1"/>
          <w:sz w:val="22"/>
          <w:szCs w:val="22"/>
        </w:rPr>
        <w:t>r</w:t>
      </w:r>
      <w:r w:rsidRPr="008564E2">
        <w:rPr>
          <w:rFonts w:ascii="Arial" w:eastAsia="Arial" w:hAnsi="Arial" w:cs="Arial"/>
          <w:sz w:val="22"/>
          <w:szCs w:val="22"/>
        </w:rPr>
        <w:t>e</w:t>
      </w:r>
      <w:r w:rsidRPr="008564E2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pacing w:val="1"/>
          <w:sz w:val="22"/>
          <w:szCs w:val="22"/>
        </w:rPr>
        <w:t>t</w:t>
      </w:r>
      <w:r w:rsidRPr="008564E2">
        <w:rPr>
          <w:rFonts w:ascii="Arial" w:eastAsia="Arial" w:hAnsi="Arial" w:cs="Arial"/>
          <w:sz w:val="22"/>
          <w:szCs w:val="22"/>
        </w:rPr>
        <w:t>he</w:t>
      </w:r>
      <w:r w:rsidRPr="008564E2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pacing w:val="-3"/>
          <w:sz w:val="22"/>
          <w:szCs w:val="22"/>
        </w:rPr>
        <w:t>p</w:t>
      </w:r>
      <w:r w:rsidRPr="008564E2">
        <w:rPr>
          <w:rFonts w:ascii="Arial" w:eastAsia="Arial" w:hAnsi="Arial" w:cs="Arial"/>
          <w:spacing w:val="1"/>
          <w:sz w:val="22"/>
          <w:szCs w:val="22"/>
        </w:rPr>
        <w:t>r</w:t>
      </w:r>
      <w:r w:rsidRPr="008564E2">
        <w:rPr>
          <w:rFonts w:ascii="Arial" w:eastAsia="Arial" w:hAnsi="Arial" w:cs="Arial"/>
          <w:sz w:val="22"/>
          <w:szCs w:val="22"/>
        </w:rPr>
        <w:t>act</w:t>
      </w:r>
      <w:r w:rsidRPr="008564E2">
        <w:rPr>
          <w:rFonts w:ascii="Arial" w:eastAsia="Arial" w:hAnsi="Arial" w:cs="Arial"/>
          <w:spacing w:val="-3"/>
          <w:sz w:val="22"/>
          <w:szCs w:val="22"/>
        </w:rPr>
        <w:t>i</w:t>
      </w:r>
      <w:r w:rsidRPr="008564E2">
        <w:rPr>
          <w:rFonts w:ascii="Arial" w:eastAsia="Arial" w:hAnsi="Arial" w:cs="Arial"/>
          <w:spacing w:val="1"/>
          <w:sz w:val="22"/>
          <w:szCs w:val="22"/>
        </w:rPr>
        <w:t>t</w:t>
      </w:r>
      <w:r w:rsidRPr="008564E2">
        <w:rPr>
          <w:rFonts w:ascii="Arial" w:eastAsia="Arial" w:hAnsi="Arial" w:cs="Arial"/>
          <w:spacing w:val="-1"/>
          <w:sz w:val="22"/>
          <w:szCs w:val="22"/>
        </w:rPr>
        <w:t>i</w:t>
      </w:r>
      <w:r w:rsidRPr="008564E2">
        <w:rPr>
          <w:rFonts w:ascii="Arial" w:eastAsia="Arial" w:hAnsi="Arial" w:cs="Arial"/>
          <w:sz w:val="22"/>
          <w:szCs w:val="22"/>
        </w:rPr>
        <w:t>o</w:t>
      </w:r>
      <w:r w:rsidRPr="008564E2">
        <w:rPr>
          <w:rFonts w:ascii="Arial" w:eastAsia="Arial" w:hAnsi="Arial" w:cs="Arial"/>
          <w:spacing w:val="-1"/>
          <w:sz w:val="22"/>
          <w:szCs w:val="22"/>
        </w:rPr>
        <w:t>n</w:t>
      </w:r>
      <w:r w:rsidRPr="008564E2">
        <w:rPr>
          <w:rFonts w:ascii="Arial" w:eastAsia="Arial" w:hAnsi="Arial" w:cs="Arial"/>
          <w:sz w:val="22"/>
          <w:szCs w:val="22"/>
        </w:rPr>
        <w:t>er</w:t>
      </w:r>
      <w:r w:rsidRPr="008564E2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pacing w:val="-3"/>
          <w:sz w:val="22"/>
          <w:szCs w:val="22"/>
        </w:rPr>
        <w:t>h</w:t>
      </w:r>
      <w:r w:rsidRPr="008564E2">
        <w:rPr>
          <w:rFonts w:ascii="Arial" w:eastAsia="Arial" w:hAnsi="Arial" w:cs="Arial"/>
          <w:sz w:val="22"/>
          <w:szCs w:val="22"/>
        </w:rPr>
        <w:t xml:space="preserve">as </w:t>
      </w:r>
      <w:r w:rsidRPr="008564E2">
        <w:rPr>
          <w:rFonts w:ascii="Arial" w:eastAsia="Arial" w:hAnsi="Arial" w:cs="Arial"/>
          <w:spacing w:val="2"/>
          <w:sz w:val="22"/>
          <w:szCs w:val="22"/>
        </w:rPr>
        <w:t>t</w:t>
      </w:r>
      <w:r w:rsidRPr="008564E2">
        <w:rPr>
          <w:rFonts w:ascii="Arial" w:eastAsia="Arial" w:hAnsi="Arial" w:cs="Arial"/>
          <w:sz w:val="22"/>
          <w:szCs w:val="22"/>
        </w:rPr>
        <w:t>he</w:t>
      </w:r>
      <w:r w:rsidRPr="008564E2">
        <w:rPr>
          <w:rFonts w:ascii="Arial" w:eastAsia="Arial" w:hAnsi="Arial" w:cs="Arial"/>
          <w:spacing w:val="-2"/>
          <w:sz w:val="22"/>
          <w:szCs w:val="22"/>
        </w:rPr>
        <w:t xml:space="preserve"> s</w:t>
      </w:r>
      <w:r w:rsidRPr="008564E2">
        <w:rPr>
          <w:rFonts w:ascii="Arial" w:eastAsia="Arial" w:hAnsi="Arial" w:cs="Arial"/>
          <w:spacing w:val="2"/>
          <w:sz w:val="22"/>
          <w:szCs w:val="22"/>
        </w:rPr>
        <w:t>k</w:t>
      </w:r>
      <w:r w:rsidRPr="008564E2">
        <w:rPr>
          <w:rFonts w:ascii="Arial" w:eastAsia="Arial" w:hAnsi="Arial" w:cs="Arial"/>
          <w:spacing w:val="-1"/>
          <w:sz w:val="22"/>
          <w:szCs w:val="22"/>
        </w:rPr>
        <w:t>ill</w:t>
      </w:r>
      <w:r w:rsidRPr="008564E2">
        <w:rPr>
          <w:rFonts w:ascii="Arial" w:eastAsia="Arial" w:hAnsi="Arial" w:cs="Arial"/>
          <w:sz w:val="22"/>
          <w:szCs w:val="22"/>
        </w:rPr>
        <w:t>s</w:t>
      </w:r>
      <w:r w:rsidRPr="008564E2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z w:val="22"/>
          <w:szCs w:val="22"/>
        </w:rPr>
        <w:t>a</w:t>
      </w:r>
      <w:r w:rsidRPr="008564E2">
        <w:rPr>
          <w:rFonts w:ascii="Arial" w:eastAsia="Arial" w:hAnsi="Arial" w:cs="Arial"/>
          <w:spacing w:val="-1"/>
          <w:sz w:val="22"/>
          <w:szCs w:val="22"/>
        </w:rPr>
        <w:t>n</w:t>
      </w:r>
      <w:r w:rsidRPr="008564E2">
        <w:rPr>
          <w:rFonts w:ascii="Arial" w:eastAsia="Arial" w:hAnsi="Arial" w:cs="Arial"/>
          <w:sz w:val="22"/>
          <w:szCs w:val="22"/>
        </w:rPr>
        <w:t>d</w:t>
      </w:r>
      <w:r w:rsidRPr="008564E2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pacing w:val="2"/>
          <w:sz w:val="22"/>
          <w:szCs w:val="22"/>
        </w:rPr>
        <w:t>k</w:t>
      </w:r>
      <w:r w:rsidRPr="008564E2">
        <w:rPr>
          <w:rFonts w:ascii="Arial" w:eastAsia="Arial" w:hAnsi="Arial" w:cs="Arial"/>
          <w:sz w:val="22"/>
          <w:szCs w:val="22"/>
        </w:rPr>
        <w:t>n</w:t>
      </w:r>
      <w:r w:rsidRPr="008564E2">
        <w:rPr>
          <w:rFonts w:ascii="Arial" w:eastAsia="Arial" w:hAnsi="Arial" w:cs="Arial"/>
          <w:spacing w:val="-1"/>
          <w:sz w:val="22"/>
          <w:szCs w:val="22"/>
        </w:rPr>
        <w:t>o</w:t>
      </w:r>
      <w:r w:rsidRPr="008564E2">
        <w:rPr>
          <w:rFonts w:ascii="Arial" w:eastAsia="Arial" w:hAnsi="Arial" w:cs="Arial"/>
          <w:spacing w:val="-3"/>
          <w:sz w:val="22"/>
          <w:szCs w:val="22"/>
        </w:rPr>
        <w:t>w</w:t>
      </w:r>
      <w:r w:rsidRPr="008564E2">
        <w:rPr>
          <w:rFonts w:ascii="Arial" w:eastAsia="Arial" w:hAnsi="Arial" w:cs="Arial"/>
          <w:spacing w:val="-1"/>
          <w:sz w:val="22"/>
          <w:szCs w:val="22"/>
        </w:rPr>
        <w:t>l</w:t>
      </w:r>
      <w:r w:rsidRPr="008564E2">
        <w:rPr>
          <w:rFonts w:ascii="Arial" w:eastAsia="Arial" w:hAnsi="Arial" w:cs="Arial"/>
          <w:sz w:val="22"/>
          <w:szCs w:val="22"/>
        </w:rPr>
        <w:t>e</w:t>
      </w:r>
      <w:r w:rsidRPr="008564E2">
        <w:rPr>
          <w:rFonts w:ascii="Arial" w:eastAsia="Arial" w:hAnsi="Arial" w:cs="Arial"/>
          <w:spacing w:val="-1"/>
          <w:sz w:val="22"/>
          <w:szCs w:val="22"/>
        </w:rPr>
        <w:t>d</w:t>
      </w:r>
      <w:r w:rsidRPr="008564E2">
        <w:rPr>
          <w:rFonts w:ascii="Arial" w:eastAsia="Arial" w:hAnsi="Arial" w:cs="Arial"/>
          <w:spacing w:val="2"/>
          <w:sz w:val="22"/>
          <w:szCs w:val="22"/>
        </w:rPr>
        <w:t>g</w:t>
      </w:r>
      <w:r w:rsidRPr="008564E2">
        <w:rPr>
          <w:rFonts w:ascii="Arial" w:eastAsia="Arial" w:hAnsi="Arial" w:cs="Arial"/>
          <w:sz w:val="22"/>
          <w:szCs w:val="22"/>
        </w:rPr>
        <w:t>e</w:t>
      </w:r>
      <w:r w:rsidRPr="008564E2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z w:val="22"/>
          <w:szCs w:val="22"/>
        </w:rPr>
        <w:t>n</w:t>
      </w:r>
      <w:r w:rsidRPr="008564E2">
        <w:rPr>
          <w:rFonts w:ascii="Arial" w:eastAsia="Arial" w:hAnsi="Arial" w:cs="Arial"/>
          <w:spacing w:val="-1"/>
          <w:sz w:val="22"/>
          <w:szCs w:val="22"/>
        </w:rPr>
        <w:t>e</w:t>
      </w:r>
      <w:r w:rsidRPr="008564E2">
        <w:rPr>
          <w:rFonts w:ascii="Arial" w:eastAsia="Arial" w:hAnsi="Arial" w:cs="Arial"/>
          <w:sz w:val="22"/>
          <w:szCs w:val="22"/>
        </w:rPr>
        <w:t>cess</w:t>
      </w:r>
      <w:r w:rsidRPr="008564E2">
        <w:rPr>
          <w:rFonts w:ascii="Arial" w:eastAsia="Arial" w:hAnsi="Arial" w:cs="Arial"/>
          <w:spacing w:val="-3"/>
          <w:sz w:val="22"/>
          <w:szCs w:val="22"/>
        </w:rPr>
        <w:t>a</w:t>
      </w:r>
      <w:r w:rsidRPr="008564E2">
        <w:rPr>
          <w:rFonts w:ascii="Arial" w:eastAsia="Arial" w:hAnsi="Arial" w:cs="Arial"/>
          <w:spacing w:val="1"/>
          <w:sz w:val="22"/>
          <w:szCs w:val="22"/>
        </w:rPr>
        <w:t>r</w:t>
      </w:r>
      <w:r w:rsidRPr="008564E2">
        <w:rPr>
          <w:rFonts w:ascii="Arial" w:eastAsia="Arial" w:hAnsi="Arial" w:cs="Arial"/>
          <w:sz w:val="22"/>
          <w:szCs w:val="22"/>
        </w:rPr>
        <w:t>y</w:t>
      </w:r>
      <w:r w:rsidRPr="008564E2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pacing w:val="1"/>
          <w:sz w:val="22"/>
          <w:szCs w:val="22"/>
        </w:rPr>
        <w:t>t</w:t>
      </w:r>
      <w:r w:rsidRPr="008564E2">
        <w:rPr>
          <w:rFonts w:ascii="Arial" w:eastAsia="Arial" w:hAnsi="Arial" w:cs="Arial"/>
          <w:sz w:val="22"/>
          <w:szCs w:val="22"/>
        </w:rPr>
        <w:t>o</w:t>
      </w:r>
      <w:r w:rsidRPr="008564E2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z w:val="22"/>
          <w:szCs w:val="22"/>
        </w:rPr>
        <w:t>car</w:t>
      </w:r>
      <w:r w:rsidRPr="008564E2">
        <w:rPr>
          <w:rFonts w:ascii="Arial" w:eastAsia="Arial" w:hAnsi="Arial" w:cs="Arial"/>
          <w:spacing w:val="1"/>
          <w:sz w:val="22"/>
          <w:szCs w:val="22"/>
        </w:rPr>
        <w:t>r</w:t>
      </w:r>
      <w:r w:rsidRPr="008564E2">
        <w:rPr>
          <w:rFonts w:ascii="Arial" w:eastAsia="Arial" w:hAnsi="Arial" w:cs="Arial"/>
          <w:sz w:val="22"/>
          <w:szCs w:val="22"/>
        </w:rPr>
        <w:t>y</w:t>
      </w:r>
      <w:r w:rsidRPr="008564E2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z w:val="22"/>
          <w:szCs w:val="22"/>
        </w:rPr>
        <w:t>o</w:t>
      </w:r>
      <w:r w:rsidRPr="008564E2">
        <w:rPr>
          <w:rFonts w:ascii="Arial" w:eastAsia="Arial" w:hAnsi="Arial" w:cs="Arial"/>
          <w:spacing w:val="-3"/>
          <w:sz w:val="22"/>
          <w:szCs w:val="22"/>
        </w:rPr>
        <w:t>u</w:t>
      </w:r>
      <w:r w:rsidRPr="008564E2">
        <w:rPr>
          <w:rFonts w:ascii="Arial" w:eastAsia="Arial" w:hAnsi="Arial" w:cs="Arial"/>
          <w:sz w:val="22"/>
          <w:szCs w:val="22"/>
        </w:rPr>
        <w:t xml:space="preserve">t </w:t>
      </w:r>
      <w:r w:rsidRPr="008564E2">
        <w:rPr>
          <w:rFonts w:ascii="Arial" w:eastAsia="Arial" w:hAnsi="Arial" w:cs="Arial"/>
          <w:spacing w:val="1"/>
          <w:sz w:val="22"/>
          <w:szCs w:val="22"/>
        </w:rPr>
        <w:t>t</w:t>
      </w:r>
      <w:r w:rsidRPr="008564E2">
        <w:rPr>
          <w:rFonts w:ascii="Arial" w:eastAsia="Arial" w:hAnsi="Arial" w:cs="Arial"/>
          <w:sz w:val="22"/>
          <w:szCs w:val="22"/>
        </w:rPr>
        <w:t>he</w:t>
      </w:r>
      <w:r w:rsidRPr="008564E2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pacing w:val="1"/>
          <w:sz w:val="22"/>
          <w:szCs w:val="22"/>
        </w:rPr>
        <w:t>r</w:t>
      </w:r>
      <w:r w:rsidRPr="008564E2">
        <w:rPr>
          <w:rFonts w:ascii="Arial" w:eastAsia="Arial" w:hAnsi="Arial" w:cs="Arial"/>
          <w:sz w:val="22"/>
          <w:szCs w:val="22"/>
        </w:rPr>
        <w:t>o</w:t>
      </w:r>
      <w:r w:rsidRPr="008564E2">
        <w:rPr>
          <w:rFonts w:ascii="Arial" w:eastAsia="Arial" w:hAnsi="Arial" w:cs="Arial"/>
          <w:spacing w:val="-1"/>
          <w:sz w:val="22"/>
          <w:szCs w:val="22"/>
        </w:rPr>
        <w:t>l</w:t>
      </w:r>
      <w:r w:rsidRPr="008564E2">
        <w:rPr>
          <w:rFonts w:ascii="Arial" w:eastAsia="Arial" w:hAnsi="Arial" w:cs="Arial"/>
          <w:sz w:val="22"/>
          <w:szCs w:val="22"/>
        </w:rPr>
        <w:t>e</w:t>
      </w:r>
    </w:p>
    <w:p w:rsidR="005E44D3" w:rsidRDefault="001E68F9" w:rsidP="002D0DD6">
      <w:pPr>
        <w:pStyle w:val="ListParagraph"/>
        <w:numPr>
          <w:ilvl w:val="0"/>
          <w:numId w:val="7"/>
        </w:numPr>
        <w:ind w:left="1560" w:right="866" w:hanging="425"/>
        <w:jc w:val="both"/>
        <w:rPr>
          <w:rFonts w:ascii="Arial" w:eastAsia="Arial" w:hAnsi="Arial" w:cs="Arial"/>
          <w:sz w:val="22"/>
          <w:szCs w:val="22"/>
        </w:rPr>
      </w:pPr>
      <w:r w:rsidRPr="008564E2">
        <w:rPr>
          <w:rFonts w:ascii="Arial" w:eastAsia="Arial" w:hAnsi="Arial" w:cs="Arial"/>
          <w:spacing w:val="-1"/>
          <w:sz w:val="22"/>
          <w:szCs w:val="22"/>
        </w:rPr>
        <w:t>P</w:t>
      </w:r>
      <w:r w:rsidRPr="008564E2">
        <w:rPr>
          <w:rFonts w:ascii="Arial" w:eastAsia="Arial" w:hAnsi="Arial" w:cs="Arial"/>
          <w:spacing w:val="1"/>
          <w:sz w:val="22"/>
          <w:szCs w:val="22"/>
        </w:rPr>
        <w:t>r</w:t>
      </w:r>
      <w:r w:rsidRPr="008564E2">
        <w:rPr>
          <w:rFonts w:ascii="Arial" w:eastAsia="Arial" w:hAnsi="Arial" w:cs="Arial"/>
          <w:sz w:val="22"/>
          <w:szCs w:val="22"/>
        </w:rPr>
        <w:t>o</w:t>
      </w:r>
      <w:r w:rsidRPr="008564E2">
        <w:rPr>
          <w:rFonts w:ascii="Arial" w:eastAsia="Arial" w:hAnsi="Arial" w:cs="Arial"/>
          <w:spacing w:val="-3"/>
          <w:sz w:val="22"/>
          <w:szCs w:val="22"/>
        </w:rPr>
        <w:t>v</w:t>
      </w:r>
      <w:r w:rsidRPr="008564E2">
        <w:rPr>
          <w:rFonts w:ascii="Arial" w:eastAsia="Arial" w:hAnsi="Arial" w:cs="Arial"/>
          <w:spacing w:val="-1"/>
          <w:sz w:val="22"/>
          <w:szCs w:val="22"/>
        </w:rPr>
        <w:t>i</w:t>
      </w:r>
      <w:r w:rsidRPr="008564E2">
        <w:rPr>
          <w:rFonts w:ascii="Arial" w:eastAsia="Arial" w:hAnsi="Arial" w:cs="Arial"/>
          <w:sz w:val="22"/>
          <w:szCs w:val="22"/>
        </w:rPr>
        <w:t>de</w:t>
      </w:r>
      <w:r w:rsidRPr="008564E2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z w:val="22"/>
          <w:szCs w:val="22"/>
        </w:rPr>
        <w:t>acc</w:t>
      </w:r>
      <w:r w:rsidRPr="008564E2">
        <w:rPr>
          <w:rFonts w:ascii="Arial" w:eastAsia="Arial" w:hAnsi="Arial" w:cs="Arial"/>
          <w:spacing w:val="-1"/>
          <w:sz w:val="22"/>
          <w:szCs w:val="22"/>
        </w:rPr>
        <w:t>u</w:t>
      </w:r>
      <w:r w:rsidRPr="008564E2">
        <w:rPr>
          <w:rFonts w:ascii="Arial" w:eastAsia="Arial" w:hAnsi="Arial" w:cs="Arial"/>
          <w:spacing w:val="1"/>
          <w:sz w:val="22"/>
          <w:szCs w:val="22"/>
        </w:rPr>
        <w:t>r</w:t>
      </w:r>
      <w:r w:rsidRPr="008564E2">
        <w:rPr>
          <w:rFonts w:ascii="Arial" w:eastAsia="Arial" w:hAnsi="Arial" w:cs="Arial"/>
          <w:sz w:val="22"/>
          <w:szCs w:val="22"/>
        </w:rPr>
        <w:t>ate</w:t>
      </w:r>
      <w:r w:rsidRPr="008564E2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z w:val="22"/>
          <w:szCs w:val="22"/>
        </w:rPr>
        <w:t>d</w:t>
      </w:r>
      <w:r w:rsidRPr="008564E2">
        <w:rPr>
          <w:rFonts w:ascii="Arial" w:eastAsia="Arial" w:hAnsi="Arial" w:cs="Arial"/>
          <w:spacing w:val="-1"/>
          <w:sz w:val="22"/>
          <w:szCs w:val="22"/>
        </w:rPr>
        <w:t>e</w:t>
      </w:r>
      <w:r w:rsidRPr="008564E2">
        <w:rPr>
          <w:rFonts w:ascii="Arial" w:eastAsia="Arial" w:hAnsi="Arial" w:cs="Arial"/>
          <w:spacing w:val="1"/>
          <w:sz w:val="22"/>
          <w:szCs w:val="22"/>
        </w:rPr>
        <w:t>t</w:t>
      </w:r>
      <w:r w:rsidRPr="008564E2">
        <w:rPr>
          <w:rFonts w:ascii="Arial" w:eastAsia="Arial" w:hAnsi="Arial" w:cs="Arial"/>
          <w:sz w:val="22"/>
          <w:szCs w:val="22"/>
        </w:rPr>
        <w:t>a</w:t>
      </w:r>
      <w:r w:rsidRPr="008564E2">
        <w:rPr>
          <w:rFonts w:ascii="Arial" w:eastAsia="Arial" w:hAnsi="Arial" w:cs="Arial"/>
          <w:spacing w:val="-1"/>
          <w:sz w:val="22"/>
          <w:szCs w:val="22"/>
        </w:rPr>
        <w:t>il</w:t>
      </w:r>
      <w:r w:rsidRPr="008564E2">
        <w:rPr>
          <w:rFonts w:ascii="Arial" w:eastAsia="Arial" w:hAnsi="Arial" w:cs="Arial"/>
          <w:sz w:val="22"/>
          <w:szCs w:val="22"/>
        </w:rPr>
        <w:t>s</w:t>
      </w:r>
      <w:r w:rsidRPr="008564E2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z w:val="22"/>
          <w:szCs w:val="22"/>
        </w:rPr>
        <w:t>of</w:t>
      </w:r>
      <w:r w:rsidRPr="008564E2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pacing w:val="1"/>
          <w:sz w:val="22"/>
          <w:szCs w:val="22"/>
        </w:rPr>
        <w:t>t</w:t>
      </w:r>
      <w:r w:rsidRPr="008564E2">
        <w:rPr>
          <w:rFonts w:ascii="Arial" w:eastAsia="Arial" w:hAnsi="Arial" w:cs="Arial"/>
          <w:sz w:val="22"/>
          <w:szCs w:val="22"/>
        </w:rPr>
        <w:t>he</w:t>
      </w:r>
      <w:r w:rsidRPr="008564E2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pacing w:val="-1"/>
          <w:sz w:val="22"/>
          <w:szCs w:val="22"/>
        </w:rPr>
        <w:t>N</w:t>
      </w:r>
      <w:r w:rsidRPr="008564E2">
        <w:rPr>
          <w:rFonts w:ascii="Arial" w:eastAsia="Arial" w:hAnsi="Arial" w:cs="Arial"/>
          <w:spacing w:val="-4"/>
          <w:sz w:val="22"/>
          <w:szCs w:val="22"/>
        </w:rPr>
        <w:t>M</w:t>
      </w:r>
      <w:r w:rsidRPr="008564E2">
        <w:rPr>
          <w:rFonts w:ascii="Arial" w:eastAsia="Arial" w:hAnsi="Arial" w:cs="Arial"/>
          <w:sz w:val="22"/>
          <w:szCs w:val="22"/>
        </w:rPr>
        <w:t>P</w:t>
      </w:r>
      <w:r w:rsidRPr="008564E2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pacing w:val="1"/>
          <w:sz w:val="22"/>
          <w:szCs w:val="22"/>
        </w:rPr>
        <w:t>t</w:t>
      </w:r>
      <w:r w:rsidRPr="008564E2">
        <w:rPr>
          <w:rFonts w:ascii="Arial" w:eastAsia="Arial" w:hAnsi="Arial" w:cs="Arial"/>
          <w:sz w:val="22"/>
          <w:szCs w:val="22"/>
        </w:rPr>
        <w:t>o</w:t>
      </w:r>
      <w:r w:rsidRPr="008564E2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pacing w:val="1"/>
          <w:sz w:val="22"/>
          <w:szCs w:val="22"/>
        </w:rPr>
        <w:t>r</w:t>
      </w:r>
      <w:r w:rsidRPr="008564E2">
        <w:rPr>
          <w:rFonts w:ascii="Arial" w:eastAsia="Arial" w:hAnsi="Arial" w:cs="Arial"/>
          <w:sz w:val="22"/>
          <w:szCs w:val="22"/>
        </w:rPr>
        <w:t>e</w:t>
      </w:r>
      <w:r w:rsidRPr="008564E2">
        <w:rPr>
          <w:rFonts w:ascii="Arial" w:eastAsia="Arial" w:hAnsi="Arial" w:cs="Arial"/>
          <w:spacing w:val="2"/>
          <w:sz w:val="22"/>
          <w:szCs w:val="22"/>
        </w:rPr>
        <w:t>g</w:t>
      </w:r>
      <w:r w:rsidRPr="008564E2">
        <w:rPr>
          <w:rFonts w:ascii="Arial" w:eastAsia="Arial" w:hAnsi="Arial" w:cs="Arial"/>
          <w:spacing w:val="-1"/>
          <w:sz w:val="22"/>
          <w:szCs w:val="22"/>
        </w:rPr>
        <w:t>i</w:t>
      </w:r>
      <w:r w:rsidRPr="008564E2">
        <w:rPr>
          <w:rFonts w:ascii="Arial" w:eastAsia="Arial" w:hAnsi="Arial" w:cs="Arial"/>
          <w:sz w:val="22"/>
          <w:szCs w:val="22"/>
        </w:rPr>
        <w:t>s</w:t>
      </w:r>
      <w:r w:rsidRPr="008564E2">
        <w:rPr>
          <w:rFonts w:ascii="Arial" w:eastAsia="Arial" w:hAnsi="Arial" w:cs="Arial"/>
          <w:spacing w:val="1"/>
          <w:sz w:val="22"/>
          <w:szCs w:val="22"/>
        </w:rPr>
        <w:t>t</w:t>
      </w:r>
      <w:r w:rsidRPr="008564E2">
        <w:rPr>
          <w:rFonts w:ascii="Arial" w:eastAsia="Arial" w:hAnsi="Arial" w:cs="Arial"/>
          <w:spacing w:val="-3"/>
          <w:sz w:val="22"/>
          <w:szCs w:val="22"/>
        </w:rPr>
        <w:t>e</w:t>
      </w:r>
      <w:r w:rsidRPr="008564E2">
        <w:rPr>
          <w:rFonts w:ascii="Arial" w:eastAsia="Arial" w:hAnsi="Arial" w:cs="Arial"/>
          <w:sz w:val="22"/>
          <w:szCs w:val="22"/>
        </w:rPr>
        <w:t>r</w:t>
      </w:r>
      <w:r w:rsidRPr="008564E2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pacing w:val="-1"/>
          <w:sz w:val="22"/>
          <w:szCs w:val="22"/>
        </w:rPr>
        <w:t>wi</w:t>
      </w:r>
      <w:r w:rsidRPr="008564E2">
        <w:rPr>
          <w:rFonts w:ascii="Arial" w:eastAsia="Arial" w:hAnsi="Arial" w:cs="Arial"/>
          <w:spacing w:val="1"/>
          <w:sz w:val="22"/>
          <w:szCs w:val="22"/>
        </w:rPr>
        <w:t>t</w:t>
      </w:r>
      <w:r w:rsidRPr="008564E2">
        <w:rPr>
          <w:rFonts w:ascii="Arial" w:eastAsia="Arial" w:hAnsi="Arial" w:cs="Arial"/>
          <w:sz w:val="22"/>
          <w:szCs w:val="22"/>
        </w:rPr>
        <w:t>h</w:t>
      </w:r>
      <w:r w:rsidRPr="008564E2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pacing w:val="1"/>
          <w:sz w:val="22"/>
          <w:szCs w:val="22"/>
        </w:rPr>
        <w:t>t</w:t>
      </w:r>
      <w:r w:rsidRPr="008564E2">
        <w:rPr>
          <w:rFonts w:ascii="Arial" w:eastAsia="Arial" w:hAnsi="Arial" w:cs="Arial"/>
          <w:sz w:val="22"/>
          <w:szCs w:val="22"/>
        </w:rPr>
        <w:t>he</w:t>
      </w:r>
      <w:r w:rsidRPr="008564E2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pacing w:val="1"/>
          <w:sz w:val="22"/>
          <w:szCs w:val="22"/>
        </w:rPr>
        <w:t>m</w:t>
      </w:r>
      <w:r w:rsidRPr="008564E2">
        <w:rPr>
          <w:rFonts w:ascii="Arial" w:eastAsia="Arial" w:hAnsi="Arial" w:cs="Arial"/>
          <w:sz w:val="22"/>
          <w:szCs w:val="22"/>
        </w:rPr>
        <w:t>e</w:t>
      </w:r>
      <w:r w:rsidRPr="008564E2">
        <w:rPr>
          <w:rFonts w:ascii="Arial" w:eastAsia="Arial" w:hAnsi="Arial" w:cs="Arial"/>
          <w:spacing w:val="-1"/>
          <w:sz w:val="22"/>
          <w:szCs w:val="22"/>
        </w:rPr>
        <w:t>di</w:t>
      </w:r>
      <w:r w:rsidRPr="008564E2">
        <w:rPr>
          <w:rFonts w:ascii="Arial" w:eastAsia="Arial" w:hAnsi="Arial" w:cs="Arial"/>
          <w:sz w:val="22"/>
          <w:szCs w:val="22"/>
        </w:rPr>
        <w:t>c</w:t>
      </w:r>
      <w:r w:rsidRPr="008564E2">
        <w:rPr>
          <w:rFonts w:ascii="Arial" w:eastAsia="Arial" w:hAnsi="Arial" w:cs="Arial"/>
          <w:spacing w:val="-1"/>
          <w:sz w:val="22"/>
          <w:szCs w:val="22"/>
        </w:rPr>
        <w:t>i</w:t>
      </w:r>
      <w:r w:rsidRPr="008564E2">
        <w:rPr>
          <w:rFonts w:ascii="Arial" w:eastAsia="Arial" w:hAnsi="Arial" w:cs="Arial"/>
          <w:sz w:val="22"/>
          <w:szCs w:val="22"/>
        </w:rPr>
        <w:t>n</w:t>
      </w:r>
      <w:r w:rsidRPr="008564E2">
        <w:rPr>
          <w:rFonts w:ascii="Arial" w:eastAsia="Arial" w:hAnsi="Arial" w:cs="Arial"/>
          <w:spacing w:val="-1"/>
          <w:sz w:val="22"/>
          <w:szCs w:val="22"/>
        </w:rPr>
        <w:t>e</w:t>
      </w:r>
      <w:r w:rsidRPr="008564E2">
        <w:rPr>
          <w:rFonts w:ascii="Arial" w:eastAsia="Arial" w:hAnsi="Arial" w:cs="Arial"/>
          <w:sz w:val="22"/>
          <w:szCs w:val="22"/>
        </w:rPr>
        <w:t>s</w:t>
      </w:r>
      <w:r w:rsidRPr="008564E2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pacing w:val="1"/>
          <w:sz w:val="22"/>
          <w:szCs w:val="22"/>
        </w:rPr>
        <w:t>m</w:t>
      </w:r>
      <w:r w:rsidRPr="008564E2">
        <w:rPr>
          <w:rFonts w:ascii="Arial" w:eastAsia="Arial" w:hAnsi="Arial" w:cs="Arial"/>
          <w:sz w:val="22"/>
          <w:szCs w:val="22"/>
        </w:rPr>
        <w:t>a</w:t>
      </w:r>
      <w:r w:rsidRPr="008564E2">
        <w:rPr>
          <w:rFonts w:ascii="Arial" w:eastAsia="Arial" w:hAnsi="Arial" w:cs="Arial"/>
          <w:spacing w:val="-3"/>
          <w:sz w:val="22"/>
          <w:szCs w:val="22"/>
        </w:rPr>
        <w:t>n</w:t>
      </w:r>
      <w:r w:rsidRPr="008564E2">
        <w:rPr>
          <w:rFonts w:ascii="Arial" w:eastAsia="Arial" w:hAnsi="Arial" w:cs="Arial"/>
          <w:sz w:val="22"/>
          <w:szCs w:val="22"/>
        </w:rPr>
        <w:t>a</w:t>
      </w:r>
      <w:r w:rsidRPr="008564E2">
        <w:rPr>
          <w:rFonts w:ascii="Arial" w:eastAsia="Arial" w:hAnsi="Arial" w:cs="Arial"/>
          <w:spacing w:val="2"/>
          <w:sz w:val="22"/>
          <w:szCs w:val="22"/>
        </w:rPr>
        <w:t>g</w:t>
      </w:r>
      <w:r w:rsidRPr="008564E2">
        <w:rPr>
          <w:rFonts w:ascii="Arial" w:eastAsia="Arial" w:hAnsi="Arial" w:cs="Arial"/>
          <w:spacing w:val="-3"/>
          <w:sz w:val="22"/>
          <w:szCs w:val="22"/>
        </w:rPr>
        <w:t>e</w:t>
      </w:r>
      <w:r w:rsidRPr="008564E2">
        <w:rPr>
          <w:rFonts w:ascii="Arial" w:eastAsia="Arial" w:hAnsi="Arial" w:cs="Arial"/>
          <w:spacing w:val="1"/>
          <w:sz w:val="22"/>
          <w:szCs w:val="22"/>
        </w:rPr>
        <w:t>m</w:t>
      </w:r>
      <w:r w:rsidRPr="008564E2">
        <w:rPr>
          <w:rFonts w:ascii="Arial" w:eastAsia="Arial" w:hAnsi="Arial" w:cs="Arial"/>
          <w:sz w:val="22"/>
          <w:szCs w:val="22"/>
        </w:rPr>
        <w:t>e</w:t>
      </w:r>
      <w:r w:rsidRPr="008564E2">
        <w:rPr>
          <w:rFonts w:ascii="Arial" w:eastAsia="Arial" w:hAnsi="Arial" w:cs="Arial"/>
          <w:spacing w:val="-1"/>
          <w:sz w:val="22"/>
          <w:szCs w:val="22"/>
        </w:rPr>
        <w:t>n</w:t>
      </w:r>
      <w:r w:rsidRPr="008564E2">
        <w:rPr>
          <w:rFonts w:ascii="Arial" w:eastAsia="Arial" w:hAnsi="Arial" w:cs="Arial"/>
          <w:sz w:val="22"/>
          <w:szCs w:val="22"/>
        </w:rPr>
        <w:t>t</w:t>
      </w:r>
      <w:r w:rsidRPr="008564E2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pacing w:val="1"/>
          <w:sz w:val="22"/>
          <w:szCs w:val="22"/>
        </w:rPr>
        <w:t>t</w:t>
      </w:r>
      <w:r w:rsidRPr="008564E2">
        <w:rPr>
          <w:rFonts w:ascii="Arial" w:eastAsia="Arial" w:hAnsi="Arial" w:cs="Arial"/>
          <w:sz w:val="22"/>
          <w:szCs w:val="22"/>
        </w:rPr>
        <w:t>e</w:t>
      </w:r>
      <w:r w:rsidRPr="008564E2">
        <w:rPr>
          <w:rFonts w:ascii="Arial" w:eastAsia="Arial" w:hAnsi="Arial" w:cs="Arial"/>
          <w:spacing w:val="-3"/>
          <w:sz w:val="22"/>
          <w:szCs w:val="22"/>
        </w:rPr>
        <w:t>a</w:t>
      </w:r>
      <w:r w:rsidRPr="008564E2">
        <w:rPr>
          <w:rFonts w:ascii="Arial" w:eastAsia="Arial" w:hAnsi="Arial" w:cs="Arial"/>
          <w:sz w:val="22"/>
          <w:szCs w:val="22"/>
        </w:rPr>
        <w:t>m pri</w:t>
      </w:r>
      <w:r w:rsidRPr="008564E2">
        <w:rPr>
          <w:rFonts w:ascii="Arial" w:eastAsia="Arial" w:hAnsi="Arial" w:cs="Arial"/>
          <w:spacing w:val="-1"/>
          <w:sz w:val="22"/>
          <w:szCs w:val="22"/>
        </w:rPr>
        <w:t>o</w:t>
      </w:r>
      <w:r w:rsidRPr="008564E2">
        <w:rPr>
          <w:rFonts w:ascii="Arial" w:eastAsia="Arial" w:hAnsi="Arial" w:cs="Arial"/>
          <w:sz w:val="22"/>
          <w:szCs w:val="22"/>
        </w:rPr>
        <w:t xml:space="preserve">r </w:t>
      </w:r>
      <w:r w:rsidRPr="008564E2">
        <w:rPr>
          <w:rFonts w:ascii="Arial" w:eastAsia="Arial" w:hAnsi="Arial" w:cs="Arial"/>
          <w:spacing w:val="1"/>
          <w:sz w:val="22"/>
          <w:szCs w:val="22"/>
        </w:rPr>
        <w:t>t</w:t>
      </w:r>
      <w:r w:rsidRPr="008564E2">
        <w:rPr>
          <w:rFonts w:ascii="Arial" w:eastAsia="Arial" w:hAnsi="Arial" w:cs="Arial"/>
          <w:sz w:val="22"/>
          <w:szCs w:val="22"/>
        </w:rPr>
        <w:t>o</w:t>
      </w:r>
      <w:r w:rsidRPr="008564E2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pacing w:val="1"/>
          <w:sz w:val="22"/>
          <w:szCs w:val="22"/>
        </w:rPr>
        <w:t>t</w:t>
      </w:r>
      <w:r w:rsidRPr="008564E2">
        <w:rPr>
          <w:rFonts w:ascii="Arial" w:eastAsia="Arial" w:hAnsi="Arial" w:cs="Arial"/>
          <w:sz w:val="22"/>
          <w:szCs w:val="22"/>
        </w:rPr>
        <w:t>h</w:t>
      </w:r>
      <w:r w:rsidRPr="008564E2">
        <w:rPr>
          <w:rFonts w:ascii="Arial" w:eastAsia="Arial" w:hAnsi="Arial" w:cs="Arial"/>
          <w:spacing w:val="-1"/>
          <w:sz w:val="22"/>
          <w:szCs w:val="22"/>
        </w:rPr>
        <w:t>e</w:t>
      </w:r>
      <w:r w:rsidRPr="008564E2">
        <w:rPr>
          <w:rFonts w:ascii="Arial" w:eastAsia="Arial" w:hAnsi="Arial" w:cs="Arial"/>
          <w:sz w:val="22"/>
          <w:szCs w:val="22"/>
        </w:rPr>
        <w:t xml:space="preserve">m </w:t>
      </w:r>
      <w:r w:rsidRPr="008564E2">
        <w:rPr>
          <w:rFonts w:ascii="Arial" w:eastAsia="Arial" w:hAnsi="Arial" w:cs="Arial"/>
          <w:spacing w:val="-2"/>
          <w:sz w:val="22"/>
          <w:szCs w:val="22"/>
        </w:rPr>
        <w:t>s</w:t>
      </w:r>
      <w:r w:rsidRPr="008564E2">
        <w:rPr>
          <w:rFonts w:ascii="Arial" w:eastAsia="Arial" w:hAnsi="Arial" w:cs="Arial"/>
          <w:spacing w:val="1"/>
          <w:sz w:val="22"/>
          <w:szCs w:val="22"/>
        </w:rPr>
        <w:t>t</w:t>
      </w:r>
      <w:r w:rsidRPr="008564E2">
        <w:rPr>
          <w:rFonts w:ascii="Arial" w:eastAsia="Arial" w:hAnsi="Arial" w:cs="Arial"/>
          <w:sz w:val="22"/>
          <w:szCs w:val="22"/>
        </w:rPr>
        <w:t>a</w:t>
      </w:r>
      <w:r w:rsidRPr="008564E2">
        <w:rPr>
          <w:rFonts w:ascii="Arial" w:eastAsia="Arial" w:hAnsi="Arial" w:cs="Arial"/>
          <w:spacing w:val="-2"/>
          <w:sz w:val="22"/>
          <w:szCs w:val="22"/>
        </w:rPr>
        <w:t>r</w:t>
      </w:r>
      <w:r w:rsidRPr="008564E2">
        <w:rPr>
          <w:rFonts w:ascii="Arial" w:eastAsia="Arial" w:hAnsi="Arial" w:cs="Arial"/>
          <w:spacing w:val="1"/>
          <w:sz w:val="22"/>
          <w:szCs w:val="22"/>
        </w:rPr>
        <w:t>t</w:t>
      </w:r>
      <w:r w:rsidRPr="008564E2">
        <w:rPr>
          <w:rFonts w:ascii="Arial" w:eastAsia="Arial" w:hAnsi="Arial" w:cs="Arial"/>
          <w:spacing w:val="-1"/>
          <w:sz w:val="22"/>
          <w:szCs w:val="22"/>
        </w:rPr>
        <w:t>i</w:t>
      </w:r>
      <w:r w:rsidRPr="008564E2">
        <w:rPr>
          <w:rFonts w:ascii="Arial" w:eastAsia="Arial" w:hAnsi="Arial" w:cs="Arial"/>
          <w:sz w:val="22"/>
          <w:szCs w:val="22"/>
        </w:rPr>
        <w:t>ng</w:t>
      </w:r>
      <w:r w:rsidRPr="008564E2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pacing w:val="-1"/>
          <w:sz w:val="22"/>
          <w:szCs w:val="22"/>
        </w:rPr>
        <w:t>i</w:t>
      </w:r>
      <w:r w:rsidRPr="008564E2">
        <w:rPr>
          <w:rFonts w:ascii="Arial" w:eastAsia="Arial" w:hAnsi="Arial" w:cs="Arial"/>
          <w:sz w:val="22"/>
          <w:szCs w:val="22"/>
        </w:rPr>
        <w:t>n</w:t>
      </w:r>
      <w:r w:rsidRPr="008564E2">
        <w:rPr>
          <w:rFonts w:ascii="Arial" w:eastAsia="Arial" w:hAnsi="Arial" w:cs="Arial"/>
          <w:spacing w:val="-1"/>
          <w:sz w:val="22"/>
          <w:szCs w:val="22"/>
        </w:rPr>
        <w:t xml:space="preserve"> t</w:t>
      </w:r>
      <w:r w:rsidRPr="008564E2">
        <w:rPr>
          <w:rFonts w:ascii="Arial" w:eastAsia="Arial" w:hAnsi="Arial" w:cs="Arial"/>
          <w:sz w:val="22"/>
          <w:szCs w:val="22"/>
        </w:rPr>
        <w:t>he</w:t>
      </w:r>
      <w:r w:rsidRPr="008564E2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z w:val="22"/>
          <w:szCs w:val="22"/>
        </w:rPr>
        <w:t>p</w:t>
      </w:r>
      <w:r w:rsidRPr="008564E2">
        <w:rPr>
          <w:rFonts w:ascii="Arial" w:eastAsia="Arial" w:hAnsi="Arial" w:cs="Arial"/>
          <w:spacing w:val="-1"/>
          <w:sz w:val="22"/>
          <w:szCs w:val="22"/>
        </w:rPr>
        <w:t>o</w:t>
      </w:r>
      <w:r w:rsidRPr="008564E2">
        <w:rPr>
          <w:rFonts w:ascii="Arial" w:eastAsia="Arial" w:hAnsi="Arial" w:cs="Arial"/>
          <w:sz w:val="22"/>
          <w:szCs w:val="22"/>
        </w:rPr>
        <w:t>st</w:t>
      </w:r>
    </w:p>
    <w:p w:rsidR="005E44D3" w:rsidRDefault="001E68F9" w:rsidP="002D0DD6">
      <w:pPr>
        <w:pStyle w:val="ListParagraph"/>
        <w:numPr>
          <w:ilvl w:val="0"/>
          <w:numId w:val="7"/>
        </w:numPr>
        <w:ind w:left="1560" w:right="866" w:hanging="425"/>
        <w:jc w:val="both"/>
        <w:rPr>
          <w:rFonts w:ascii="Arial" w:eastAsia="Arial" w:hAnsi="Arial" w:cs="Arial"/>
          <w:sz w:val="22"/>
          <w:szCs w:val="22"/>
        </w:rPr>
      </w:pPr>
      <w:r w:rsidRPr="008564E2">
        <w:rPr>
          <w:rFonts w:ascii="Arial" w:eastAsia="Arial" w:hAnsi="Arial" w:cs="Arial"/>
          <w:spacing w:val="1"/>
          <w:sz w:val="22"/>
          <w:szCs w:val="22"/>
        </w:rPr>
        <w:t>I</w:t>
      </w:r>
      <w:r w:rsidRPr="008564E2">
        <w:rPr>
          <w:rFonts w:ascii="Arial" w:eastAsia="Arial" w:hAnsi="Arial" w:cs="Arial"/>
          <w:sz w:val="22"/>
          <w:szCs w:val="22"/>
        </w:rPr>
        <w:t>nc</w:t>
      </w:r>
      <w:r w:rsidRPr="008564E2">
        <w:rPr>
          <w:rFonts w:ascii="Arial" w:eastAsia="Arial" w:hAnsi="Arial" w:cs="Arial"/>
          <w:spacing w:val="-1"/>
          <w:sz w:val="22"/>
          <w:szCs w:val="22"/>
        </w:rPr>
        <w:t>l</w:t>
      </w:r>
      <w:r w:rsidRPr="008564E2">
        <w:rPr>
          <w:rFonts w:ascii="Arial" w:eastAsia="Arial" w:hAnsi="Arial" w:cs="Arial"/>
          <w:sz w:val="22"/>
          <w:szCs w:val="22"/>
        </w:rPr>
        <w:t>u</w:t>
      </w:r>
      <w:r w:rsidRPr="008564E2">
        <w:rPr>
          <w:rFonts w:ascii="Arial" w:eastAsia="Arial" w:hAnsi="Arial" w:cs="Arial"/>
          <w:spacing w:val="-1"/>
          <w:sz w:val="22"/>
          <w:szCs w:val="22"/>
        </w:rPr>
        <w:t>d</w:t>
      </w:r>
      <w:r w:rsidRPr="008564E2">
        <w:rPr>
          <w:rFonts w:ascii="Arial" w:eastAsia="Arial" w:hAnsi="Arial" w:cs="Arial"/>
          <w:sz w:val="22"/>
          <w:szCs w:val="22"/>
        </w:rPr>
        <w:t>e</w:t>
      </w:r>
      <w:r w:rsidRPr="008564E2"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z w:val="22"/>
          <w:szCs w:val="22"/>
        </w:rPr>
        <w:t>an</w:t>
      </w:r>
      <w:r w:rsidRPr="008564E2"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z w:val="22"/>
          <w:szCs w:val="22"/>
        </w:rPr>
        <w:t>acc</w:t>
      </w:r>
      <w:r w:rsidRPr="008564E2">
        <w:rPr>
          <w:rFonts w:ascii="Arial" w:eastAsia="Arial" w:hAnsi="Arial" w:cs="Arial"/>
          <w:spacing w:val="-1"/>
          <w:sz w:val="22"/>
          <w:szCs w:val="22"/>
        </w:rPr>
        <w:t>u</w:t>
      </w:r>
      <w:r w:rsidRPr="008564E2">
        <w:rPr>
          <w:rFonts w:ascii="Arial" w:eastAsia="Arial" w:hAnsi="Arial" w:cs="Arial"/>
          <w:spacing w:val="1"/>
          <w:sz w:val="22"/>
          <w:szCs w:val="22"/>
        </w:rPr>
        <w:t>r</w:t>
      </w:r>
      <w:r w:rsidRPr="008564E2">
        <w:rPr>
          <w:rFonts w:ascii="Arial" w:eastAsia="Arial" w:hAnsi="Arial" w:cs="Arial"/>
          <w:spacing w:val="-3"/>
          <w:sz w:val="22"/>
          <w:szCs w:val="22"/>
        </w:rPr>
        <w:t>a</w:t>
      </w:r>
      <w:r w:rsidRPr="008564E2">
        <w:rPr>
          <w:rFonts w:ascii="Arial" w:eastAsia="Arial" w:hAnsi="Arial" w:cs="Arial"/>
          <w:spacing w:val="1"/>
          <w:sz w:val="22"/>
          <w:szCs w:val="22"/>
        </w:rPr>
        <w:t>t</w:t>
      </w:r>
      <w:r w:rsidRPr="008564E2">
        <w:rPr>
          <w:rFonts w:ascii="Arial" w:eastAsia="Arial" w:hAnsi="Arial" w:cs="Arial"/>
          <w:sz w:val="22"/>
          <w:szCs w:val="22"/>
        </w:rPr>
        <w:t>e</w:t>
      </w:r>
      <w:r w:rsidRPr="008564E2"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z w:val="22"/>
          <w:szCs w:val="22"/>
        </w:rPr>
        <w:t>s</w:t>
      </w:r>
      <w:r w:rsidRPr="008564E2">
        <w:rPr>
          <w:rFonts w:ascii="Arial" w:eastAsia="Arial" w:hAnsi="Arial" w:cs="Arial"/>
          <w:spacing w:val="-3"/>
          <w:sz w:val="22"/>
          <w:szCs w:val="22"/>
        </w:rPr>
        <w:t>u</w:t>
      </w:r>
      <w:r w:rsidRPr="008564E2">
        <w:rPr>
          <w:rFonts w:ascii="Arial" w:eastAsia="Arial" w:hAnsi="Arial" w:cs="Arial"/>
          <w:spacing w:val="1"/>
          <w:sz w:val="22"/>
          <w:szCs w:val="22"/>
        </w:rPr>
        <w:t>mm</w:t>
      </w:r>
      <w:r w:rsidRPr="008564E2">
        <w:rPr>
          <w:rFonts w:ascii="Arial" w:eastAsia="Arial" w:hAnsi="Arial" w:cs="Arial"/>
          <w:spacing w:val="-3"/>
          <w:sz w:val="22"/>
          <w:szCs w:val="22"/>
        </w:rPr>
        <w:t>a</w:t>
      </w:r>
      <w:r w:rsidRPr="008564E2">
        <w:rPr>
          <w:rFonts w:ascii="Arial" w:eastAsia="Arial" w:hAnsi="Arial" w:cs="Arial"/>
          <w:spacing w:val="1"/>
          <w:sz w:val="22"/>
          <w:szCs w:val="22"/>
        </w:rPr>
        <w:t>r</w:t>
      </w:r>
      <w:r w:rsidRPr="008564E2">
        <w:rPr>
          <w:rFonts w:ascii="Arial" w:eastAsia="Arial" w:hAnsi="Arial" w:cs="Arial"/>
          <w:sz w:val="22"/>
          <w:szCs w:val="22"/>
        </w:rPr>
        <w:t>y</w:t>
      </w:r>
      <w:r w:rsidRPr="008564E2"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z w:val="22"/>
          <w:szCs w:val="22"/>
        </w:rPr>
        <w:t>of</w:t>
      </w:r>
      <w:r w:rsidRPr="008564E2"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pacing w:val="-3"/>
          <w:sz w:val="22"/>
          <w:szCs w:val="22"/>
        </w:rPr>
        <w:t>p</w:t>
      </w:r>
      <w:r w:rsidRPr="008564E2">
        <w:rPr>
          <w:rFonts w:ascii="Arial" w:eastAsia="Arial" w:hAnsi="Arial" w:cs="Arial"/>
          <w:spacing w:val="1"/>
          <w:sz w:val="22"/>
          <w:szCs w:val="22"/>
        </w:rPr>
        <w:t>r</w:t>
      </w:r>
      <w:r w:rsidRPr="008564E2">
        <w:rPr>
          <w:rFonts w:ascii="Arial" w:eastAsia="Arial" w:hAnsi="Arial" w:cs="Arial"/>
          <w:sz w:val="22"/>
          <w:szCs w:val="22"/>
        </w:rPr>
        <w:t>escri</w:t>
      </w:r>
      <w:r w:rsidRPr="008564E2">
        <w:rPr>
          <w:rFonts w:ascii="Arial" w:eastAsia="Arial" w:hAnsi="Arial" w:cs="Arial"/>
          <w:spacing w:val="-1"/>
          <w:sz w:val="22"/>
          <w:szCs w:val="22"/>
        </w:rPr>
        <w:t>bi</w:t>
      </w:r>
      <w:r w:rsidRPr="008564E2">
        <w:rPr>
          <w:rFonts w:ascii="Arial" w:eastAsia="Arial" w:hAnsi="Arial" w:cs="Arial"/>
          <w:spacing w:val="-3"/>
          <w:sz w:val="22"/>
          <w:szCs w:val="22"/>
        </w:rPr>
        <w:t>n</w:t>
      </w:r>
      <w:r w:rsidRPr="008564E2">
        <w:rPr>
          <w:rFonts w:ascii="Arial" w:eastAsia="Arial" w:hAnsi="Arial" w:cs="Arial"/>
          <w:sz w:val="22"/>
          <w:szCs w:val="22"/>
        </w:rPr>
        <w:t>g</w:t>
      </w:r>
      <w:r w:rsidRPr="008564E2"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pacing w:val="-2"/>
          <w:sz w:val="22"/>
          <w:szCs w:val="22"/>
        </w:rPr>
        <w:t>r</w:t>
      </w:r>
      <w:r w:rsidRPr="008564E2">
        <w:rPr>
          <w:rFonts w:ascii="Arial" w:eastAsia="Arial" w:hAnsi="Arial" w:cs="Arial"/>
          <w:sz w:val="22"/>
          <w:szCs w:val="22"/>
        </w:rPr>
        <w:t>es</w:t>
      </w:r>
      <w:r w:rsidRPr="008564E2">
        <w:rPr>
          <w:rFonts w:ascii="Arial" w:eastAsia="Arial" w:hAnsi="Arial" w:cs="Arial"/>
          <w:spacing w:val="-1"/>
          <w:sz w:val="22"/>
          <w:szCs w:val="22"/>
        </w:rPr>
        <w:t>p</w:t>
      </w:r>
      <w:r w:rsidRPr="008564E2">
        <w:rPr>
          <w:rFonts w:ascii="Arial" w:eastAsia="Arial" w:hAnsi="Arial" w:cs="Arial"/>
          <w:sz w:val="22"/>
          <w:szCs w:val="22"/>
        </w:rPr>
        <w:t>o</w:t>
      </w:r>
      <w:r w:rsidRPr="008564E2">
        <w:rPr>
          <w:rFonts w:ascii="Arial" w:eastAsia="Arial" w:hAnsi="Arial" w:cs="Arial"/>
          <w:spacing w:val="-1"/>
          <w:sz w:val="22"/>
          <w:szCs w:val="22"/>
        </w:rPr>
        <w:t>n</w:t>
      </w:r>
      <w:r w:rsidRPr="008564E2">
        <w:rPr>
          <w:rFonts w:ascii="Arial" w:eastAsia="Arial" w:hAnsi="Arial" w:cs="Arial"/>
          <w:sz w:val="22"/>
          <w:szCs w:val="22"/>
        </w:rPr>
        <w:t>s</w:t>
      </w:r>
      <w:r w:rsidRPr="008564E2">
        <w:rPr>
          <w:rFonts w:ascii="Arial" w:eastAsia="Arial" w:hAnsi="Arial" w:cs="Arial"/>
          <w:spacing w:val="-1"/>
          <w:sz w:val="22"/>
          <w:szCs w:val="22"/>
        </w:rPr>
        <w:t>i</w:t>
      </w:r>
      <w:r w:rsidRPr="008564E2">
        <w:rPr>
          <w:rFonts w:ascii="Arial" w:eastAsia="Arial" w:hAnsi="Arial" w:cs="Arial"/>
          <w:sz w:val="22"/>
          <w:szCs w:val="22"/>
        </w:rPr>
        <w:t>b</w:t>
      </w:r>
      <w:r w:rsidRPr="008564E2">
        <w:rPr>
          <w:rFonts w:ascii="Arial" w:eastAsia="Arial" w:hAnsi="Arial" w:cs="Arial"/>
          <w:spacing w:val="-1"/>
          <w:sz w:val="22"/>
          <w:szCs w:val="22"/>
        </w:rPr>
        <w:t>ili</w:t>
      </w:r>
      <w:r w:rsidRPr="008564E2">
        <w:rPr>
          <w:rFonts w:ascii="Arial" w:eastAsia="Arial" w:hAnsi="Arial" w:cs="Arial"/>
          <w:spacing w:val="1"/>
          <w:sz w:val="22"/>
          <w:szCs w:val="22"/>
        </w:rPr>
        <w:t>t</w:t>
      </w:r>
      <w:r w:rsidRPr="008564E2">
        <w:rPr>
          <w:rFonts w:ascii="Arial" w:eastAsia="Arial" w:hAnsi="Arial" w:cs="Arial"/>
          <w:spacing w:val="-1"/>
          <w:sz w:val="22"/>
          <w:szCs w:val="22"/>
        </w:rPr>
        <w:t>i</w:t>
      </w:r>
      <w:r w:rsidRPr="008564E2">
        <w:rPr>
          <w:rFonts w:ascii="Arial" w:eastAsia="Arial" w:hAnsi="Arial" w:cs="Arial"/>
          <w:sz w:val="22"/>
          <w:szCs w:val="22"/>
        </w:rPr>
        <w:t>es</w:t>
      </w:r>
      <w:r w:rsidRPr="008564E2"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pacing w:val="-1"/>
          <w:sz w:val="22"/>
          <w:szCs w:val="22"/>
        </w:rPr>
        <w:t>i</w:t>
      </w:r>
      <w:r w:rsidRPr="008564E2">
        <w:rPr>
          <w:rFonts w:ascii="Arial" w:eastAsia="Arial" w:hAnsi="Arial" w:cs="Arial"/>
          <w:sz w:val="22"/>
          <w:szCs w:val="22"/>
        </w:rPr>
        <w:t>n</w:t>
      </w:r>
      <w:r w:rsidRPr="008564E2"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pacing w:val="1"/>
          <w:sz w:val="22"/>
          <w:szCs w:val="22"/>
        </w:rPr>
        <w:t>t</w:t>
      </w:r>
      <w:r w:rsidRPr="008564E2">
        <w:rPr>
          <w:rFonts w:ascii="Arial" w:eastAsia="Arial" w:hAnsi="Arial" w:cs="Arial"/>
          <w:sz w:val="22"/>
          <w:szCs w:val="22"/>
        </w:rPr>
        <w:t>he</w:t>
      </w:r>
      <w:r w:rsidRPr="008564E2"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z w:val="22"/>
          <w:szCs w:val="22"/>
        </w:rPr>
        <w:t>prac</w:t>
      </w:r>
      <w:r w:rsidRPr="008564E2">
        <w:rPr>
          <w:rFonts w:ascii="Arial" w:eastAsia="Arial" w:hAnsi="Arial" w:cs="Arial"/>
          <w:spacing w:val="1"/>
          <w:sz w:val="22"/>
          <w:szCs w:val="22"/>
        </w:rPr>
        <w:t>t</w:t>
      </w:r>
      <w:r w:rsidRPr="008564E2">
        <w:rPr>
          <w:rFonts w:ascii="Arial" w:eastAsia="Arial" w:hAnsi="Arial" w:cs="Arial"/>
          <w:spacing w:val="-1"/>
          <w:sz w:val="22"/>
          <w:szCs w:val="22"/>
        </w:rPr>
        <w:t>i</w:t>
      </w:r>
      <w:r w:rsidRPr="008564E2">
        <w:rPr>
          <w:rFonts w:ascii="Arial" w:eastAsia="Arial" w:hAnsi="Arial" w:cs="Arial"/>
          <w:spacing w:val="1"/>
          <w:sz w:val="22"/>
          <w:szCs w:val="22"/>
        </w:rPr>
        <w:t>t</w:t>
      </w:r>
      <w:r w:rsidRPr="008564E2">
        <w:rPr>
          <w:rFonts w:ascii="Arial" w:eastAsia="Arial" w:hAnsi="Arial" w:cs="Arial"/>
          <w:spacing w:val="-1"/>
          <w:sz w:val="22"/>
          <w:szCs w:val="22"/>
        </w:rPr>
        <w:t>i</w:t>
      </w:r>
      <w:r w:rsidRPr="008564E2">
        <w:rPr>
          <w:rFonts w:ascii="Arial" w:eastAsia="Arial" w:hAnsi="Arial" w:cs="Arial"/>
          <w:sz w:val="22"/>
          <w:szCs w:val="22"/>
        </w:rPr>
        <w:t>o</w:t>
      </w:r>
      <w:r w:rsidRPr="008564E2">
        <w:rPr>
          <w:rFonts w:ascii="Arial" w:eastAsia="Arial" w:hAnsi="Arial" w:cs="Arial"/>
          <w:spacing w:val="-1"/>
          <w:sz w:val="22"/>
          <w:szCs w:val="22"/>
        </w:rPr>
        <w:t>n</w:t>
      </w:r>
      <w:r w:rsidRPr="008564E2">
        <w:rPr>
          <w:rFonts w:ascii="Arial" w:eastAsia="Arial" w:hAnsi="Arial" w:cs="Arial"/>
          <w:sz w:val="22"/>
          <w:szCs w:val="22"/>
        </w:rPr>
        <w:t>ers</w:t>
      </w:r>
      <w:r w:rsidRPr="008564E2"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pacing w:val="1"/>
          <w:sz w:val="22"/>
          <w:szCs w:val="22"/>
        </w:rPr>
        <w:t>j</w:t>
      </w:r>
      <w:r w:rsidRPr="008564E2">
        <w:rPr>
          <w:rFonts w:ascii="Arial" w:eastAsia="Arial" w:hAnsi="Arial" w:cs="Arial"/>
          <w:sz w:val="22"/>
          <w:szCs w:val="22"/>
        </w:rPr>
        <w:t>ob d</w:t>
      </w:r>
      <w:r w:rsidRPr="008564E2">
        <w:rPr>
          <w:rFonts w:ascii="Arial" w:eastAsia="Arial" w:hAnsi="Arial" w:cs="Arial"/>
          <w:spacing w:val="-1"/>
          <w:sz w:val="22"/>
          <w:szCs w:val="22"/>
        </w:rPr>
        <w:t>e</w:t>
      </w:r>
      <w:r w:rsidRPr="008564E2">
        <w:rPr>
          <w:rFonts w:ascii="Arial" w:eastAsia="Arial" w:hAnsi="Arial" w:cs="Arial"/>
          <w:sz w:val="22"/>
          <w:szCs w:val="22"/>
        </w:rPr>
        <w:t>sc</w:t>
      </w:r>
      <w:r w:rsidRPr="008564E2">
        <w:rPr>
          <w:rFonts w:ascii="Arial" w:eastAsia="Arial" w:hAnsi="Arial" w:cs="Arial"/>
          <w:spacing w:val="1"/>
          <w:sz w:val="22"/>
          <w:szCs w:val="22"/>
        </w:rPr>
        <w:t>r</w:t>
      </w:r>
      <w:r w:rsidRPr="008564E2">
        <w:rPr>
          <w:rFonts w:ascii="Arial" w:eastAsia="Arial" w:hAnsi="Arial" w:cs="Arial"/>
          <w:spacing w:val="-1"/>
          <w:sz w:val="22"/>
          <w:szCs w:val="22"/>
        </w:rPr>
        <w:t>i</w:t>
      </w:r>
      <w:r w:rsidRPr="008564E2">
        <w:rPr>
          <w:rFonts w:ascii="Arial" w:eastAsia="Arial" w:hAnsi="Arial" w:cs="Arial"/>
          <w:sz w:val="22"/>
          <w:szCs w:val="22"/>
        </w:rPr>
        <w:t>pti</w:t>
      </w:r>
      <w:r w:rsidRPr="008564E2">
        <w:rPr>
          <w:rFonts w:ascii="Arial" w:eastAsia="Arial" w:hAnsi="Arial" w:cs="Arial"/>
          <w:spacing w:val="-1"/>
          <w:sz w:val="22"/>
          <w:szCs w:val="22"/>
        </w:rPr>
        <w:t>o</w:t>
      </w:r>
      <w:r w:rsidRPr="008564E2">
        <w:rPr>
          <w:rFonts w:ascii="Arial" w:eastAsia="Arial" w:hAnsi="Arial" w:cs="Arial"/>
          <w:sz w:val="22"/>
          <w:szCs w:val="22"/>
        </w:rPr>
        <w:t>n</w:t>
      </w:r>
    </w:p>
    <w:p w:rsidR="005E44D3" w:rsidRDefault="001E68F9" w:rsidP="002D0DD6">
      <w:pPr>
        <w:pStyle w:val="ListParagraph"/>
        <w:numPr>
          <w:ilvl w:val="0"/>
          <w:numId w:val="7"/>
        </w:numPr>
        <w:ind w:left="1560" w:right="866" w:hanging="425"/>
        <w:jc w:val="both"/>
        <w:rPr>
          <w:rFonts w:ascii="Arial" w:eastAsia="Arial" w:hAnsi="Arial" w:cs="Arial"/>
          <w:sz w:val="22"/>
          <w:szCs w:val="22"/>
        </w:rPr>
      </w:pPr>
      <w:r w:rsidRPr="008564E2">
        <w:rPr>
          <w:rFonts w:ascii="Arial" w:eastAsia="Arial" w:hAnsi="Arial" w:cs="Arial"/>
          <w:spacing w:val="-1"/>
          <w:sz w:val="22"/>
          <w:szCs w:val="22"/>
        </w:rPr>
        <w:t>C</w:t>
      </w:r>
      <w:r w:rsidRPr="008564E2">
        <w:rPr>
          <w:rFonts w:ascii="Arial" w:eastAsia="Arial" w:hAnsi="Arial" w:cs="Arial"/>
          <w:sz w:val="22"/>
          <w:szCs w:val="22"/>
        </w:rPr>
        <w:t>o</w:t>
      </w:r>
      <w:r w:rsidRPr="008564E2">
        <w:rPr>
          <w:rFonts w:ascii="Arial" w:eastAsia="Arial" w:hAnsi="Arial" w:cs="Arial"/>
          <w:spacing w:val="-1"/>
          <w:sz w:val="22"/>
          <w:szCs w:val="22"/>
        </w:rPr>
        <w:t>n</w:t>
      </w:r>
      <w:r w:rsidRPr="008564E2">
        <w:rPr>
          <w:rFonts w:ascii="Arial" w:eastAsia="Arial" w:hAnsi="Arial" w:cs="Arial"/>
          <w:sz w:val="22"/>
          <w:szCs w:val="22"/>
        </w:rPr>
        <w:t>d</w:t>
      </w:r>
      <w:r w:rsidRPr="008564E2">
        <w:rPr>
          <w:rFonts w:ascii="Arial" w:eastAsia="Arial" w:hAnsi="Arial" w:cs="Arial"/>
          <w:spacing w:val="-1"/>
          <w:sz w:val="22"/>
          <w:szCs w:val="22"/>
        </w:rPr>
        <w:t>u</w:t>
      </w:r>
      <w:r w:rsidRPr="008564E2">
        <w:rPr>
          <w:rFonts w:ascii="Arial" w:eastAsia="Arial" w:hAnsi="Arial" w:cs="Arial"/>
          <w:sz w:val="22"/>
          <w:szCs w:val="22"/>
        </w:rPr>
        <w:t>ct</w:t>
      </w:r>
      <w:r w:rsidRPr="008564E2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z w:val="22"/>
          <w:szCs w:val="22"/>
        </w:rPr>
        <w:t>an</w:t>
      </w:r>
      <w:r w:rsidRPr="008564E2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z w:val="22"/>
          <w:szCs w:val="22"/>
        </w:rPr>
        <w:t>a</w:t>
      </w:r>
      <w:r w:rsidRPr="008564E2">
        <w:rPr>
          <w:rFonts w:ascii="Arial" w:eastAsia="Arial" w:hAnsi="Arial" w:cs="Arial"/>
          <w:spacing w:val="-1"/>
          <w:sz w:val="22"/>
          <w:szCs w:val="22"/>
        </w:rPr>
        <w:t>u</w:t>
      </w:r>
      <w:r w:rsidRPr="008564E2">
        <w:rPr>
          <w:rFonts w:ascii="Arial" w:eastAsia="Arial" w:hAnsi="Arial" w:cs="Arial"/>
          <w:sz w:val="22"/>
          <w:szCs w:val="22"/>
        </w:rPr>
        <w:t>d</w:t>
      </w:r>
      <w:r w:rsidRPr="008564E2">
        <w:rPr>
          <w:rFonts w:ascii="Arial" w:eastAsia="Arial" w:hAnsi="Arial" w:cs="Arial"/>
          <w:spacing w:val="-1"/>
          <w:sz w:val="22"/>
          <w:szCs w:val="22"/>
        </w:rPr>
        <w:t>i</w:t>
      </w:r>
      <w:r w:rsidRPr="008564E2">
        <w:rPr>
          <w:rFonts w:ascii="Arial" w:eastAsia="Arial" w:hAnsi="Arial" w:cs="Arial"/>
          <w:sz w:val="22"/>
          <w:szCs w:val="22"/>
        </w:rPr>
        <w:t>t</w:t>
      </w:r>
      <w:r w:rsidRPr="008564E2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z w:val="22"/>
          <w:szCs w:val="22"/>
        </w:rPr>
        <w:t>a</w:t>
      </w:r>
      <w:r w:rsidRPr="008564E2">
        <w:rPr>
          <w:rFonts w:ascii="Arial" w:eastAsia="Arial" w:hAnsi="Arial" w:cs="Arial"/>
          <w:spacing w:val="-1"/>
          <w:sz w:val="22"/>
          <w:szCs w:val="22"/>
        </w:rPr>
        <w:t>n</w:t>
      </w:r>
      <w:r w:rsidRPr="008564E2">
        <w:rPr>
          <w:rFonts w:ascii="Arial" w:eastAsia="Arial" w:hAnsi="Arial" w:cs="Arial"/>
          <w:sz w:val="22"/>
          <w:szCs w:val="22"/>
        </w:rPr>
        <w:t>d</w:t>
      </w:r>
      <w:r w:rsidRPr="008564E2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pacing w:val="1"/>
          <w:sz w:val="22"/>
          <w:szCs w:val="22"/>
        </w:rPr>
        <w:t>r</w:t>
      </w:r>
      <w:r w:rsidRPr="008564E2">
        <w:rPr>
          <w:rFonts w:ascii="Arial" w:eastAsia="Arial" w:hAnsi="Arial" w:cs="Arial"/>
          <w:spacing w:val="-3"/>
          <w:sz w:val="22"/>
          <w:szCs w:val="22"/>
        </w:rPr>
        <w:t>e</w:t>
      </w:r>
      <w:r w:rsidRPr="008564E2">
        <w:rPr>
          <w:rFonts w:ascii="Arial" w:eastAsia="Arial" w:hAnsi="Arial" w:cs="Arial"/>
          <w:spacing w:val="-2"/>
          <w:sz w:val="22"/>
          <w:szCs w:val="22"/>
        </w:rPr>
        <w:t>v</w:t>
      </w:r>
      <w:r w:rsidRPr="008564E2">
        <w:rPr>
          <w:rFonts w:ascii="Arial" w:eastAsia="Arial" w:hAnsi="Arial" w:cs="Arial"/>
          <w:spacing w:val="-1"/>
          <w:sz w:val="22"/>
          <w:szCs w:val="22"/>
        </w:rPr>
        <w:t>i</w:t>
      </w:r>
      <w:r w:rsidRPr="008564E2">
        <w:rPr>
          <w:rFonts w:ascii="Arial" w:eastAsia="Arial" w:hAnsi="Arial" w:cs="Arial"/>
          <w:spacing w:val="2"/>
          <w:sz w:val="22"/>
          <w:szCs w:val="22"/>
        </w:rPr>
        <w:t>e</w:t>
      </w:r>
      <w:r w:rsidRPr="008564E2">
        <w:rPr>
          <w:rFonts w:ascii="Arial" w:eastAsia="Arial" w:hAnsi="Arial" w:cs="Arial"/>
          <w:sz w:val="22"/>
          <w:szCs w:val="22"/>
        </w:rPr>
        <w:t>w</w:t>
      </w:r>
      <w:r w:rsidRPr="008564E2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z w:val="22"/>
          <w:szCs w:val="22"/>
        </w:rPr>
        <w:t>of</w:t>
      </w:r>
      <w:r w:rsidRPr="008564E2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z w:val="22"/>
          <w:szCs w:val="22"/>
        </w:rPr>
        <w:t>pre</w:t>
      </w:r>
      <w:r w:rsidRPr="008564E2">
        <w:rPr>
          <w:rFonts w:ascii="Arial" w:eastAsia="Arial" w:hAnsi="Arial" w:cs="Arial"/>
          <w:spacing w:val="-2"/>
          <w:sz w:val="22"/>
          <w:szCs w:val="22"/>
        </w:rPr>
        <w:t>s</w:t>
      </w:r>
      <w:r w:rsidRPr="008564E2">
        <w:rPr>
          <w:rFonts w:ascii="Arial" w:eastAsia="Arial" w:hAnsi="Arial" w:cs="Arial"/>
          <w:sz w:val="22"/>
          <w:szCs w:val="22"/>
        </w:rPr>
        <w:t>c</w:t>
      </w:r>
      <w:r w:rsidRPr="008564E2">
        <w:rPr>
          <w:rFonts w:ascii="Arial" w:eastAsia="Arial" w:hAnsi="Arial" w:cs="Arial"/>
          <w:spacing w:val="1"/>
          <w:sz w:val="22"/>
          <w:szCs w:val="22"/>
        </w:rPr>
        <w:t>r</w:t>
      </w:r>
      <w:r w:rsidRPr="008564E2">
        <w:rPr>
          <w:rFonts w:ascii="Arial" w:eastAsia="Arial" w:hAnsi="Arial" w:cs="Arial"/>
          <w:spacing w:val="-1"/>
          <w:sz w:val="22"/>
          <w:szCs w:val="22"/>
        </w:rPr>
        <w:t>i</w:t>
      </w:r>
      <w:r w:rsidRPr="008564E2">
        <w:rPr>
          <w:rFonts w:ascii="Arial" w:eastAsia="Arial" w:hAnsi="Arial" w:cs="Arial"/>
          <w:sz w:val="22"/>
          <w:szCs w:val="22"/>
        </w:rPr>
        <w:t>b</w:t>
      </w:r>
      <w:r w:rsidRPr="008564E2">
        <w:rPr>
          <w:rFonts w:ascii="Arial" w:eastAsia="Arial" w:hAnsi="Arial" w:cs="Arial"/>
          <w:spacing w:val="-1"/>
          <w:sz w:val="22"/>
          <w:szCs w:val="22"/>
        </w:rPr>
        <w:t>i</w:t>
      </w:r>
      <w:r w:rsidRPr="008564E2">
        <w:rPr>
          <w:rFonts w:ascii="Arial" w:eastAsia="Arial" w:hAnsi="Arial" w:cs="Arial"/>
          <w:sz w:val="22"/>
          <w:szCs w:val="22"/>
        </w:rPr>
        <w:t>ng</w:t>
      </w:r>
      <w:r w:rsidRPr="008564E2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z w:val="22"/>
          <w:szCs w:val="22"/>
        </w:rPr>
        <w:t>a</w:t>
      </w:r>
      <w:r w:rsidRPr="008564E2">
        <w:rPr>
          <w:rFonts w:ascii="Arial" w:eastAsia="Arial" w:hAnsi="Arial" w:cs="Arial"/>
          <w:spacing w:val="-1"/>
          <w:sz w:val="22"/>
          <w:szCs w:val="22"/>
        </w:rPr>
        <w:t>n</w:t>
      </w:r>
      <w:r w:rsidRPr="008564E2">
        <w:rPr>
          <w:rFonts w:ascii="Arial" w:eastAsia="Arial" w:hAnsi="Arial" w:cs="Arial"/>
          <w:sz w:val="22"/>
          <w:szCs w:val="22"/>
        </w:rPr>
        <w:t>n</w:t>
      </w:r>
      <w:r w:rsidRPr="008564E2">
        <w:rPr>
          <w:rFonts w:ascii="Arial" w:eastAsia="Arial" w:hAnsi="Arial" w:cs="Arial"/>
          <w:spacing w:val="-3"/>
          <w:sz w:val="22"/>
          <w:szCs w:val="22"/>
        </w:rPr>
        <w:t>u</w:t>
      </w:r>
      <w:r w:rsidRPr="008564E2">
        <w:rPr>
          <w:rFonts w:ascii="Arial" w:eastAsia="Arial" w:hAnsi="Arial" w:cs="Arial"/>
          <w:sz w:val="22"/>
          <w:szCs w:val="22"/>
        </w:rPr>
        <w:t>a</w:t>
      </w:r>
      <w:r w:rsidRPr="008564E2">
        <w:rPr>
          <w:rFonts w:ascii="Arial" w:eastAsia="Arial" w:hAnsi="Arial" w:cs="Arial"/>
          <w:spacing w:val="-1"/>
          <w:sz w:val="22"/>
          <w:szCs w:val="22"/>
        </w:rPr>
        <w:t>l</w:t>
      </w:r>
      <w:r w:rsidRPr="008564E2">
        <w:rPr>
          <w:rFonts w:ascii="Arial" w:eastAsia="Arial" w:hAnsi="Arial" w:cs="Arial"/>
          <w:spacing w:val="1"/>
          <w:sz w:val="22"/>
          <w:szCs w:val="22"/>
        </w:rPr>
        <w:t>l</w:t>
      </w:r>
      <w:r w:rsidRPr="008564E2">
        <w:rPr>
          <w:rFonts w:ascii="Arial" w:eastAsia="Arial" w:hAnsi="Arial" w:cs="Arial"/>
          <w:spacing w:val="-2"/>
          <w:sz w:val="22"/>
          <w:szCs w:val="22"/>
        </w:rPr>
        <w:t>y</w:t>
      </w:r>
      <w:r w:rsidRPr="008564E2">
        <w:rPr>
          <w:rFonts w:ascii="Arial" w:eastAsia="Arial" w:hAnsi="Arial" w:cs="Arial"/>
          <w:sz w:val="22"/>
          <w:szCs w:val="22"/>
        </w:rPr>
        <w:t>,</w:t>
      </w:r>
      <w:r w:rsidRPr="008564E2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pacing w:val="-1"/>
          <w:sz w:val="22"/>
          <w:szCs w:val="22"/>
        </w:rPr>
        <w:t>i</w:t>
      </w:r>
      <w:r w:rsidRPr="008564E2">
        <w:rPr>
          <w:rFonts w:ascii="Arial" w:eastAsia="Arial" w:hAnsi="Arial" w:cs="Arial"/>
          <w:sz w:val="22"/>
          <w:szCs w:val="22"/>
        </w:rPr>
        <w:t>nc</w:t>
      </w:r>
      <w:r w:rsidRPr="008564E2">
        <w:rPr>
          <w:rFonts w:ascii="Arial" w:eastAsia="Arial" w:hAnsi="Arial" w:cs="Arial"/>
          <w:spacing w:val="-1"/>
          <w:sz w:val="22"/>
          <w:szCs w:val="22"/>
        </w:rPr>
        <w:t>l</w:t>
      </w:r>
      <w:r w:rsidRPr="008564E2">
        <w:rPr>
          <w:rFonts w:ascii="Arial" w:eastAsia="Arial" w:hAnsi="Arial" w:cs="Arial"/>
          <w:sz w:val="22"/>
          <w:szCs w:val="22"/>
        </w:rPr>
        <w:t>u</w:t>
      </w:r>
      <w:r w:rsidRPr="008564E2">
        <w:rPr>
          <w:rFonts w:ascii="Arial" w:eastAsia="Arial" w:hAnsi="Arial" w:cs="Arial"/>
          <w:spacing w:val="-1"/>
          <w:sz w:val="22"/>
          <w:szCs w:val="22"/>
        </w:rPr>
        <w:t>di</w:t>
      </w:r>
      <w:r w:rsidRPr="008564E2">
        <w:rPr>
          <w:rFonts w:ascii="Arial" w:eastAsia="Arial" w:hAnsi="Arial" w:cs="Arial"/>
          <w:sz w:val="22"/>
          <w:szCs w:val="22"/>
        </w:rPr>
        <w:t>ng</w:t>
      </w:r>
      <w:r w:rsidRPr="008564E2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z w:val="22"/>
          <w:szCs w:val="22"/>
        </w:rPr>
        <w:t>an</w:t>
      </w:r>
      <w:r w:rsidRPr="008564E2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z w:val="22"/>
          <w:szCs w:val="22"/>
        </w:rPr>
        <w:t>u</w:t>
      </w:r>
      <w:r w:rsidRPr="008564E2">
        <w:rPr>
          <w:rFonts w:ascii="Arial" w:eastAsia="Arial" w:hAnsi="Arial" w:cs="Arial"/>
          <w:spacing w:val="-1"/>
          <w:sz w:val="22"/>
          <w:szCs w:val="22"/>
        </w:rPr>
        <w:t>p</w:t>
      </w:r>
      <w:r w:rsidRPr="008564E2">
        <w:rPr>
          <w:rFonts w:ascii="Arial" w:eastAsia="Arial" w:hAnsi="Arial" w:cs="Arial"/>
          <w:sz w:val="22"/>
          <w:szCs w:val="22"/>
        </w:rPr>
        <w:t>d</w:t>
      </w:r>
      <w:r w:rsidRPr="008564E2">
        <w:rPr>
          <w:rFonts w:ascii="Arial" w:eastAsia="Arial" w:hAnsi="Arial" w:cs="Arial"/>
          <w:spacing w:val="-3"/>
          <w:sz w:val="22"/>
          <w:szCs w:val="22"/>
        </w:rPr>
        <w:t>a</w:t>
      </w:r>
      <w:r w:rsidRPr="008564E2">
        <w:rPr>
          <w:rFonts w:ascii="Arial" w:eastAsia="Arial" w:hAnsi="Arial" w:cs="Arial"/>
          <w:spacing w:val="1"/>
          <w:sz w:val="22"/>
          <w:szCs w:val="22"/>
        </w:rPr>
        <w:t>t</w:t>
      </w:r>
      <w:r w:rsidRPr="008564E2">
        <w:rPr>
          <w:rFonts w:ascii="Arial" w:eastAsia="Arial" w:hAnsi="Arial" w:cs="Arial"/>
          <w:sz w:val="22"/>
          <w:szCs w:val="22"/>
        </w:rPr>
        <w:t>e</w:t>
      </w:r>
      <w:r w:rsidRPr="008564E2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pacing w:val="-3"/>
          <w:sz w:val="22"/>
          <w:szCs w:val="22"/>
        </w:rPr>
        <w:t>o</w:t>
      </w:r>
      <w:r w:rsidRPr="008564E2">
        <w:rPr>
          <w:rFonts w:ascii="Arial" w:eastAsia="Arial" w:hAnsi="Arial" w:cs="Arial"/>
          <w:sz w:val="22"/>
          <w:szCs w:val="22"/>
        </w:rPr>
        <w:t>f</w:t>
      </w:r>
      <w:r w:rsidRPr="008564E2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pacing w:val="1"/>
          <w:sz w:val="22"/>
          <w:szCs w:val="22"/>
        </w:rPr>
        <w:t>t</w:t>
      </w:r>
      <w:r w:rsidRPr="008564E2">
        <w:rPr>
          <w:rFonts w:ascii="Arial" w:eastAsia="Arial" w:hAnsi="Arial" w:cs="Arial"/>
          <w:sz w:val="22"/>
          <w:szCs w:val="22"/>
        </w:rPr>
        <w:t>he</w:t>
      </w:r>
      <w:r w:rsidRPr="008564E2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z w:val="22"/>
          <w:szCs w:val="22"/>
        </w:rPr>
        <w:t>sco</w:t>
      </w:r>
      <w:r w:rsidRPr="008564E2">
        <w:rPr>
          <w:rFonts w:ascii="Arial" w:eastAsia="Arial" w:hAnsi="Arial" w:cs="Arial"/>
          <w:spacing w:val="-1"/>
          <w:sz w:val="22"/>
          <w:szCs w:val="22"/>
        </w:rPr>
        <w:t>p</w:t>
      </w:r>
      <w:r w:rsidRPr="008564E2">
        <w:rPr>
          <w:rFonts w:ascii="Arial" w:eastAsia="Arial" w:hAnsi="Arial" w:cs="Arial"/>
          <w:sz w:val="22"/>
          <w:szCs w:val="22"/>
        </w:rPr>
        <w:t xml:space="preserve">e </w:t>
      </w:r>
      <w:r w:rsidRPr="008564E2">
        <w:rPr>
          <w:rFonts w:ascii="Arial" w:eastAsia="Arial" w:hAnsi="Arial" w:cs="Arial"/>
          <w:spacing w:val="-3"/>
          <w:sz w:val="22"/>
          <w:szCs w:val="22"/>
        </w:rPr>
        <w:t>o</w:t>
      </w:r>
      <w:r w:rsidRPr="008564E2">
        <w:rPr>
          <w:rFonts w:ascii="Arial" w:eastAsia="Arial" w:hAnsi="Arial" w:cs="Arial"/>
          <w:sz w:val="22"/>
          <w:szCs w:val="22"/>
        </w:rPr>
        <w:t>f</w:t>
      </w:r>
      <w:r w:rsidRPr="008564E2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z w:val="22"/>
          <w:szCs w:val="22"/>
        </w:rPr>
        <w:t>prac</w:t>
      </w:r>
      <w:r w:rsidRPr="008564E2">
        <w:rPr>
          <w:rFonts w:ascii="Arial" w:eastAsia="Arial" w:hAnsi="Arial" w:cs="Arial"/>
          <w:spacing w:val="1"/>
          <w:sz w:val="22"/>
          <w:szCs w:val="22"/>
        </w:rPr>
        <w:t>t</w:t>
      </w:r>
      <w:r w:rsidRPr="008564E2">
        <w:rPr>
          <w:rFonts w:ascii="Arial" w:eastAsia="Arial" w:hAnsi="Arial" w:cs="Arial"/>
          <w:spacing w:val="-1"/>
          <w:sz w:val="22"/>
          <w:szCs w:val="22"/>
        </w:rPr>
        <w:t>i</w:t>
      </w:r>
      <w:r w:rsidRPr="008564E2">
        <w:rPr>
          <w:rFonts w:ascii="Arial" w:eastAsia="Arial" w:hAnsi="Arial" w:cs="Arial"/>
          <w:sz w:val="22"/>
          <w:szCs w:val="22"/>
        </w:rPr>
        <w:t>c</w:t>
      </w:r>
      <w:r w:rsidRPr="008564E2">
        <w:rPr>
          <w:rFonts w:ascii="Arial" w:eastAsia="Arial" w:hAnsi="Arial" w:cs="Arial"/>
          <w:spacing w:val="-3"/>
          <w:sz w:val="22"/>
          <w:szCs w:val="22"/>
        </w:rPr>
        <w:t>e</w:t>
      </w:r>
      <w:r w:rsidRPr="008564E2">
        <w:rPr>
          <w:rFonts w:ascii="Arial" w:eastAsia="Arial" w:hAnsi="Arial" w:cs="Arial"/>
          <w:sz w:val="22"/>
          <w:szCs w:val="22"/>
        </w:rPr>
        <w:t>,</w:t>
      </w:r>
      <w:r w:rsidRPr="008564E2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z w:val="22"/>
          <w:szCs w:val="22"/>
        </w:rPr>
        <w:t>us</w:t>
      </w:r>
      <w:r w:rsidRPr="008564E2">
        <w:rPr>
          <w:rFonts w:ascii="Arial" w:eastAsia="Arial" w:hAnsi="Arial" w:cs="Arial"/>
          <w:spacing w:val="-1"/>
          <w:sz w:val="22"/>
          <w:szCs w:val="22"/>
        </w:rPr>
        <w:t>u</w:t>
      </w:r>
      <w:r w:rsidRPr="008564E2">
        <w:rPr>
          <w:rFonts w:ascii="Arial" w:eastAsia="Arial" w:hAnsi="Arial" w:cs="Arial"/>
          <w:sz w:val="22"/>
          <w:szCs w:val="22"/>
        </w:rPr>
        <w:t>a</w:t>
      </w:r>
      <w:r w:rsidRPr="008564E2">
        <w:rPr>
          <w:rFonts w:ascii="Arial" w:eastAsia="Arial" w:hAnsi="Arial" w:cs="Arial"/>
          <w:spacing w:val="-1"/>
          <w:sz w:val="22"/>
          <w:szCs w:val="22"/>
        </w:rPr>
        <w:t>ll</w:t>
      </w:r>
      <w:r w:rsidRPr="008564E2">
        <w:rPr>
          <w:rFonts w:ascii="Arial" w:eastAsia="Arial" w:hAnsi="Arial" w:cs="Arial"/>
          <w:sz w:val="22"/>
          <w:szCs w:val="22"/>
        </w:rPr>
        <w:t>y</w:t>
      </w:r>
      <w:r w:rsidRPr="008564E2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z w:val="22"/>
          <w:szCs w:val="22"/>
        </w:rPr>
        <w:t>at</w:t>
      </w:r>
      <w:r w:rsidRPr="008564E2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pacing w:val="1"/>
          <w:sz w:val="22"/>
          <w:szCs w:val="22"/>
        </w:rPr>
        <w:t>t</w:t>
      </w:r>
      <w:r w:rsidRPr="008564E2">
        <w:rPr>
          <w:rFonts w:ascii="Arial" w:eastAsia="Arial" w:hAnsi="Arial" w:cs="Arial"/>
          <w:sz w:val="22"/>
          <w:szCs w:val="22"/>
        </w:rPr>
        <w:t>he</w:t>
      </w:r>
      <w:r w:rsidRPr="008564E2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z w:val="22"/>
          <w:szCs w:val="22"/>
        </w:rPr>
        <w:t>a</w:t>
      </w:r>
      <w:r w:rsidRPr="008564E2">
        <w:rPr>
          <w:rFonts w:ascii="Arial" w:eastAsia="Arial" w:hAnsi="Arial" w:cs="Arial"/>
          <w:spacing w:val="-1"/>
          <w:sz w:val="22"/>
          <w:szCs w:val="22"/>
        </w:rPr>
        <w:t>p</w:t>
      </w:r>
      <w:r w:rsidRPr="008564E2">
        <w:rPr>
          <w:rFonts w:ascii="Arial" w:eastAsia="Arial" w:hAnsi="Arial" w:cs="Arial"/>
          <w:sz w:val="22"/>
          <w:szCs w:val="22"/>
        </w:rPr>
        <w:t>pra</w:t>
      </w:r>
      <w:r w:rsidRPr="008564E2">
        <w:rPr>
          <w:rFonts w:ascii="Arial" w:eastAsia="Arial" w:hAnsi="Arial" w:cs="Arial"/>
          <w:spacing w:val="-1"/>
          <w:sz w:val="22"/>
          <w:szCs w:val="22"/>
        </w:rPr>
        <w:t>i</w:t>
      </w:r>
      <w:r w:rsidRPr="008564E2">
        <w:rPr>
          <w:rFonts w:ascii="Arial" w:eastAsia="Arial" w:hAnsi="Arial" w:cs="Arial"/>
          <w:sz w:val="22"/>
          <w:szCs w:val="22"/>
        </w:rPr>
        <w:t>sa</w:t>
      </w:r>
      <w:r w:rsidRPr="008564E2">
        <w:rPr>
          <w:rFonts w:ascii="Arial" w:eastAsia="Arial" w:hAnsi="Arial" w:cs="Arial"/>
          <w:spacing w:val="-1"/>
          <w:sz w:val="22"/>
          <w:szCs w:val="22"/>
        </w:rPr>
        <w:t>l</w:t>
      </w:r>
      <w:r w:rsidRPr="008564E2">
        <w:rPr>
          <w:rFonts w:ascii="Arial" w:eastAsia="Arial" w:hAnsi="Arial" w:cs="Arial"/>
          <w:sz w:val="22"/>
          <w:szCs w:val="22"/>
        </w:rPr>
        <w:t>,</w:t>
      </w:r>
      <w:r w:rsidRPr="008564E2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pacing w:val="1"/>
          <w:sz w:val="22"/>
          <w:szCs w:val="22"/>
        </w:rPr>
        <w:t>r</w:t>
      </w:r>
      <w:r w:rsidRPr="008564E2">
        <w:rPr>
          <w:rFonts w:ascii="Arial" w:eastAsia="Arial" w:hAnsi="Arial" w:cs="Arial"/>
          <w:spacing w:val="-3"/>
          <w:sz w:val="22"/>
          <w:szCs w:val="22"/>
        </w:rPr>
        <w:t>e</w:t>
      </w:r>
      <w:r w:rsidRPr="008564E2">
        <w:rPr>
          <w:rFonts w:ascii="Arial" w:eastAsia="Arial" w:hAnsi="Arial" w:cs="Arial"/>
          <w:spacing w:val="3"/>
          <w:sz w:val="22"/>
          <w:szCs w:val="22"/>
        </w:rPr>
        <w:t>f</w:t>
      </w:r>
      <w:r w:rsidRPr="008564E2">
        <w:rPr>
          <w:rFonts w:ascii="Arial" w:eastAsia="Arial" w:hAnsi="Arial" w:cs="Arial"/>
          <w:spacing w:val="-1"/>
          <w:sz w:val="22"/>
          <w:szCs w:val="22"/>
        </w:rPr>
        <w:t>l</w:t>
      </w:r>
      <w:r w:rsidRPr="008564E2">
        <w:rPr>
          <w:rFonts w:ascii="Arial" w:eastAsia="Arial" w:hAnsi="Arial" w:cs="Arial"/>
          <w:sz w:val="22"/>
          <w:szCs w:val="22"/>
        </w:rPr>
        <w:t>ect</w:t>
      </w:r>
      <w:r w:rsidRPr="008564E2">
        <w:rPr>
          <w:rFonts w:ascii="Arial" w:eastAsia="Arial" w:hAnsi="Arial" w:cs="Arial"/>
          <w:spacing w:val="-3"/>
          <w:sz w:val="22"/>
          <w:szCs w:val="22"/>
        </w:rPr>
        <w:t>i</w:t>
      </w:r>
      <w:r w:rsidRPr="008564E2">
        <w:rPr>
          <w:rFonts w:ascii="Arial" w:eastAsia="Arial" w:hAnsi="Arial" w:cs="Arial"/>
          <w:sz w:val="22"/>
          <w:szCs w:val="22"/>
        </w:rPr>
        <w:t>ng</w:t>
      </w:r>
      <w:r w:rsidRPr="008564E2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z w:val="22"/>
          <w:szCs w:val="22"/>
        </w:rPr>
        <w:t>a</w:t>
      </w:r>
      <w:r w:rsidRPr="008564E2">
        <w:rPr>
          <w:rFonts w:ascii="Arial" w:eastAsia="Arial" w:hAnsi="Arial" w:cs="Arial"/>
          <w:spacing w:val="-1"/>
          <w:sz w:val="22"/>
          <w:szCs w:val="22"/>
        </w:rPr>
        <w:t>n</w:t>
      </w:r>
      <w:r w:rsidRPr="008564E2">
        <w:rPr>
          <w:rFonts w:ascii="Arial" w:eastAsia="Arial" w:hAnsi="Arial" w:cs="Arial"/>
          <w:sz w:val="22"/>
          <w:szCs w:val="22"/>
        </w:rPr>
        <w:t>y ch</w:t>
      </w:r>
      <w:r w:rsidRPr="008564E2">
        <w:rPr>
          <w:rFonts w:ascii="Arial" w:eastAsia="Arial" w:hAnsi="Arial" w:cs="Arial"/>
          <w:spacing w:val="-1"/>
          <w:sz w:val="22"/>
          <w:szCs w:val="22"/>
        </w:rPr>
        <w:t>a</w:t>
      </w:r>
      <w:r w:rsidRPr="008564E2">
        <w:rPr>
          <w:rFonts w:ascii="Arial" w:eastAsia="Arial" w:hAnsi="Arial" w:cs="Arial"/>
          <w:sz w:val="22"/>
          <w:szCs w:val="22"/>
        </w:rPr>
        <w:t>n</w:t>
      </w:r>
      <w:r w:rsidRPr="008564E2">
        <w:rPr>
          <w:rFonts w:ascii="Arial" w:eastAsia="Arial" w:hAnsi="Arial" w:cs="Arial"/>
          <w:spacing w:val="2"/>
          <w:sz w:val="22"/>
          <w:szCs w:val="22"/>
        </w:rPr>
        <w:t>g</w:t>
      </w:r>
      <w:r w:rsidRPr="008564E2">
        <w:rPr>
          <w:rFonts w:ascii="Arial" w:eastAsia="Arial" w:hAnsi="Arial" w:cs="Arial"/>
          <w:sz w:val="22"/>
          <w:szCs w:val="22"/>
        </w:rPr>
        <w:t>e</w:t>
      </w:r>
      <w:r w:rsidRPr="008564E2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pacing w:val="-1"/>
          <w:sz w:val="22"/>
          <w:szCs w:val="22"/>
        </w:rPr>
        <w:t>i</w:t>
      </w:r>
      <w:r w:rsidRPr="008564E2">
        <w:rPr>
          <w:rFonts w:ascii="Arial" w:eastAsia="Arial" w:hAnsi="Arial" w:cs="Arial"/>
          <w:sz w:val="22"/>
          <w:szCs w:val="22"/>
        </w:rPr>
        <w:t>n</w:t>
      </w:r>
      <w:r w:rsidRPr="008564E2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z w:val="22"/>
          <w:szCs w:val="22"/>
        </w:rPr>
        <w:t>c</w:t>
      </w:r>
      <w:r w:rsidRPr="008564E2">
        <w:rPr>
          <w:rFonts w:ascii="Arial" w:eastAsia="Arial" w:hAnsi="Arial" w:cs="Arial"/>
          <w:spacing w:val="-1"/>
          <w:sz w:val="22"/>
          <w:szCs w:val="22"/>
        </w:rPr>
        <w:t>li</w:t>
      </w:r>
      <w:r w:rsidRPr="008564E2">
        <w:rPr>
          <w:rFonts w:ascii="Arial" w:eastAsia="Arial" w:hAnsi="Arial" w:cs="Arial"/>
          <w:spacing w:val="2"/>
          <w:sz w:val="22"/>
          <w:szCs w:val="22"/>
        </w:rPr>
        <w:t>n</w:t>
      </w:r>
      <w:r w:rsidRPr="008564E2">
        <w:rPr>
          <w:rFonts w:ascii="Arial" w:eastAsia="Arial" w:hAnsi="Arial" w:cs="Arial"/>
          <w:spacing w:val="-1"/>
          <w:sz w:val="22"/>
          <w:szCs w:val="22"/>
        </w:rPr>
        <w:t>i</w:t>
      </w:r>
      <w:r w:rsidRPr="008564E2">
        <w:rPr>
          <w:rFonts w:ascii="Arial" w:eastAsia="Arial" w:hAnsi="Arial" w:cs="Arial"/>
          <w:sz w:val="22"/>
          <w:szCs w:val="22"/>
        </w:rPr>
        <w:t>cal</w:t>
      </w:r>
      <w:r w:rsidRPr="008564E2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z w:val="22"/>
          <w:szCs w:val="22"/>
        </w:rPr>
        <w:t>areas</w:t>
      </w:r>
      <w:r w:rsidRPr="008564E2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z w:val="22"/>
          <w:szCs w:val="22"/>
        </w:rPr>
        <w:t xml:space="preserve">of </w:t>
      </w:r>
      <w:r w:rsidRPr="008564E2">
        <w:rPr>
          <w:rFonts w:ascii="Arial" w:eastAsia="Arial" w:hAnsi="Arial" w:cs="Arial"/>
          <w:spacing w:val="1"/>
          <w:sz w:val="22"/>
          <w:szCs w:val="22"/>
        </w:rPr>
        <w:t>r</w:t>
      </w:r>
      <w:r w:rsidRPr="008564E2">
        <w:rPr>
          <w:rFonts w:ascii="Arial" w:eastAsia="Arial" w:hAnsi="Arial" w:cs="Arial"/>
          <w:sz w:val="22"/>
          <w:szCs w:val="22"/>
        </w:rPr>
        <w:t>es</w:t>
      </w:r>
      <w:r w:rsidRPr="008564E2">
        <w:rPr>
          <w:rFonts w:ascii="Arial" w:eastAsia="Arial" w:hAnsi="Arial" w:cs="Arial"/>
          <w:spacing w:val="-1"/>
          <w:sz w:val="22"/>
          <w:szCs w:val="22"/>
        </w:rPr>
        <w:t>p</w:t>
      </w:r>
      <w:r w:rsidRPr="008564E2">
        <w:rPr>
          <w:rFonts w:ascii="Arial" w:eastAsia="Arial" w:hAnsi="Arial" w:cs="Arial"/>
          <w:sz w:val="22"/>
          <w:szCs w:val="22"/>
        </w:rPr>
        <w:t>o</w:t>
      </w:r>
      <w:r w:rsidRPr="008564E2">
        <w:rPr>
          <w:rFonts w:ascii="Arial" w:eastAsia="Arial" w:hAnsi="Arial" w:cs="Arial"/>
          <w:spacing w:val="-1"/>
          <w:sz w:val="22"/>
          <w:szCs w:val="22"/>
        </w:rPr>
        <w:t>n</w:t>
      </w:r>
      <w:r w:rsidRPr="008564E2">
        <w:rPr>
          <w:rFonts w:ascii="Arial" w:eastAsia="Arial" w:hAnsi="Arial" w:cs="Arial"/>
          <w:sz w:val="22"/>
          <w:szCs w:val="22"/>
        </w:rPr>
        <w:t>s</w:t>
      </w:r>
      <w:r w:rsidRPr="008564E2">
        <w:rPr>
          <w:rFonts w:ascii="Arial" w:eastAsia="Arial" w:hAnsi="Arial" w:cs="Arial"/>
          <w:spacing w:val="-1"/>
          <w:sz w:val="22"/>
          <w:szCs w:val="22"/>
        </w:rPr>
        <w:t>i</w:t>
      </w:r>
      <w:r w:rsidRPr="008564E2">
        <w:rPr>
          <w:rFonts w:ascii="Arial" w:eastAsia="Arial" w:hAnsi="Arial" w:cs="Arial"/>
          <w:sz w:val="22"/>
          <w:szCs w:val="22"/>
        </w:rPr>
        <w:t>b</w:t>
      </w:r>
      <w:r w:rsidRPr="008564E2">
        <w:rPr>
          <w:rFonts w:ascii="Arial" w:eastAsia="Arial" w:hAnsi="Arial" w:cs="Arial"/>
          <w:spacing w:val="-1"/>
          <w:sz w:val="22"/>
          <w:szCs w:val="22"/>
        </w:rPr>
        <w:t>ili</w:t>
      </w:r>
      <w:r w:rsidRPr="008564E2">
        <w:rPr>
          <w:rFonts w:ascii="Arial" w:eastAsia="Arial" w:hAnsi="Arial" w:cs="Arial"/>
          <w:spacing w:val="1"/>
          <w:sz w:val="22"/>
          <w:szCs w:val="22"/>
        </w:rPr>
        <w:t>t</w:t>
      </w:r>
      <w:r w:rsidRPr="008564E2">
        <w:rPr>
          <w:rFonts w:ascii="Arial" w:eastAsia="Arial" w:hAnsi="Arial" w:cs="Arial"/>
          <w:sz w:val="22"/>
          <w:szCs w:val="22"/>
        </w:rPr>
        <w:t>y</w:t>
      </w:r>
      <w:r w:rsidRPr="008564E2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z w:val="22"/>
          <w:szCs w:val="22"/>
        </w:rPr>
        <w:t>a</w:t>
      </w:r>
      <w:r w:rsidRPr="008564E2">
        <w:rPr>
          <w:rFonts w:ascii="Arial" w:eastAsia="Arial" w:hAnsi="Arial" w:cs="Arial"/>
          <w:spacing w:val="-1"/>
          <w:sz w:val="22"/>
          <w:szCs w:val="22"/>
        </w:rPr>
        <w:t>n</w:t>
      </w:r>
      <w:r w:rsidRPr="008564E2">
        <w:rPr>
          <w:rFonts w:ascii="Arial" w:eastAsia="Arial" w:hAnsi="Arial" w:cs="Arial"/>
          <w:sz w:val="22"/>
          <w:szCs w:val="22"/>
        </w:rPr>
        <w:t>d chan</w:t>
      </w:r>
      <w:r w:rsidRPr="008564E2">
        <w:rPr>
          <w:rFonts w:ascii="Arial" w:eastAsia="Arial" w:hAnsi="Arial" w:cs="Arial"/>
          <w:spacing w:val="1"/>
          <w:sz w:val="22"/>
          <w:szCs w:val="22"/>
        </w:rPr>
        <w:t>g</w:t>
      </w:r>
      <w:r w:rsidRPr="008564E2">
        <w:rPr>
          <w:rFonts w:ascii="Arial" w:eastAsia="Arial" w:hAnsi="Arial" w:cs="Arial"/>
          <w:spacing w:val="-3"/>
          <w:sz w:val="22"/>
          <w:szCs w:val="22"/>
        </w:rPr>
        <w:t>i</w:t>
      </w:r>
      <w:r w:rsidRPr="008564E2">
        <w:rPr>
          <w:rFonts w:ascii="Arial" w:eastAsia="Arial" w:hAnsi="Arial" w:cs="Arial"/>
          <w:sz w:val="22"/>
          <w:szCs w:val="22"/>
        </w:rPr>
        <w:t>ng</w:t>
      </w:r>
      <w:r w:rsidRPr="008564E2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z w:val="22"/>
          <w:szCs w:val="22"/>
        </w:rPr>
        <w:t>comp</w:t>
      </w:r>
      <w:r w:rsidRPr="008564E2">
        <w:rPr>
          <w:rFonts w:ascii="Arial" w:eastAsia="Arial" w:hAnsi="Arial" w:cs="Arial"/>
          <w:spacing w:val="-3"/>
          <w:sz w:val="22"/>
          <w:szCs w:val="22"/>
        </w:rPr>
        <w:t>e</w:t>
      </w:r>
      <w:r w:rsidRPr="008564E2">
        <w:rPr>
          <w:rFonts w:ascii="Arial" w:eastAsia="Arial" w:hAnsi="Arial" w:cs="Arial"/>
          <w:spacing w:val="1"/>
          <w:sz w:val="22"/>
          <w:szCs w:val="22"/>
        </w:rPr>
        <w:t>t</w:t>
      </w:r>
      <w:r w:rsidRPr="008564E2">
        <w:rPr>
          <w:rFonts w:ascii="Arial" w:eastAsia="Arial" w:hAnsi="Arial" w:cs="Arial"/>
          <w:sz w:val="22"/>
          <w:szCs w:val="22"/>
        </w:rPr>
        <w:t>e</w:t>
      </w:r>
      <w:r w:rsidRPr="008564E2">
        <w:rPr>
          <w:rFonts w:ascii="Arial" w:eastAsia="Arial" w:hAnsi="Arial" w:cs="Arial"/>
          <w:spacing w:val="-1"/>
          <w:sz w:val="22"/>
          <w:szCs w:val="22"/>
        </w:rPr>
        <w:t>n</w:t>
      </w:r>
      <w:r w:rsidRPr="008564E2">
        <w:rPr>
          <w:rFonts w:ascii="Arial" w:eastAsia="Arial" w:hAnsi="Arial" w:cs="Arial"/>
          <w:sz w:val="22"/>
          <w:szCs w:val="22"/>
        </w:rPr>
        <w:t>c</w:t>
      </w:r>
      <w:r w:rsidRPr="008564E2">
        <w:rPr>
          <w:rFonts w:ascii="Arial" w:eastAsia="Arial" w:hAnsi="Arial" w:cs="Arial"/>
          <w:spacing w:val="-1"/>
          <w:sz w:val="22"/>
          <w:szCs w:val="22"/>
        </w:rPr>
        <w:t>i</w:t>
      </w:r>
      <w:r w:rsidRPr="008564E2">
        <w:rPr>
          <w:rFonts w:ascii="Arial" w:eastAsia="Arial" w:hAnsi="Arial" w:cs="Arial"/>
          <w:sz w:val="22"/>
          <w:szCs w:val="22"/>
        </w:rPr>
        <w:t>es.</w:t>
      </w:r>
    </w:p>
    <w:p w:rsidR="005E44D3" w:rsidRDefault="001E68F9" w:rsidP="002D0DD6">
      <w:pPr>
        <w:pStyle w:val="ListParagraph"/>
        <w:numPr>
          <w:ilvl w:val="0"/>
          <w:numId w:val="7"/>
        </w:numPr>
        <w:ind w:left="1560" w:right="866" w:hanging="425"/>
        <w:jc w:val="both"/>
        <w:rPr>
          <w:rFonts w:ascii="Arial" w:eastAsia="Arial" w:hAnsi="Arial" w:cs="Arial"/>
          <w:sz w:val="22"/>
          <w:szCs w:val="22"/>
        </w:rPr>
      </w:pPr>
      <w:r w:rsidRPr="008564E2">
        <w:rPr>
          <w:rFonts w:ascii="Arial" w:eastAsia="Arial" w:hAnsi="Arial" w:cs="Arial"/>
          <w:spacing w:val="-1"/>
          <w:sz w:val="22"/>
          <w:szCs w:val="22"/>
        </w:rPr>
        <w:lastRenderedPageBreak/>
        <w:t>Al</w:t>
      </w:r>
      <w:r w:rsidRPr="008564E2">
        <w:rPr>
          <w:rFonts w:ascii="Arial" w:eastAsia="Arial" w:hAnsi="Arial" w:cs="Arial"/>
          <w:sz w:val="22"/>
          <w:szCs w:val="22"/>
        </w:rPr>
        <w:t>l</w:t>
      </w:r>
      <w:r w:rsidRPr="008564E2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pacing w:val="-1"/>
          <w:sz w:val="22"/>
          <w:szCs w:val="22"/>
        </w:rPr>
        <w:t>i</w:t>
      </w:r>
      <w:r w:rsidRPr="008564E2">
        <w:rPr>
          <w:rFonts w:ascii="Arial" w:eastAsia="Arial" w:hAnsi="Arial" w:cs="Arial"/>
          <w:sz w:val="22"/>
          <w:szCs w:val="22"/>
        </w:rPr>
        <w:t>n</w:t>
      </w:r>
      <w:r w:rsidRPr="008564E2">
        <w:rPr>
          <w:rFonts w:ascii="Arial" w:eastAsia="Arial" w:hAnsi="Arial" w:cs="Arial"/>
          <w:spacing w:val="-1"/>
          <w:sz w:val="22"/>
          <w:szCs w:val="22"/>
        </w:rPr>
        <w:t>d</w:t>
      </w:r>
      <w:r w:rsidRPr="008564E2">
        <w:rPr>
          <w:rFonts w:ascii="Arial" w:eastAsia="Arial" w:hAnsi="Arial" w:cs="Arial"/>
          <w:sz w:val="22"/>
          <w:szCs w:val="22"/>
        </w:rPr>
        <w:t>e</w:t>
      </w:r>
      <w:r w:rsidRPr="008564E2">
        <w:rPr>
          <w:rFonts w:ascii="Arial" w:eastAsia="Arial" w:hAnsi="Arial" w:cs="Arial"/>
          <w:spacing w:val="-1"/>
          <w:sz w:val="22"/>
          <w:szCs w:val="22"/>
        </w:rPr>
        <w:t>p</w:t>
      </w:r>
      <w:r w:rsidRPr="008564E2">
        <w:rPr>
          <w:rFonts w:ascii="Arial" w:eastAsia="Arial" w:hAnsi="Arial" w:cs="Arial"/>
          <w:sz w:val="22"/>
          <w:szCs w:val="22"/>
        </w:rPr>
        <w:t>e</w:t>
      </w:r>
      <w:r w:rsidRPr="008564E2">
        <w:rPr>
          <w:rFonts w:ascii="Arial" w:eastAsia="Arial" w:hAnsi="Arial" w:cs="Arial"/>
          <w:spacing w:val="-1"/>
          <w:sz w:val="22"/>
          <w:szCs w:val="22"/>
        </w:rPr>
        <w:t>n</w:t>
      </w:r>
      <w:r w:rsidRPr="008564E2">
        <w:rPr>
          <w:rFonts w:ascii="Arial" w:eastAsia="Arial" w:hAnsi="Arial" w:cs="Arial"/>
          <w:sz w:val="22"/>
          <w:szCs w:val="22"/>
        </w:rPr>
        <w:t>d</w:t>
      </w:r>
      <w:r w:rsidRPr="008564E2">
        <w:rPr>
          <w:rFonts w:ascii="Arial" w:eastAsia="Arial" w:hAnsi="Arial" w:cs="Arial"/>
          <w:spacing w:val="-1"/>
          <w:sz w:val="22"/>
          <w:szCs w:val="22"/>
        </w:rPr>
        <w:t>e</w:t>
      </w:r>
      <w:r w:rsidRPr="008564E2">
        <w:rPr>
          <w:rFonts w:ascii="Arial" w:eastAsia="Arial" w:hAnsi="Arial" w:cs="Arial"/>
          <w:sz w:val="22"/>
          <w:szCs w:val="22"/>
        </w:rPr>
        <w:t>nt</w:t>
      </w:r>
      <w:r w:rsidRPr="008564E2"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z w:val="22"/>
          <w:szCs w:val="22"/>
        </w:rPr>
        <w:t>presc</w:t>
      </w:r>
      <w:r w:rsidRPr="008564E2">
        <w:rPr>
          <w:rFonts w:ascii="Arial" w:eastAsia="Arial" w:hAnsi="Arial" w:cs="Arial"/>
          <w:spacing w:val="1"/>
          <w:sz w:val="22"/>
          <w:szCs w:val="22"/>
        </w:rPr>
        <w:t>r</w:t>
      </w:r>
      <w:r w:rsidRPr="008564E2">
        <w:rPr>
          <w:rFonts w:ascii="Arial" w:eastAsia="Arial" w:hAnsi="Arial" w:cs="Arial"/>
          <w:spacing w:val="-1"/>
          <w:sz w:val="22"/>
          <w:szCs w:val="22"/>
        </w:rPr>
        <w:t>i</w:t>
      </w:r>
      <w:r w:rsidRPr="008564E2">
        <w:rPr>
          <w:rFonts w:ascii="Arial" w:eastAsia="Arial" w:hAnsi="Arial" w:cs="Arial"/>
          <w:sz w:val="22"/>
          <w:szCs w:val="22"/>
        </w:rPr>
        <w:t>b</w:t>
      </w:r>
      <w:r w:rsidRPr="008564E2">
        <w:rPr>
          <w:rFonts w:ascii="Arial" w:eastAsia="Arial" w:hAnsi="Arial" w:cs="Arial"/>
          <w:spacing w:val="-1"/>
          <w:sz w:val="22"/>
          <w:szCs w:val="22"/>
        </w:rPr>
        <w:t>e</w:t>
      </w:r>
      <w:r w:rsidRPr="008564E2">
        <w:rPr>
          <w:rFonts w:ascii="Arial" w:eastAsia="Arial" w:hAnsi="Arial" w:cs="Arial"/>
          <w:spacing w:val="1"/>
          <w:sz w:val="22"/>
          <w:szCs w:val="22"/>
        </w:rPr>
        <w:t>r</w:t>
      </w:r>
      <w:r w:rsidRPr="008564E2">
        <w:rPr>
          <w:rFonts w:ascii="Arial" w:eastAsia="Arial" w:hAnsi="Arial" w:cs="Arial"/>
          <w:sz w:val="22"/>
          <w:szCs w:val="22"/>
        </w:rPr>
        <w:t>s</w:t>
      </w:r>
      <w:r w:rsidRPr="008564E2"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z w:val="22"/>
          <w:szCs w:val="22"/>
        </w:rPr>
        <w:t>sh</w:t>
      </w:r>
      <w:r w:rsidRPr="008564E2">
        <w:rPr>
          <w:rFonts w:ascii="Arial" w:eastAsia="Arial" w:hAnsi="Arial" w:cs="Arial"/>
          <w:spacing w:val="-1"/>
          <w:sz w:val="22"/>
          <w:szCs w:val="22"/>
        </w:rPr>
        <w:t>o</w:t>
      </w:r>
      <w:r w:rsidRPr="008564E2">
        <w:rPr>
          <w:rFonts w:ascii="Arial" w:eastAsia="Arial" w:hAnsi="Arial" w:cs="Arial"/>
          <w:sz w:val="22"/>
          <w:szCs w:val="22"/>
        </w:rPr>
        <w:t>u</w:t>
      </w:r>
      <w:r w:rsidRPr="008564E2">
        <w:rPr>
          <w:rFonts w:ascii="Arial" w:eastAsia="Arial" w:hAnsi="Arial" w:cs="Arial"/>
          <w:spacing w:val="-1"/>
          <w:sz w:val="22"/>
          <w:szCs w:val="22"/>
        </w:rPr>
        <w:t>l</w:t>
      </w:r>
      <w:r w:rsidRPr="008564E2">
        <w:rPr>
          <w:rFonts w:ascii="Arial" w:eastAsia="Arial" w:hAnsi="Arial" w:cs="Arial"/>
          <w:sz w:val="22"/>
          <w:szCs w:val="22"/>
        </w:rPr>
        <w:t>d</w:t>
      </w:r>
      <w:r w:rsidRPr="008564E2"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z w:val="22"/>
          <w:szCs w:val="22"/>
        </w:rPr>
        <w:t>h</w:t>
      </w:r>
      <w:r w:rsidRPr="008564E2">
        <w:rPr>
          <w:rFonts w:ascii="Arial" w:eastAsia="Arial" w:hAnsi="Arial" w:cs="Arial"/>
          <w:spacing w:val="-1"/>
          <w:sz w:val="22"/>
          <w:szCs w:val="22"/>
        </w:rPr>
        <w:t>a</w:t>
      </w:r>
      <w:r w:rsidRPr="008564E2">
        <w:rPr>
          <w:rFonts w:ascii="Arial" w:eastAsia="Arial" w:hAnsi="Arial" w:cs="Arial"/>
          <w:spacing w:val="-2"/>
          <w:sz w:val="22"/>
          <w:szCs w:val="22"/>
        </w:rPr>
        <w:t>v</w:t>
      </w:r>
      <w:r w:rsidRPr="008564E2">
        <w:rPr>
          <w:rFonts w:ascii="Arial" w:eastAsia="Arial" w:hAnsi="Arial" w:cs="Arial"/>
          <w:sz w:val="22"/>
          <w:szCs w:val="22"/>
        </w:rPr>
        <w:t>e</w:t>
      </w:r>
      <w:r w:rsidRPr="008564E2"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z w:val="22"/>
          <w:szCs w:val="22"/>
        </w:rPr>
        <w:t>c</w:t>
      </w:r>
      <w:r w:rsidRPr="008564E2">
        <w:rPr>
          <w:rFonts w:ascii="Arial" w:eastAsia="Arial" w:hAnsi="Arial" w:cs="Arial"/>
          <w:spacing w:val="-1"/>
          <w:sz w:val="22"/>
          <w:szCs w:val="22"/>
        </w:rPr>
        <w:t>li</w:t>
      </w:r>
      <w:r w:rsidRPr="008564E2">
        <w:rPr>
          <w:rFonts w:ascii="Arial" w:eastAsia="Arial" w:hAnsi="Arial" w:cs="Arial"/>
          <w:spacing w:val="2"/>
          <w:sz w:val="22"/>
          <w:szCs w:val="22"/>
        </w:rPr>
        <w:t>n</w:t>
      </w:r>
      <w:r w:rsidRPr="008564E2">
        <w:rPr>
          <w:rFonts w:ascii="Arial" w:eastAsia="Arial" w:hAnsi="Arial" w:cs="Arial"/>
          <w:spacing w:val="-1"/>
          <w:sz w:val="22"/>
          <w:szCs w:val="22"/>
        </w:rPr>
        <w:t>i</w:t>
      </w:r>
      <w:r w:rsidRPr="008564E2">
        <w:rPr>
          <w:rFonts w:ascii="Arial" w:eastAsia="Arial" w:hAnsi="Arial" w:cs="Arial"/>
          <w:sz w:val="22"/>
          <w:szCs w:val="22"/>
        </w:rPr>
        <w:t>cal</w:t>
      </w:r>
      <w:r w:rsidRPr="008564E2"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z w:val="22"/>
          <w:szCs w:val="22"/>
        </w:rPr>
        <w:t>su</w:t>
      </w:r>
      <w:r w:rsidRPr="008564E2">
        <w:rPr>
          <w:rFonts w:ascii="Arial" w:eastAsia="Arial" w:hAnsi="Arial" w:cs="Arial"/>
          <w:spacing w:val="-1"/>
          <w:sz w:val="22"/>
          <w:szCs w:val="22"/>
        </w:rPr>
        <w:t>p</w:t>
      </w:r>
      <w:r w:rsidRPr="008564E2">
        <w:rPr>
          <w:rFonts w:ascii="Arial" w:eastAsia="Arial" w:hAnsi="Arial" w:cs="Arial"/>
          <w:sz w:val="22"/>
          <w:szCs w:val="22"/>
        </w:rPr>
        <w:t>er</w:t>
      </w:r>
      <w:r w:rsidRPr="008564E2">
        <w:rPr>
          <w:rFonts w:ascii="Arial" w:eastAsia="Arial" w:hAnsi="Arial" w:cs="Arial"/>
          <w:spacing w:val="-2"/>
          <w:sz w:val="22"/>
          <w:szCs w:val="22"/>
        </w:rPr>
        <w:t>v</w:t>
      </w:r>
      <w:r w:rsidRPr="008564E2">
        <w:rPr>
          <w:rFonts w:ascii="Arial" w:eastAsia="Arial" w:hAnsi="Arial" w:cs="Arial"/>
          <w:spacing w:val="-1"/>
          <w:sz w:val="22"/>
          <w:szCs w:val="22"/>
        </w:rPr>
        <w:t>i</w:t>
      </w:r>
      <w:r w:rsidRPr="008564E2">
        <w:rPr>
          <w:rFonts w:ascii="Arial" w:eastAsia="Arial" w:hAnsi="Arial" w:cs="Arial"/>
          <w:sz w:val="22"/>
          <w:szCs w:val="22"/>
        </w:rPr>
        <w:t>s</w:t>
      </w:r>
      <w:r w:rsidRPr="008564E2">
        <w:rPr>
          <w:rFonts w:ascii="Arial" w:eastAsia="Arial" w:hAnsi="Arial" w:cs="Arial"/>
          <w:spacing w:val="-1"/>
          <w:sz w:val="22"/>
          <w:szCs w:val="22"/>
        </w:rPr>
        <w:t>i</w:t>
      </w:r>
      <w:r w:rsidRPr="008564E2">
        <w:rPr>
          <w:rFonts w:ascii="Arial" w:eastAsia="Arial" w:hAnsi="Arial" w:cs="Arial"/>
          <w:sz w:val="22"/>
          <w:szCs w:val="22"/>
        </w:rPr>
        <w:t>on</w:t>
      </w:r>
      <w:r w:rsidRPr="008564E2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pacing w:val="3"/>
          <w:sz w:val="22"/>
          <w:szCs w:val="22"/>
        </w:rPr>
        <w:t>f</w:t>
      </w:r>
      <w:r w:rsidRPr="008564E2">
        <w:rPr>
          <w:rFonts w:ascii="Arial" w:eastAsia="Arial" w:hAnsi="Arial" w:cs="Arial"/>
          <w:spacing w:val="1"/>
          <w:sz w:val="22"/>
          <w:szCs w:val="22"/>
        </w:rPr>
        <w:t>r</w:t>
      </w:r>
      <w:r w:rsidRPr="008564E2">
        <w:rPr>
          <w:rFonts w:ascii="Arial" w:eastAsia="Arial" w:hAnsi="Arial" w:cs="Arial"/>
          <w:spacing w:val="-3"/>
          <w:sz w:val="22"/>
          <w:szCs w:val="22"/>
        </w:rPr>
        <w:t>o</w:t>
      </w:r>
      <w:r w:rsidRPr="008564E2">
        <w:rPr>
          <w:rFonts w:ascii="Arial" w:eastAsia="Arial" w:hAnsi="Arial" w:cs="Arial"/>
          <w:sz w:val="22"/>
          <w:szCs w:val="22"/>
        </w:rPr>
        <w:t>m</w:t>
      </w:r>
      <w:r w:rsidRPr="008564E2"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z w:val="22"/>
          <w:szCs w:val="22"/>
        </w:rPr>
        <w:t>a</w:t>
      </w:r>
      <w:r w:rsidRPr="008564E2"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pacing w:val="1"/>
          <w:sz w:val="22"/>
          <w:szCs w:val="22"/>
        </w:rPr>
        <w:t>f</w:t>
      </w:r>
      <w:r w:rsidRPr="008564E2">
        <w:rPr>
          <w:rFonts w:ascii="Arial" w:eastAsia="Arial" w:hAnsi="Arial" w:cs="Arial"/>
          <w:sz w:val="22"/>
          <w:szCs w:val="22"/>
        </w:rPr>
        <w:t>e</w:t>
      </w:r>
      <w:r w:rsidRPr="008564E2">
        <w:rPr>
          <w:rFonts w:ascii="Arial" w:eastAsia="Arial" w:hAnsi="Arial" w:cs="Arial"/>
          <w:spacing w:val="-1"/>
          <w:sz w:val="22"/>
          <w:szCs w:val="22"/>
        </w:rPr>
        <w:t>ll</w:t>
      </w:r>
      <w:r w:rsidRPr="008564E2">
        <w:rPr>
          <w:rFonts w:ascii="Arial" w:eastAsia="Arial" w:hAnsi="Arial" w:cs="Arial"/>
          <w:sz w:val="22"/>
          <w:szCs w:val="22"/>
        </w:rPr>
        <w:t>ow</w:t>
      </w:r>
      <w:r w:rsidRPr="008564E2"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z w:val="22"/>
          <w:szCs w:val="22"/>
        </w:rPr>
        <w:t>presc</w:t>
      </w:r>
      <w:r w:rsidRPr="008564E2">
        <w:rPr>
          <w:rFonts w:ascii="Arial" w:eastAsia="Arial" w:hAnsi="Arial" w:cs="Arial"/>
          <w:spacing w:val="1"/>
          <w:sz w:val="22"/>
          <w:szCs w:val="22"/>
        </w:rPr>
        <w:t>r</w:t>
      </w:r>
      <w:r w:rsidRPr="008564E2">
        <w:rPr>
          <w:rFonts w:ascii="Arial" w:eastAsia="Arial" w:hAnsi="Arial" w:cs="Arial"/>
          <w:spacing w:val="-1"/>
          <w:sz w:val="22"/>
          <w:szCs w:val="22"/>
        </w:rPr>
        <w:t>i</w:t>
      </w:r>
      <w:r w:rsidRPr="008564E2">
        <w:rPr>
          <w:rFonts w:ascii="Arial" w:eastAsia="Arial" w:hAnsi="Arial" w:cs="Arial"/>
          <w:sz w:val="22"/>
          <w:szCs w:val="22"/>
        </w:rPr>
        <w:t>b</w:t>
      </w:r>
      <w:r w:rsidRPr="008564E2">
        <w:rPr>
          <w:rFonts w:ascii="Arial" w:eastAsia="Arial" w:hAnsi="Arial" w:cs="Arial"/>
          <w:spacing w:val="-1"/>
          <w:sz w:val="22"/>
          <w:szCs w:val="22"/>
        </w:rPr>
        <w:t>e</w:t>
      </w:r>
      <w:r w:rsidRPr="008564E2">
        <w:rPr>
          <w:rFonts w:ascii="Arial" w:eastAsia="Arial" w:hAnsi="Arial" w:cs="Arial"/>
          <w:sz w:val="22"/>
          <w:szCs w:val="22"/>
        </w:rPr>
        <w:t xml:space="preserve">r </w:t>
      </w:r>
      <w:r w:rsidRPr="008564E2">
        <w:rPr>
          <w:rFonts w:ascii="Arial" w:eastAsia="Arial" w:hAnsi="Arial" w:cs="Arial"/>
          <w:spacing w:val="-3"/>
          <w:sz w:val="22"/>
          <w:szCs w:val="22"/>
        </w:rPr>
        <w:t>w</w:t>
      </w:r>
      <w:r w:rsidRPr="008564E2">
        <w:rPr>
          <w:rFonts w:ascii="Arial" w:eastAsia="Arial" w:hAnsi="Arial" w:cs="Arial"/>
          <w:sz w:val="22"/>
          <w:szCs w:val="22"/>
        </w:rPr>
        <w:t>ho</w:t>
      </w:r>
      <w:r w:rsidRPr="008564E2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8564E2">
        <w:rPr>
          <w:rFonts w:ascii="Arial" w:eastAsia="Arial" w:hAnsi="Arial" w:cs="Arial"/>
          <w:sz w:val="22"/>
          <w:szCs w:val="22"/>
        </w:rPr>
        <w:t>h</w:t>
      </w:r>
      <w:r w:rsidRPr="008564E2">
        <w:rPr>
          <w:rFonts w:ascii="Arial" w:eastAsia="Arial" w:hAnsi="Arial" w:cs="Arial"/>
          <w:spacing w:val="-1"/>
          <w:sz w:val="22"/>
          <w:szCs w:val="22"/>
        </w:rPr>
        <w:t>e</w:t>
      </w:r>
      <w:r w:rsidRPr="008564E2">
        <w:rPr>
          <w:rFonts w:ascii="Arial" w:eastAsia="Arial" w:hAnsi="Arial" w:cs="Arial"/>
          <w:sz w:val="22"/>
          <w:szCs w:val="22"/>
        </w:rPr>
        <w:t>y</w:t>
      </w:r>
      <w:r w:rsidRPr="008564E2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pacing w:val="3"/>
          <w:sz w:val="22"/>
          <w:szCs w:val="22"/>
        </w:rPr>
        <w:t>f</w:t>
      </w:r>
      <w:r w:rsidRPr="008564E2">
        <w:rPr>
          <w:rFonts w:ascii="Arial" w:eastAsia="Arial" w:hAnsi="Arial" w:cs="Arial"/>
          <w:sz w:val="22"/>
          <w:szCs w:val="22"/>
        </w:rPr>
        <w:t>e</w:t>
      </w:r>
      <w:r w:rsidRPr="008564E2">
        <w:rPr>
          <w:rFonts w:ascii="Arial" w:eastAsia="Arial" w:hAnsi="Arial" w:cs="Arial"/>
          <w:spacing w:val="-1"/>
          <w:sz w:val="22"/>
          <w:szCs w:val="22"/>
        </w:rPr>
        <w:t>e</w:t>
      </w:r>
      <w:r w:rsidRPr="008564E2">
        <w:rPr>
          <w:rFonts w:ascii="Arial" w:eastAsia="Arial" w:hAnsi="Arial" w:cs="Arial"/>
          <w:sz w:val="22"/>
          <w:szCs w:val="22"/>
        </w:rPr>
        <w:t>l a</w:t>
      </w:r>
      <w:r w:rsidRPr="008564E2">
        <w:rPr>
          <w:rFonts w:ascii="Arial" w:eastAsia="Arial" w:hAnsi="Arial" w:cs="Arial"/>
          <w:spacing w:val="-1"/>
          <w:sz w:val="22"/>
          <w:szCs w:val="22"/>
        </w:rPr>
        <w:t>bl</w:t>
      </w:r>
      <w:r w:rsidRPr="008564E2">
        <w:rPr>
          <w:rFonts w:ascii="Arial" w:eastAsia="Arial" w:hAnsi="Arial" w:cs="Arial"/>
          <w:sz w:val="22"/>
          <w:szCs w:val="22"/>
        </w:rPr>
        <w:t>e</w:t>
      </w:r>
      <w:r w:rsidRPr="008564E2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pacing w:val="1"/>
          <w:sz w:val="22"/>
          <w:szCs w:val="22"/>
        </w:rPr>
        <w:t>t</w:t>
      </w:r>
      <w:r w:rsidRPr="008564E2">
        <w:rPr>
          <w:rFonts w:ascii="Arial" w:eastAsia="Arial" w:hAnsi="Arial" w:cs="Arial"/>
          <w:sz w:val="22"/>
          <w:szCs w:val="22"/>
        </w:rPr>
        <w:t>o</w:t>
      </w:r>
      <w:r w:rsidRPr="008564E2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z w:val="22"/>
          <w:szCs w:val="22"/>
        </w:rPr>
        <w:t>d</w:t>
      </w:r>
      <w:r w:rsidRPr="008564E2">
        <w:rPr>
          <w:rFonts w:ascii="Arial" w:eastAsia="Arial" w:hAnsi="Arial" w:cs="Arial"/>
          <w:spacing w:val="-1"/>
          <w:sz w:val="22"/>
          <w:szCs w:val="22"/>
        </w:rPr>
        <w:t>i</w:t>
      </w:r>
      <w:r w:rsidRPr="008564E2">
        <w:rPr>
          <w:rFonts w:ascii="Arial" w:eastAsia="Arial" w:hAnsi="Arial" w:cs="Arial"/>
          <w:sz w:val="22"/>
          <w:szCs w:val="22"/>
        </w:rPr>
        <w:t>scuss</w:t>
      </w:r>
      <w:r w:rsidRPr="008564E2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pacing w:val="1"/>
          <w:sz w:val="22"/>
          <w:szCs w:val="22"/>
        </w:rPr>
        <w:t>t</w:t>
      </w:r>
      <w:r w:rsidRPr="008564E2">
        <w:rPr>
          <w:rFonts w:ascii="Arial" w:eastAsia="Arial" w:hAnsi="Arial" w:cs="Arial"/>
          <w:sz w:val="22"/>
          <w:szCs w:val="22"/>
        </w:rPr>
        <w:t>h</w:t>
      </w:r>
      <w:r w:rsidRPr="008564E2">
        <w:rPr>
          <w:rFonts w:ascii="Arial" w:eastAsia="Arial" w:hAnsi="Arial" w:cs="Arial"/>
          <w:spacing w:val="-1"/>
          <w:sz w:val="22"/>
          <w:szCs w:val="22"/>
        </w:rPr>
        <w:t>ei</w:t>
      </w:r>
      <w:r w:rsidRPr="008564E2">
        <w:rPr>
          <w:rFonts w:ascii="Arial" w:eastAsia="Arial" w:hAnsi="Arial" w:cs="Arial"/>
          <w:sz w:val="22"/>
          <w:szCs w:val="22"/>
        </w:rPr>
        <w:t>r</w:t>
      </w:r>
      <w:r w:rsidRPr="008564E2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pacing w:val="-3"/>
          <w:sz w:val="22"/>
          <w:szCs w:val="22"/>
        </w:rPr>
        <w:t>p</w:t>
      </w:r>
      <w:r w:rsidRPr="008564E2">
        <w:rPr>
          <w:rFonts w:ascii="Arial" w:eastAsia="Arial" w:hAnsi="Arial" w:cs="Arial"/>
          <w:spacing w:val="1"/>
          <w:sz w:val="22"/>
          <w:szCs w:val="22"/>
        </w:rPr>
        <w:t>r</w:t>
      </w:r>
      <w:r w:rsidRPr="008564E2">
        <w:rPr>
          <w:rFonts w:ascii="Arial" w:eastAsia="Arial" w:hAnsi="Arial" w:cs="Arial"/>
          <w:sz w:val="22"/>
          <w:szCs w:val="22"/>
        </w:rPr>
        <w:t>es</w:t>
      </w:r>
      <w:r w:rsidRPr="008564E2">
        <w:rPr>
          <w:rFonts w:ascii="Arial" w:eastAsia="Arial" w:hAnsi="Arial" w:cs="Arial"/>
          <w:spacing w:val="-3"/>
          <w:sz w:val="22"/>
          <w:szCs w:val="22"/>
        </w:rPr>
        <w:t>c</w:t>
      </w:r>
      <w:r w:rsidRPr="008564E2">
        <w:rPr>
          <w:rFonts w:ascii="Arial" w:eastAsia="Arial" w:hAnsi="Arial" w:cs="Arial"/>
          <w:spacing w:val="1"/>
          <w:sz w:val="22"/>
          <w:szCs w:val="22"/>
        </w:rPr>
        <w:t>r</w:t>
      </w:r>
      <w:r w:rsidRPr="008564E2">
        <w:rPr>
          <w:rFonts w:ascii="Arial" w:eastAsia="Arial" w:hAnsi="Arial" w:cs="Arial"/>
          <w:spacing w:val="-1"/>
          <w:sz w:val="22"/>
          <w:szCs w:val="22"/>
        </w:rPr>
        <w:t>i</w:t>
      </w:r>
      <w:r w:rsidRPr="008564E2">
        <w:rPr>
          <w:rFonts w:ascii="Arial" w:eastAsia="Arial" w:hAnsi="Arial" w:cs="Arial"/>
          <w:sz w:val="22"/>
          <w:szCs w:val="22"/>
        </w:rPr>
        <w:t>b</w:t>
      </w:r>
      <w:r w:rsidRPr="008564E2">
        <w:rPr>
          <w:rFonts w:ascii="Arial" w:eastAsia="Arial" w:hAnsi="Arial" w:cs="Arial"/>
          <w:spacing w:val="-1"/>
          <w:sz w:val="22"/>
          <w:szCs w:val="22"/>
        </w:rPr>
        <w:t>i</w:t>
      </w:r>
      <w:r w:rsidRPr="008564E2">
        <w:rPr>
          <w:rFonts w:ascii="Arial" w:eastAsia="Arial" w:hAnsi="Arial" w:cs="Arial"/>
          <w:sz w:val="22"/>
          <w:szCs w:val="22"/>
        </w:rPr>
        <w:t>ng</w:t>
      </w:r>
      <w:r w:rsidRPr="008564E2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pacing w:val="-3"/>
          <w:sz w:val="22"/>
          <w:szCs w:val="22"/>
        </w:rPr>
        <w:t>p</w:t>
      </w:r>
      <w:r w:rsidRPr="008564E2">
        <w:rPr>
          <w:rFonts w:ascii="Arial" w:eastAsia="Arial" w:hAnsi="Arial" w:cs="Arial"/>
          <w:spacing w:val="-2"/>
          <w:sz w:val="22"/>
          <w:szCs w:val="22"/>
        </w:rPr>
        <w:t>r</w:t>
      </w:r>
      <w:r w:rsidRPr="008564E2">
        <w:rPr>
          <w:rFonts w:ascii="Arial" w:eastAsia="Arial" w:hAnsi="Arial" w:cs="Arial"/>
          <w:sz w:val="22"/>
          <w:szCs w:val="22"/>
        </w:rPr>
        <w:t>actice</w:t>
      </w:r>
      <w:r w:rsidRPr="008564E2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pacing w:val="-3"/>
          <w:sz w:val="22"/>
          <w:szCs w:val="22"/>
        </w:rPr>
        <w:t>w</w:t>
      </w:r>
      <w:r w:rsidRPr="008564E2">
        <w:rPr>
          <w:rFonts w:ascii="Arial" w:eastAsia="Arial" w:hAnsi="Arial" w:cs="Arial"/>
          <w:spacing w:val="-1"/>
          <w:sz w:val="22"/>
          <w:szCs w:val="22"/>
        </w:rPr>
        <w:t>i</w:t>
      </w:r>
      <w:r w:rsidRPr="008564E2">
        <w:rPr>
          <w:rFonts w:ascii="Arial" w:eastAsia="Arial" w:hAnsi="Arial" w:cs="Arial"/>
          <w:spacing w:val="1"/>
          <w:sz w:val="22"/>
          <w:szCs w:val="22"/>
        </w:rPr>
        <w:t>t</w:t>
      </w:r>
      <w:r w:rsidRPr="008564E2">
        <w:rPr>
          <w:rFonts w:ascii="Arial" w:eastAsia="Arial" w:hAnsi="Arial" w:cs="Arial"/>
          <w:sz w:val="22"/>
          <w:szCs w:val="22"/>
        </w:rPr>
        <w:t>h.</w:t>
      </w:r>
    </w:p>
    <w:p w:rsidR="005E44D3" w:rsidRPr="008564E2" w:rsidRDefault="001E68F9" w:rsidP="002D0DD6">
      <w:pPr>
        <w:pStyle w:val="ListParagraph"/>
        <w:numPr>
          <w:ilvl w:val="0"/>
          <w:numId w:val="7"/>
        </w:numPr>
        <w:ind w:left="1560" w:right="866" w:hanging="425"/>
        <w:jc w:val="both"/>
        <w:rPr>
          <w:rFonts w:ascii="Arial" w:eastAsia="Arial" w:hAnsi="Arial" w:cs="Arial"/>
          <w:sz w:val="22"/>
          <w:szCs w:val="22"/>
        </w:rPr>
      </w:pPr>
      <w:r w:rsidRPr="008564E2">
        <w:rPr>
          <w:rFonts w:ascii="Arial" w:eastAsia="Arial" w:hAnsi="Arial" w:cs="Arial"/>
          <w:spacing w:val="-1"/>
          <w:sz w:val="22"/>
          <w:szCs w:val="22"/>
        </w:rPr>
        <w:t>S</w:t>
      </w:r>
      <w:r w:rsidRPr="008564E2">
        <w:rPr>
          <w:rFonts w:ascii="Arial" w:eastAsia="Arial" w:hAnsi="Arial" w:cs="Arial"/>
          <w:sz w:val="22"/>
          <w:szCs w:val="22"/>
        </w:rPr>
        <w:t>u</w:t>
      </w:r>
      <w:r w:rsidRPr="008564E2">
        <w:rPr>
          <w:rFonts w:ascii="Arial" w:eastAsia="Arial" w:hAnsi="Arial" w:cs="Arial"/>
          <w:spacing w:val="-1"/>
          <w:sz w:val="22"/>
          <w:szCs w:val="22"/>
        </w:rPr>
        <w:t>p</w:t>
      </w:r>
      <w:r w:rsidRPr="008564E2">
        <w:rPr>
          <w:rFonts w:ascii="Arial" w:eastAsia="Arial" w:hAnsi="Arial" w:cs="Arial"/>
          <w:sz w:val="22"/>
          <w:szCs w:val="22"/>
        </w:rPr>
        <w:t>p</w:t>
      </w:r>
      <w:r w:rsidRPr="008564E2">
        <w:rPr>
          <w:rFonts w:ascii="Arial" w:eastAsia="Arial" w:hAnsi="Arial" w:cs="Arial"/>
          <w:spacing w:val="-1"/>
          <w:sz w:val="22"/>
          <w:szCs w:val="22"/>
        </w:rPr>
        <w:t>o</w:t>
      </w:r>
      <w:r w:rsidRPr="008564E2">
        <w:rPr>
          <w:rFonts w:ascii="Arial" w:eastAsia="Arial" w:hAnsi="Arial" w:cs="Arial"/>
          <w:spacing w:val="1"/>
          <w:sz w:val="22"/>
          <w:szCs w:val="22"/>
        </w:rPr>
        <w:t>r</w:t>
      </w:r>
      <w:r w:rsidRPr="008564E2">
        <w:rPr>
          <w:rFonts w:ascii="Arial" w:eastAsia="Arial" w:hAnsi="Arial" w:cs="Arial"/>
          <w:sz w:val="22"/>
          <w:szCs w:val="22"/>
        </w:rPr>
        <w:t>t a</w:t>
      </w:r>
      <w:r w:rsidRPr="008564E2">
        <w:rPr>
          <w:rFonts w:ascii="Arial" w:eastAsia="Arial" w:hAnsi="Arial" w:cs="Arial"/>
          <w:spacing w:val="-1"/>
          <w:sz w:val="22"/>
          <w:szCs w:val="22"/>
        </w:rPr>
        <w:t>p</w:t>
      </w:r>
      <w:r w:rsidRPr="008564E2">
        <w:rPr>
          <w:rFonts w:ascii="Arial" w:eastAsia="Arial" w:hAnsi="Arial" w:cs="Arial"/>
          <w:sz w:val="22"/>
          <w:szCs w:val="22"/>
        </w:rPr>
        <w:t>propri</w:t>
      </w:r>
      <w:r w:rsidRPr="008564E2">
        <w:rPr>
          <w:rFonts w:ascii="Arial" w:eastAsia="Arial" w:hAnsi="Arial" w:cs="Arial"/>
          <w:spacing w:val="-3"/>
          <w:sz w:val="22"/>
          <w:szCs w:val="22"/>
        </w:rPr>
        <w:t>a</w:t>
      </w:r>
      <w:r w:rsidRPr="008564E2">
        <w:rPr>
          <w:rFonts w:ascii="Arial" w:eastAsia="Arial" w:hAnsi="Arial" w:cs="Arial"/>
          <w:spacing w:val="1"/>
          <w:sz w:val="22"/>
          <w:szCs w:val="22"/>
        </w:rPr>
        <w:t>t</w:t>
      </w:r>
      <w:r w:rsidRPr="008564E2">
        <w:rPr>
          <w:rFonts w:ascii="Arial" w:eastAsia="Arial" w:hAnsi="Arial" w:cs="Arial"/>
          <w:sz w:val="22"/>
          <w:szCs w:val="22"/>
        </w:rPr>
        <w:t>e</w:t>
      </w:r>
      <w:r w:rsidRPr="008564E2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z w:val="22"/>
          <w:szCs w:val="22"/>
        </w:rPr>
        <w:t>co</w:t>
      </w:r>
      <w:r w:rsidRPr="008564E2">
        <w:rPr>
          <w:rFonts w:ascii="Arial" w:eastAsia="Arial" w:hAnsi="Arial" w:cs="Arial"/>
          <w:spacing w:val="-1"/>
          <w:sz w:val="22"/>
          <w:szCs w:val="22"/>
        </w:rPr>
        <w:t>n</w:t>
      </w:r>
      <w:r w:rsidRPr="008564E2">
        <w:rPr>
          <w:rFonts w:ascii="Arial" w:eastAsia="Arial" w:hAnsi="Arial" w:cs="Arial"/>
          <w:spacing w:val="1"/>
          <w:sz w:val="22"/>
          <w:szCs w:val="22"/>
        </w:rPr>
        <w:t>t</w:t>
      </w:r>
      <w:r w:rsidRPr="008564E2">
        <w:rPr>
          <w:rFonts w:ascii="Arial" w:eastAsia="Arial" w:hAnsi="Arial" w:cs="Arial"/>
          <w:spacing w:val="-1"/>
          <w:sz w:val="22"/>
          <w:szCs w:val="22"/>
        </w:rPr>
        <w:t>i</w:t>
      </w:r>
      <w:r w:rsidRPr="008564E2">
        <w:rPr>
          <w:rFonts w:ascii="Arial" w:eastAsia="Arial" w:hAnsi="Arial" w:cs="Arial"/>
          <w:sz w:val="22"/>
          <w:szCs w:val="22"/>
        </w:rPr>
        <w:t>n</w:t>
      </w:r>
      <w:r w:rsidRPr="008564E2">
        <w:rPr>
          <w:rFonts w:ascii="Arial" w:eastAsia="Arial" w:hAnsi="Arial" w:cs="Arial"/>
          <w:spacing w:val="-1"/>
          <w:sz w:val="22"/>
          <w:szCs w:val="22"/>
        </w:rPr>
        <w:t>ui</w:t>
      </w:r>
      <w:r w:rsidRPr="008564E2">
        <w:rPr>
          <w:rFonts w:ascii="Arial" w:eastAsia="Arial" w:hAnsi="Arial" w:cs="Arial"/>
          <w:sz w:val="22"/>
          <w:szCs w:val="22"/>
        </w:rPr>
        <w:t>ng pr</w:t>
      </w:r>
      <w:r w:rsidRPr="008564E2">
        <w:rPr>
          <w:rFonts w:ascii="Arial" w:eastAsia="Arial" w:hAnsi="Arial" w:cs="Arial"/>
          <w:spacing w:val="-2"/>
          <w:sz w:val="22"/>
          <w:szCs w:val="22"/>
        </w:rPr>
        <w:t>o</w:t>
      </w:r>
      <w:r w:rsidRPr="008564E2">
        <w:rPr>
          <w:rFonts w:ascii="Arial" w:eastAsia="Arial" w:hAnsi="Arial" w:cs="Arial"/>
          <w:spacing w:val="3"/>
          <w:sz w:val="22"/>
          <w:szCs w:val="22"/>
        </w:rPr>
        <w:t>f</w:t>
      </w:r>
      <w:r w:rsidRPr="008564E2">
        <w:rPr>
          <w:rFonts w:ascii="Arial" w:eastAsia="Arial" w:hAnsi="Arial" w:cs="Arial"/>
          <w:spacing w:val="-3"/>
          <w:sz w:val="22"/>
          <w:szCs w:val="22"/>
        </w:rPr>
        <w:t>e</w:t>
      </w:r>
      <w:r w:rsidRPr="008564E2">
        <w:rPr>
          <w:rFonts w:ascii="Arial" w:eastAsia="Arial" w:hAnsi="Arial" w:cs="Arial"/>
          <w:sz w:val="22"/>
          <w:szCs w:val="22"/>
        </w:rPr>
        <w:t>ss</w:t>
      </w:r>
      <w:r w:rsidRPr="008564E2">
        <w:rPr>
          <w:rFonts w:ascii="Arial" w:eastAsia="Arial" w:hAnsi="Arial" w:cs="Arial"/>
          <w:spacing w:val="-1"/>
          <w:sz w:val="22"/>
          <w:szCs w:val="22"/>
        </w:rPr>
        <w:t>i</w:t>
      </w:r>
      <w:r w:rsidRPr="008564E2">
        <w:rPr>
          <w:rFonts w:ascii="Arial" w:eastAsia="Arial" w:hAnsi="Arial" w:cs="Arial"/>
          <w:sz w:val="22"/>
          <w:szCs w:val="22"/>
        </w:rPr>
        <w:t>o</w:t>
      </w:r>
      <w:r w:rsidRPr="008564E2">
        <w:rPr>
          <w:rFonts w:ascii="Arial" w:eastAsia="Arial" w:hAnsi="Arial" w:cs="Arial"/>
          <w:spacing w:val="-1"/>
          <w:sz w:val="22"/>
          <w:szCs w:val="22"/>
        </w:rPr>
        <w:t>n</w:t>
      </w:r>
      <w:r w:rsidRPr="008564E2">
        <w:rPr>
          <w:rFonts w:ascii="Arial" w:eastAsia="Arial" w:hAnsi="Arial" w:cs="Arial"/>
          <w:sz w:val="22"/>
          <w:szCs w:val="22"/>
        </w:rPr>
        <w:t>al d</w:t>
      </w:r>
      <w:r w:rsidRPr="008564E2">
        <w:rPr>
          <w:rFonts w:ascii="Arial" w:eastAsia="Arial" w:hAnsi="Arial" w:cs="Arial"/>
          <w:spacing w:val="-1"/>
          <w:sz w:val="22"/>
          <w:szCs w:val="22"/>
        </w:rPr>
        <w:t>e</w:t>
      </w:r>
      <w:r w:rsidRPr="008564E2">
        <w:rPr>
          <w:rFonts w:ascii="Arial" w:eastAsia="Arial" w:hAnsi="Arial" w:cs="Arial"/>
          <w:spacing w:val="-2"/>
          <w:sz w:val="22"/>
          <w:szCs w:val="22"/>
        </w:rPr>
        <w:t>v</w:t>
      </w:r>
      <w:r w:rsidRPr="008564E2">
        <w:rPr>
          <w:rFonts w:ascii="Arial" w:eastAsia="Arial" w:hAnsi="Arial" w:cs="Arial"/>
          <w:sz w:val="22"/>
          <w:szCs w:val="22"/>
        </w:rPr>
        <w:t>e</w:t>
      </w:r>
      <w:r w:rsidRPr="008564E2">
        <w:rPr>
          <w:rFonts w:ascii="Arial" w:eastAsia="Arial" w:hAnsi="Arial" w:cs="Arial"/>
          <w:spacing w:val="-1"/>
          <w:sz w:val="22"/>
          <w:szCs w:val="22"/>
        </w:rPr>
        <w:t>l</w:t>
      </w:r>
      <w:r w:rsidRPr="008564E2">
        <w:rPr>
          <w:rFonts w:ascii="Arial" w:eastAsia="Arial" w:hAnsi="Arial" w:cs="Arial"/>
          <w:sz w:val="22"/>
          <w:szCs w:val="22"/>
        </w:rPr>
        <w:t>o</w:t>
      </w:r>
      <w:r w:rsidRPr="008564E2">
        <w:rPr>
          <w:rFonts w:ascii="Arial" w:eastAsia="Arial" w:hAnsi="Arial" w:cs="Arial"/>
          <w:spacing w:val="-1"/>
          <w:sz w:val="22"/>
          <w:szCs w:val="22"/>
        </w:rPr>
        <w:t>p</w:t>
      </w:r>
      <w:r w:rsidRPr="008564E2">
        <w:rPr>
          <w:rFonts w:ascii="Arial" w:eastAsia="Arial" w:hAnsi="Arial" w:cs="Arial"/>
          <w:spacing w:val="1"/>
          <w:sz w:val="22"/>
          <w:szCs w:val="22"/>
        </w:rPr>
        <w:t>m</w:t>
      </w:r>
      <w:r w:rsidRPr="008564E2">
        <w:rPr>
          <w:rFonts w:ascii="Arial" w:eastAsia="Arial" w:hAnsi="Arial" w:cs="Arial"/>
          <w:sz w:val="22"/>
          <w:szCs w:val="22"/>
        </w:rPr>
        <w:t>e</w:t>
      </w:r>
      <w:r w:rsidRPr="008564E2">
        <w:rPr>
          <w:rFonts w:ascii="Arial" w:eastAsia="Arial" w:hAnsi="Arial" w:cs="Arial"/>
          <w:spacing w:val="-1"/>
          <w:sz w:val="22"/>
          <w:szCs w:val="22"/>
        </w:rPr>
        <w:t>n</w:t>
      </w:r>
      <w:r w:rsidRPr="008564E2">
        <w:rPr>
          <w:rFonts w:ascii="Arial" w:eastAsia="Arial" w:hAnsi="Arial" w:cs="Arial"/>
          <w:sz w:val="22"/>
          <w:szCs w:val="22"/>
        </w:rPr>
        <w:t xml:space="preserve">t </w:t>
      </w:r>
      <w:r w:rsidRPr="008564E2">
        <w:rPr>
          <w:rFonts w:ascii="Arial" w:eastAsia="Arial" w:hAnsi="Arial" w:cs="Arial"/>
          <w:spacing w:val="1"/>
          <w:sz w:val="22"/>
          <w:szCs w:val="22"/>
        </w:rPr>
        <w:t>(</w:t>
      </w:r>
      <w:r w:rsidRPr="008564E2">
        <w:rPr>
          <w:rFonts w:ascii="Arial" w:eastAsia="Arial" w:hAnsi="Arial" w:cs="Arial"/>
          <w:spacing w:val="-1"/>
          <w:sz w:val="22"/>
          <w:szCs w:val="22"/>
        </w:rPr>
        <w:t>CPD</w:t>
      </w:r>
      <w:r w:rsidRPr="008564E2">
        <w:rPr>
          <w:rFonts w:ascii="Arial" w:eastAsia="Arial" w:hAnsi="Arial" w:cs="Arial"/>
          <w:sz w:val="22"/>
          <w:szCs w:val="22"/>
        </w:rPr>
        <w:t>)</w:t>
      </w:r>
      <w:r w:rsidR="008564E2">
        <w:rPr>
          <w:rFonts w:ascii="Arial" w:eastAsia="Arial" w:hAnsi="Arial" w:cs="Arial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z w:val="22"/>
          <w:szCs w:val="22"/>
        </w:rPr>
        <w:t xml:space="preserve">- </w:t>
      </w:r>
      <w:r w:rsidRPr="008564E2">
        <w:rPr>
          <w:rFonts w:ascii="Arial" w:eastAsia="Arial" w:hAnsi="Arial" w:cs="Arial"/>
          <w:spacing w:val="1"/>
          <w:sz w:val="22"/>
          <w:szCs w:val="22"/>
        </w:rPr>
        <w:t>t</w:t>
      </w:r>
      <w:r w:rsidRPr="008564E2">
        <w:rPr>
          <w:rFonts w:ascii="Arial" w:eastAsia="Arial" w:hAnsi="Arial" w:cs="Arial"/>
          <w:sz w:val="22"/>
          <w:szCs w:val="22"/>
        </w:rPr>
        <w:t>he</w:t>
      </w:r>
      <w:r w:rsidRPr="008564E2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z w:val="22"/>
          <w:szCs w:val="22"/>
        </w:rPr>
        <w:t>emp</w:t>
      </w:r>
      <w:r w:rsidRPr="008564E2">
        <w:rPr>
          <w:rFonts w:ascii="Arial" w:eastAsia="Arial" w:hAnsi="Arial" w:cs="Arial"/>
          <w:spacing w:val="-1"/>
          <w:sz w:val="22"/>
          <w:szCs w:val="22"/>
        </w:rPr>
        <w:t>l</w:t>
      </w:r>
      <w:r w:rsidRPr="008564E2">
        <w:rPr>
          <w:rFonts w:ascii="Arial" w:eastAsia="Arial" w:hAnsi="Arial" w:cs="Arial"/>
          <w:sz w:val="22"/>
          <w:szCs w:val="22"/>
        </w:rPr>
        <w:t>o</w:t>
      </w:r>
      <w:r w:rsidRPr="008564E2">
        <w:rPr>
          <w:rFonts w:ascii="Arial" w:eastAsia="Arial" w:hAnsi="Arial" w:cs="Arial"/>
          <w:spacing w:val="-3"/>
          <w:sz w:val="22"/>
          <w:szCs w:val="22"/>
        </w:rPr>
        <w:t>y</w:t>
      </w:r>
      <w:r w:rsidRPr="008564E2">
        <w:rPr>
          <w:rFonts w:ascii="Arial" w:eastAsia="Arial" w:hAnsi="Arial" w:cs="Arial"/>
          <w:spacing w:val="-1"/>
          <w:sz w:val="22"/>
          <w:szCs w:val="22"/>
        </w:rPr>
        <w:t>i</w:t>
      </w:r>
      <w:r w:rsidRPr="008564E2">
        <w:rPr>
          <w:rFonts w:ascii="Arial" w:eastAsia="Arial" w:hAnsi="Arial" w:cs="Arial"/>
          <w:sz w:val="22"/>
          <w:szCs w:val="22"/>
        </w:rPr>
        <w:t>ng prac</w:t>
      </w:r>
      <w:r w:rsidRPr="008564E2">
        <w:rPr>
          <w:rFonts w:ascii="Arial" w:eastAsia="Arial" w:hAnsi="Arial" w:cs="Arial"/>
          <w:spacing w:val="1"/>
          <w:sz w:val="22"/>
          <w:szCs w:val="22"/>
        </w:rPr>
        <w:t>t</w:t>
      </w:r>
      <w:r w:rsidRPr="008564E2">
        <w:rPr>
          <w:rFonts w:ascii="Arial" w:eastAsia="Arial" w:hAnsi="Arial" w:cs="Arial"/>
          <w:spacing w:val="-1"/>
          <w:sz w:val="22"/>
          <w:szCs w:val="22"/>
        </w:rPr>
        <w:t>i</w:t>
      </w:r>
      <w:r w:rsidRPr="008564E2">
        <w:rPr>
          <w:rFonts w:ascii="Arial" w:eastAsia="Arial" w:hAnsi="Arial" w:cs="Arial"/>
          <w:sz w:val="22"/>
          <w:szCs w:val="22"/>
        </w:rPr>
        <w:t>ce</w:t>
      </w:r>
      <w:r w:rsidRPr="008564E2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z w:val="22"/>
          <w:szCs w:val="22"/>
        </w:rPr>
        <w:t>sh</w:t>
      </w:r>
      <w:r w:rsidRPr="008564E2">
        <w:rPr>
          <w:rFonts w:ascii="Arial" w:eastAsia="Arial" w:hAnsi="Arial" w:cs="Arial"/>
          <w:spacing w:val="-1"/>
          <w:sz w:val="22"/>
          <w:szCs w:val="22"/>
        </w:rPr>
        <w:t>o</w:t>
      </w:r>
      <w:r w:rsidRPr="008564E2">
        <w:rPr>
          <w:rFonts w:ascii="Arial" w:eastAsia="Arial" w:hAnsi="Arial" w:cs="Arial"/>
          <w:sz w:val="22"/>
          <w:szCs w:val="22"/>
        </w:rPr>
        <w:t>u</w:t>
      </w:r>
      <w:r w:rsidRPr="008564E2">
        <w:rPr>
          <w:rFonts w:ascii="Arial" w:eastAsia="Arial" w:hAnsi="Arial" w:cs="Arial"/>
          <w:spacing w:val="-1"/>
          <w:sz w:val="22"/>
          <w:szCs w:val="22"/>
        </w:rPr>
        <w:t>l</w:t>
      </w:r>
      <w:r w:rsidRPr="008564E2">
        <w:rPr>
          <w:rFonts w:ascii="Arial" w:eastAsia="Arial" w:hAnsi="Arial" w:cs="Arial"/>
          <w:sz w:val="22"/>
          <w:szCs w:val="22"/>
        </w:rPr>
        <w:t>d ens</w:t>
      </w:r>
      <w:r w:rsidRPr="008564E2">
        <w:rPr>
          <w:rFonts w:ascii="Arial" w:eastAsia="Arial" w:hAnsi="Arial" w:cs="Arial"/>
          <w:spacing w:val="-3"/>
          <w:sz w:val="22"/>
          <w:szCs w:val="22"/>
        </w:rPr>
        <w:t>u</w:t>
      </w:r>
      <w:r w:rsidRPr="008564E2">
        <w:rPr>
          <w:rFonts w:ascii="Arial" w:eastAsia="Arial" w:hAnsi="Arial" w:cs="Arial"/>
          <w:spacing w:val="1"/>
          <w:sz w:val="22"/>
          <w:szCs w:val="22"/>
        </w:rPr>
        <w:t>r</w:t>
      </w:r>
      <w:r w:rsidRPr="008564E2">
        <w:rPr>
          <w:rFonts w:ascii="Arial" w:eastAsia="Arial" w:hAnsi="Arial" w:cs="Arial"/>
          <w:sz w:val="22"/>
          <w:szCs w:val="22"/>
        </w:rPr>
        <w:t>e</w:t>
      </w:r>
      <w:r w:rsidRPr="008564E2">
        <w:rPr>
          <w:rFonts w:ascii="Arial" w:eastAsia="Arial" w:hAnsi="Arial" w:cs="Arial"/>
          <w:spacing w:val="-1"/>
          <w:sz w:val="22"/>
          <w:szCs w:val="22"/>
        </w:rPr>
        <w:t xml:space="preserve"> t</w:t>
      </w:r>
      <w:r w:rsidRPr="008564E2">
        <w:rPr>
          <w:rFonts w:ascii="Arial" w:eastAsia="Arial" w:hAnsi="Arial" w:cs="Arial"/>
          <w:sz w:val="22"/>
          <w:szCs w:val="22"/>
        </w:rPr>
        <w:t>h</w:t>
      </w:r>
      <w:r w:rsidRPr="008564E2">
        <w:rPr>
          <w:rFonts w:ascii="Arial" w:eastAsia="Arial" w:hAnsi="Arial" w:cs="Arial"/>
          <w:spacing w:val="-1"/>
          <w:sz w:val="22"/>
          <w:szCs w:val="22"/>
        </w:rPr>
        <w:t>a</w:t>
      </w:r>
      <w:r w:rsidRPr="008564E2">
        <w:rPr>
          <w:rFonts w:ascii="Arial" w:eastAsia="Arial" w:hAnsi="Arial" w:cs="Arial"/>
          <w:sz w:val="22"/>
          <w:szCs w:val="22"/>
        </w:rPr>
        <w:t>t</w:t>
      </w:r>
      <w:r w:rsidRPr="008564E2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z w:val="22"/>
          <w:szCs w:val="22"/>
        </w:rPr>
        <w:t>n</w:t>
      </w:r>
      <w:r w:rsidRPr="008564E2">
        <w:rPr>
          <w:rFonts w:ascii="Arial" w:eastAsia="Arial" w:hAnsi="Arial" w:cs="Arial"/>
          <w:spacing w:val="-3"/>
          <w:sz w:val="22"/>
          <w:szCs w:val="22"/>
        </w:rPr>
        <w:t>u</w:t>
      </w:r>
      <w:r w:rsidRPr="008564E2">
        <w:rPr>
          <w:rFonts w:ascii="Arial" w:eastAsia="Arial" w:hAnsi="Arial" w:cs="Arial"/>
          <w:spacing w:val="1"/>
          <w:sz w:val="22"/>
          <w:szCs w:val="22"/>
        </w:rPr>
        <w:t>r</w:t>
      </w:r>
      <w:r w:rsidRPr="008564E2">
        <w:rPr>
          <w:rFonts w:ascii="Arial" w:eastAsia="Arial" w:hAnsi="Arial" w:cs="Arial"/>
          <w:sz w:val="22"/>
          <w:szCs w:val="22"/>
        </w:rPr>
        <w:t>ses</w:t>
      </w:r>
      <w:r w:rsidRPr="008564E2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z w:val="22"/>
          <w:szCs w:val="22"/>
        </w:rPr>
        <w:t>/ p</w:t>
      </w:r>
      <w:r w:rsidRPr="008564E2">
        <w:rPr>
          <w:rFonts w:ascii="Arial" w:eastAsia="Arial" w:hAnsi="Arial" w:cs="Arial"/>
          <w:spacing w:val="-1"/>
          <w:sz w:val="22"/>
          <w:szCs w:val="22"/>
        </w:rPr>
        <w:t>h</w:t>
      </w:r>
      <w:r w:rsidRPr="008564E2">
        <w:rPr>
          <w:rFonts w:ascii="Arial" w:eastAsia="Arial" w:hAnsi="Arial" w:cs="Arial"/>
          <w:sz w:val="22"/>
          <w:szCs w:val="22"/>
        </w:rPr>
        <w:t>a</w:t>
      </w:r>
      <w:r w:rsidRPr="008564E2">
        <w:rPr>
          <w:rFonts w:ascii="Arial" w:eastAsia="Arial" w:hAnsi="Arial" w:cs="Arial"/>
          <w:spacing w:val="-2"/>
          <w:sz w:val="22"/>
          <w:szCs w:val="22"/>
        </w:rPr>
        <w:t>r</w:t>
      </w:r>
      <w:r w:rsidRPr="008564E2">
        <w:rPr>
          <w:rFonts w:ascii="Arial" w:eastAsia="Arial" w:hAnsi="Arial" w:cs="Arial"/>
          <w:spacing w:val="1"/>
          <w:sz w:val="22"/>
          <w:szCs w:val="22"/>
        </w:rPr>
        <w:t>m</w:t>
      </w:r>
      <w:r w:rsidRPr="008564E2">
        <w:rPr>
          <w:rFonts w:ascii="Arial" w:eastAsia="Arial" w:hAnsi="Arial" w:cs="Arial"/>
          <w:sz w:val="22"/>
          <w:szCs w:val="22"/>
        </w:rPr>
        <w:t>ac</w:t>
      </w:r>
      <w:r w:rsidRPr="008564E2">
        <w:rPr>
          <w:rFonts w:ascii="Arial" w:eastAsia="Arial" w:hAnsi="Arial" w:cs="Arial"/>
          <w:spacing w:val="-1"/>
          <w:sz w:val="22"/>
          <w:szCs w:val="22"/>
        </w:rPr>
        <w:t>i</w:t>
      </w:r>
      <w:r w:rsidRPr="008564E2">
        <w:rPr>
          <w:rFonts w:ascii="Arial" w:eastAsia="Arial" w:hAnsi="Arial" w:cs="Arial"/>
          <w:sz w:val="22"/>
          <w:szCs w:val="22"/>
        </w:rPr>
        <w:t>s</w:t>
      </w:r>
      <w:r w:rsidRPr="008564E2">
        <w:rPr>
          <w:rFonts w:ascii="Arial" w:eastAsia="Arial" w:hAnsi="Arial" w:cs="Arial"/>
          <w:spacing w:val="1"/>
          <w:sz w:val="22"/>
          <w:szCs w:val="22"/>
        </w:rPr>
        <w:t>t</w:t>
      </w:r>
      <w:r w:rsidRPr="008564E2">
        <w:rPr>
          <w:rFonts w:ascii="Arial" w:eastAsia="Arial" w:hAnsi="Arial" w:cs="Arial"/>
          <w:sz w:val="22"/>
          <w:szCs w:val="22"/>
        </w:rPr>
        <w:t>s</w:t>
      </w:r>
      <w:r w:rsidRPr="008564E2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z w:val="22"/>
          <w:szCs w:val="22"/>
        </w:rPr>
        <w:t>h</w:t>
      </w:r>
      <w:r w:rsidRPr="008564E2">
        <w:rPr>
          <w:rFonts w:ascii="Arial" w:eastAsia="Arial" w:hAnsi="Arial" w:cs="Arial"/>
          <w:spacing w:val="-1"/>
          <w:sz w:val="22"/>
          <w:szCs w:val="22"/>
        </w:rPr>
        <w:t>a</w:t>
      </w:r>
      <w:r w:rsidRPr="008564E2">
        <w:rPr>
          <w:rFonts w:ascii="Arial" w:eastAsia="Arial" w:hAnsi="Arial" w:cs="Arial"/>
          <w:spacing w:val="-2"/>
          <w:sz w:val="22"/>
          <w:szCs w:val="22"/>
        </w:rPr>
        <w:t>v</w:t>
      </w:r>
      <w:r w:rsidRPr="008564E2">
        <w:rPr>
          <w:rFonts w:ascii="Arial" w:eastAsia="Arial" w:hAnsi="Arial" w:cs="Arial"/>
          <w:sz w:val="22"/>
          <w:szCs w:val="22"/>
        </w:rPr>
        <w:t>e access</w:t>
      </w:r>
      <w:r w:rsidRPr="008564E2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pacing w:val="1"/>
          <w:sz w:val="22"/>
          <w:szCs w:val="22"/>
        </w:rPr>
        <w:t>t</w:t>
      </w:r>
      <w:r w:rsidRPr="008564E2">
        <w:rPr>
          <w:rFonts w:ascii="Arial" w:eastAsia="Arial" w:hAnsi="Arial" w:cs="Arial"/>
          <w:sz w:val="22"/>
          <w:szCs w:val="22"/>
        </w:rPr>
        <w:t>o</w:t>
      </w:r>
      <w:r w:rsidRPr="008564E2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z w:val="22"/>
          <w:szCs w:val="22"/>
        </w:rPr>
        <w:t>co</w:t>
      </w:r>
      <w:r w:rsidRPr="008564E2">
        <w:rPr>
          <w:rFonts w:ascii="Arial" w:eastAsia="Arial" w:hAnsi="Arial" w:cs="Arial"/>
          <w:spacing w:val="-1"/>
          <w:sz w:val="22"/>
          <w:szCs w:val="22"/>
        </w:rPr>
        <w:t>n</w:t>
      </w:r>
      <w:r w:rsidRPr="008564E2">
        <w:rPr>
          <w:rFonts w:ascii="Arial" w:eastAsia="Arial" w:hAnsi="Arial" w:cs="Arial"/>
          <w:spacing w:val="1"/>
          <w:sz w:val="22"/>
          <w:szCs w:val="22"/>
        </w:rPr>
        <w:t>t</w:t>
      </w:r>
      <w:r w:rsidRPr="008564E2">
        <w:rPr>
          <w:rFonts w:ascii="Arial" w:eastAsia="Arial" w:hAnsi="Arial" w:cs="Arial"/>
          <w:spacing w:val="-1"/>
          <w:sz w:val="22"/>
          <w:szCs w:val="22"/>
        </w:rPr>
        <w:t>i</w:t>
      </w:r>
      <w:r w:rsidRPr="008564E2">
        <w:rPr>
          <w:rFonts w:ascii="Arial" w:eastAsia="Arial" w:hAnsi="Arial" w:cs="Arial"/>
          <w:sz w:val="22"/>
          <w:szCs w:val="22"/>
        </w:rPr>
        <w:t>n</w:t>
      </w:r>
      <w:r w:rsidRPr="008564E2">
        <w:rPr>
          <w:rFonts w:ascii="Arial" w:eastAsia="Arial" w:hAnsi="Arial" w:cs="Arial"/>
          <w:spacing w:val="-1"/>
          <w:sz w:val="22"/>
          <w:szCs w:val="22"/>
        </w:rPr>
        <w:t>u</w:t>
      </w:r>
      <w:r w:rsidRPr="008564E2">
        <w:rPr>
          <w:rFonts w:ascii="Arial" w:eastAsia="Arial" w:hAnsi="Arial" w:cs="Arial"/>
          <w:sz w:val="22"/>
          <w:szCs w:val="22"/>
        </w:rPr>
        <w:t>ing</w:t>
      </w:r>
      <w:r w:rsidRPr="008564E2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8564E2">
        <w:rPr>
          <w:rFonts w:ascii="Arial" w:eastAsia="Arial" w:hAnsi="Arial" w:cs="Arial"/>
          <w:sz w:val="22"/>
          <w:szCs w:val="22"/>
        </w:rPr>
        <w:t>e</w:t>
      </w:r>
      <w:r w:rsidRPr="008564E2">
        <w:rPr>
          <w:rFonts w:ascii="Arial" w:eastAsia="Arial" w:hAnsi="Arial" w:cs="Arial"/>
          <w:spacing w:val="-1"/>
          <w:sz w:val="22"/>
          <w:szCs w:val="22"/>
        </w:rPr>
        <w:t>d</w:t>
      </w:r>
      <w:r w:rsidRPr="008564E2">
        <w:rPr>
          <w:rFonts w:ascii="Arial" w:eastAsia="Arial" w:hAnsi="Arial" w:cs="Arial"/>
          <w:sz w:val="22"/>
          <w:szCs w:val="22"/>
        </w:rPr>
        <w:t>uc</w:t>
      </w:r>
      <w:r w:rsidRPr="008564E2">
        <w:rPr>
          <w:rFonts w:ascii="Arial" w:eastAsia="Arial" w:hAnsi="Arial" w:cs="Arial"/>
          <w:spacing w:val="-1"/>
          <w:sz w:val="22"/>
          <w:szCs w:val="22"/>
        </w:rPr>
        <w:t>a</w:t>
      </w:r>
      <w:r w:rsidRPr="008564E2">
        <w:rPr>
          <w:rFonts w:ascii="Arial" w:eastAsia="Arial" w:hAnsi="Arial" w:cs="Arial"/>
          <w:spacing w:val="1"/>
          <w:sz w:val="22"/>
          <w:szCs w:val="22"/>
        </w:rPr>
        <w:t>t</w:t>
      </w:r>
      <w:r w:rsidRPr="008564E2">
        <w:rPr>
          <w:rFonts w:ascii="Arial" w:eastAsia="Arial" w:hAnsi="Arial" w:cs="Arial"/>
          <w:spacing w:val="-1"/>
          <w:sz w:val="22"/>
          <w:szCs w:val="22"/>
        </w:rPr>
        <w:t>i</w:t>
      </w:r>
      <w:r w:rsidRPr="008564E2">
        <w:rPr>
          <w:rFonts w:ascii="Arial" w:eastAsia="Arial" w:hAnsi="Arial" w:cs="Arial"/>
          <w:sz w:val="22"/>
          <w:szCs w:val="22"/>
        </w:rPr>
        <w:t>o</w:t>
      </w:r>
      <w:r w:rsidRPr="008564E2">
        <w:rPr>
          <w:rFonts w:ascii="Arial" w:eastAsia="Arial" w:hAnsi="Arial" w:cs="Arial"/>
          <w:spacing w:val="-3"/>
          <w:sz w:val="22"/>
          <w:szCs w:val="22"/>
        </w:rPr>
        <w:t>n</w:t>
      </w:r>
      <w:r w:rsidRPr="008564E2">
        <w:rPr>
          <w:rFonts w:ascii="Arial" w:eastAsia="Arial" w:hAnsi="Arial" w:cs="Arial"/>
          <w:sz w:val="22"/>
          <w:szCs w:val="22"/>
        </w:rPr>
        <w:t>.</w:t>
      </w:r>
    </w:p>
    <w:p w:rsidR="007F4B03" w:rsidRDefault="007F4B03" w:rsidP="007F4B03">
      <w:pPr>
        <w:ind w:left="1560" w:right="849"/>
        <w:jc w:val="both"/>
        <w:rPr>
          <w:rFonts w:ascii="Arial" w:eastAsia="Arial" w:hAnsi="Arial" w:cs="Arial"/>
          <w:spacing w:val="1"/>
          <w:sz w:val="22"/>
          <w:szCs w:val="22"/>
        </w:rPr>
      </w:pPr>
    </w:p>
    <w:p w:rsidR="005E44D3" w:rsidRDefault="001E68F9">
      <w:pPr>
        <w:ind w:left="678" w:right="84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 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16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cy Fr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presc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b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2"/>
          <w:szCs w:val="22"/>
        </w:rPr>
        <w:t>R</w:t>
      </w:r>
      <w:r>
        <w:rPr>
          <w:rFonts w:ascii="Arial" w:eastAsia="Arial" w:hAnsi="Arial" w:cs="Arial"/>
          <w:color w:val="0D0D0D"/>
          <w:sz w:val="22"/>
          <w:szCs w:val="22"/>
        </w:rPr>
        <w:t>o</w:t>
      </w:r>
      <w:r>
        <w:rPr>
          <w:rFonts w:ascii="Arial" w:eastAsia="Arial" w:hAnsi="Arial" w:cs="Arial"/>
          <w:color w:val="0D0D0D"/>
          <w:spacing w:val="-3"/>
          <w:sz w:val="22"/>
          <w:szCs w:val="22"/>
        </w:rPr>
        <w:t>y</w:t>
      </w:r>
      <w:r>
        <w:rPr>
          <w:rFonts w:ascii="Arial" w:eastAsia="Arial" w:hAnsi="Arial" w:cs="Arial"/>
          <w:color w:val="0D0D0D"/>
          <w:sz w:val="22"/>
          <w:szCs w:val="22"/>
        </w:rPr>
        <w:t>al</w:t>
      </w:r>
      <w:r>
        <w:rPr>
          <w:rFonts w:ascii="Arial" w:eastAsia="Arial" w:hAnsi="Arial" w:cs="Arial"/>
          <w:color w:val="0D0D0D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0D0D0D"/>
          <w:sz w:val="22"/>
          <w:szCs w:val="22"/>
        </w:rPr>
        <w:t>h</w:t>
      </w:r>
      <w:r>
        <w:rPr>
          <w:rFonts w:ascii="Arial" w:eastAsia="Arial" w:hAnsi="Arial" w:cs="Arial"/>
          <w:color w:val="0D0D0D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0D0D0D"/>
          <w:spacing w:val="1"/>
          <w:sz w:val="22"/>
          <w:szCs w:val="22"/>
        </w:rPr>
        <w:t>rm</w:t>
      </w:r>
      <w:r>
        <w:rPr>
          <w:rFonts w:ascii="Arial" w:eastAsia="Arial" w:hAnsi="Arial" w:cs="Arial"/>
          <w:color w:val="0D0D0D"/>
          <w:sz w:val="22"/>
          <w:szCs w:val="22"/>
        </w:rPr>
        <w:t>ac</w:t>
      </w:r>
      <w:r>
        <w:rPr>
          <w:rFonts w:ascii="Arial" w:eastAsia="Arial" w:hAnsi="Arial" w:cs="Arial"/>
          <w:color w:val="0D0D0D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0D0D0D"/>
          <w:sz w:val="22"/>
          <w:szCs w:val="22"/>
        </w:rPr>
        <w:t>utical</w:t>
      </w:r>
      <w:r>
        <w:rPr>
          <w:rFonts w:ascii="Arial" w:eastAsia="Arial" w:hAnsi="Arial" w:cs="Arial"/>
          <w:color w:val="0D0D0D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2"/>
          <w:szCs w:val="22"/>
        </w:rPr>
        <w:t>S</w:t>
      </w:r>
      <w:r>
        <w:rPr>
          <w:rFonts w:ascii="Arial" w:eastAsia="Arial" w:hAnsi="Arial" w:cs="Arial"/>
          <w:color w:val="0D0D0D"/>
          <w:sz w:val="22"/>
          <w:szCs w:val="22"/>
        </w:rPr>
        <w:t>oc</w:t>
      </w:r>
      <w:r>
        <w:rPr>
          <w:rFonts w:ascii="Arial" w:eastAsia="Arial" w:hAnsi="Arial" w:cs="Arial"/>
          <w:color w:val="0D0D0D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D0D0D"/>
          <w:sz w:val="22"/>
          <w:szCs w:val="22"/>
        </w:rPr>
        <w:t>ety</w:t>
      </w:r>
      <w:r>
        <w:rPr>
          <w:rFonts w:ascii="Arial" w:eastAsia="Arial" w:hAnsi="Arial" w:cs="Arial"/>
          <w:color w:val="0D0D0D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D0D0D"/>
          <w:sz w:val="22"/>
          <w:szCs w:val="22"/>
        </w:rPr>
        <w:t>n co</w:t>
      </w:r>
      <w:r>
        <w:rPr>
          <w:rFonts w:ascii="Arial" w:eastAsia="Arial" w:hAnsi="Arial" w:cs="Arial"/>
          <w:color w:val="0D0D0D"/>
          <w:spacing w:val="-1"/>
          <w:sz w:val="22"/>
          <w:szCs w:val="22"/>
        </w:rPr>
        <w:t>ll</w:t>
      </w:r>
      <w:r>
        <w:rPr>
          <w:rFonts w:ascii="Arial" w:eastAsia="Arial" w:hAnsi="Arial" w:cs="Arial"/>
          <w:color w:val="0D0D0D"/>
          <w:sz w:val="22"/>
          <w:szCs w:val="22"/>
        </w:rPr>
        <w:t>a</w:t>
      </w:r>
      <w:r>
        <w:rPr>
          <w:rFonts w:ascii="Arial" w:eastAsia="Arial" w:hAnsi="Arial" w:cs="Arial"/>
          <w:color w:val="0D0D0D"/>
          <w:spacing w:val="-1"/>
          <w:sz w:val="22"/>
          <w:szCs w:val="22"/>
        </w:rPr>
        <w:t>b</w:t>
      </w:r>
      <w:r>
        <w:rPr>
          <w:rFonts w:ascii="Arial" w:eastAsia="Arial" w:hAnsi="Arial" w:cs="Arial"/>
          <w:color w:val="0D0D0D"/>
          <w:sz w:val="22"/>
          <w:szCs w:val="22"/>
        </w:rPr>
        <w:t>ora</w:t>
      </w:r>
      <w:r>
        <w:rPr>
          <w:rFonts w:ascii="Arial" w:eastAsia="Arial" w:hAnsi="Arial" w:cs="Arial"/>
          <w:color w:val="0D0D0D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D0D0D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D0D0D"/>
          <w:sz w:val="22"/>
          <w:szCs w:val="22"/>
        </w:rPr>
        <w:t>on</w:t>
      </w:r>
      <w:r>
        <w:rPr>
          <w:rFonts w:ascii="Arial" w:eastAsia="Arial" w:hAnsi="Arial" w:cs="Arial"/>
          <w:color w:val="0D0D0D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2"/>
          <w:szCs w:val="22"/>
        </w:rPr>
        <w:t>wi</w:t>
      </w:r>
      <w:r>
        <w:rPr>
          <w:rFonts w:ascii="Arial" w:eastAsia="Arial" w:hAnsi="Arial" w:cs="Arial"/>
          <w:color w:val="0D0D0D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D0D0D"/>
          <w:sz w:val="22"/>
          <w:szCs w:val="22"/>
        </w:rPr>
        <w:t>h</w:t>
      </w:r>
      <w:r>
        <w:rPr>
          <w:rFonts w:ascii="Arial" w:eastAsia="Arial" w:hAnsi="Arial" w:cs="Arial"/>
          <w:color w:val="0D0D0D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0D0D0D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0D0D0D"/>
          <w:spacing w:val="-1"/>
          <w:sz w:val="22"/>
          <w:szCs w:val="22"/>
        </w:rPr>
        <w:t>C</w:t>
      </w:r>
      <w:r>
        <w:rPr>
          <w:rFonts w:ascii="Arial" w:eastAsia="Arial" w:hAnsi="Arial" w:cs="Arial"/>
          <w:color w:val="0D0D0D"/>
          <w:spacing w:val="1"/>
          <w:sz w:val="22"/>
          <w:szCs w:val="22"/>
        </w:rPr>
        <w:t>E</w:t>
      </w:r>
      <w:r>
        <w:rPr>
          <w:rFonts w:ascii="Arial" w:eastAsia="Arial" w:hAnsi="Arial" w:cs="Arial"/>
          <w:color w:val="0D0D0D"/>
          <w:sz w:val="22"/>
          <w:szCs w:val="22"/>
        </w:rPr>
        <w:t>.</w:t>
      </w:r>
      <w:r>
        <w:rPr>
          <w:rFonts w:ascii="Arial" w:eastAsia="Arial" w:hAnsi="Arial" w:cs="Arial"/>
          <w:color w:val="0D0D0D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D0D0D"/>
          <w:spacing w:val="2"/>
          <w:sz w:val="22"/>
          <w:szCs w:val="22"/>
        </w:rPr>
        <w:t>T</w:t>
      </w:r>
      <w:r>
        <w:rPr>
          <w:rFonts w:ascii="Arial" w:eastAsia="Arial" w:hAnsi="Arial" w:cs="Arial"/>
          <w:color w:val="0D0D0D"/>
          <w:sz w:val="22"/>
          <w:szCs w:val="22"/>
        </w:rPr>
        <w:t>h</w:t>
      </w:r>
      <w:r>
        <w:rPr>
          <w:rFonts w:ascii="Arial" w:eastAsia="Arial" w:hAnsi="Arial" w:cs="Arial"/>
          <w:color w:val="0D0D0D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D0D0D"/>
          <w:sz w:val="22"/>
          <w:szCs w:val="22"/>
        </w:rPr>
        <w:t xml:space="preserve">s </w:t>
      </w:r>
      <w:r>
        <w:rPr>
          <w:rFonts w:ascii="Arial" w:eastAsia="Arial" w:hAnsi="Arial" w:cs="Arial"/>
          <w:color w:val="0D0D0D"/>
          <w:spacing w:val="2"/>
          <w:sz w:val="22"/>
          <w:szCs w:val="22"/>
        </w:rPr>
        <w:t>f</w:t>
      </w:r>
      <w:r>
        <w:rPr>
          <w:rFonts w:ascii="Arial" w:eastAsia="Arial" w:hAnsi="Arial" w:cs="Arial"/>
          <w:color w:val="0D0D0D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D0D0D"/>
          <w:sz w:val="22"/>
          <w:szCs w:val="22"/>
        </w:rPr>
        <w:t>ame</w:t>
      </w:r>
      <w:r>
        <w:rPr>
          <w:rFonts w:ascii="Arial" w:eastAsia="Arial" w:hAnsi="Arial" w:cs="Arial"/>
          <w:color w:val="0D0D0D"/>
          <w:spacing w:val="-3"/>
          <w:sz w:val="22"/>
          <w:szCs w:val="22"/>
        </w:rPr>
        <w:t>w</w:t>
      </w:r>
      <w:r>
        <w:rPr>
          <w:rFonts w:ascii="Arial" w:eastAsia="Arial" w:hAnsi="Arial" w:cs="Arial"/>
          <w:color w:val="0D0D0D"/>
          <w:sz w:val="22"/>
          <w:szCs w:val="22"/>
        </w:rPr>
        <w:t>o</w:t>
      </w:r>
      <w:r>
        <w:rPr>
          <w:rFonts w:ascii="Arial" w:eastAsia="Arial" w:hAnsi="Arial" w:cs="Arial"/>
          <w:color w:val="0D0D0D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0D0D0D"/>
          <w:sz w:val="22"/>
          <w:szCs w:val="22"/>
        </w:rPr>
        <w:t>k</w:t>
      </w:r>
      <w:r>
        <w:rPr>
          <w:rFonts w:ascii="Arial" w:eastAsia="Arial" w:hAnsi="Arial" w:cs="Arial"/>
          <w:color w:val="0D0D0D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0D0D0D"/>
          <w:sz w:val="22"/>
          <w:szCs w:val="22"/>
        </w:rPr>
        <w:t>sets</w:t>
      </w:r>
      <w:r>
        <w:rPr>
          <w:rFonts w:ascii="Arial" w:eastAsia="Arial" w:hAnsi="Arial" w:cs="Arial"/>
          <w:color w:val="0D0D0D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D0D0D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0D0D0D"/>
          <w:sz w:val="22"/>
          <w:szCs w:val="22"/>
        </w:rPr>
        <w:t>ut</w:t>
      </w:r>
      <w:r>
        <w:rPr>
          <w:rFonts w:ascii="Arial" w:eastAsia="Arial" w:hAnsi="Arial" w:cs="Arial"/>
          <w:color w:val="0D0D0D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D0D0D"/>
          <w:sz w:val="22"/>
          <w:szCs w:val="22"/>
        </w:rPr>
        <w:t>comp</w:t>
      </w:r>
      <w:r>
        <w:rPr>
          <w:rFonts w:ascii="Arial" w:eastAsia="Arial" w:hAnsi="Arial" w:cs="Arial"/>
          <w:color w:val="0D0D0D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0D0D0D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D0D0D"/>
          <w:sz w:val="22"/>
          <w:szCs w:val="22"/>
        </w:rPr>
        <w:t>e</w:t>
      </w:r>
      <w:r>
        <w:rPr>
          <w:rFonts w:ascii="Arial" w:eastAsia="Arial" w:hAnsi="Arial" w:cs="Arial"/>
          <w:color w:val="0D0D0D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0D0D0D"/>
          <w:sz w:val="22"/>
          <w:szCs w:val="22"/>
        </w:rPr>
        <w:t>c</w:t>
      </w:r>
      <w:r>
        <w:rPr>
          <w:rFonts w:ascii="Arial" w:eastAsia="Arial" w:hAnsi="Arial" w:cs="Arial"/>
          <w:color w:val="0D0D0D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D0D0D"/>
          <w:sz w:val="22"/>
          <w:szCs w:val="22"/>
        </w:rPr>
        <w:t>es</w:t>
      </w:r>
      <w:r>
        <w:rPr>
          <w:rFonts w:ascii="Arial" w:eastAsia="Arial" w:hAnsi="Arial" w:cs="Arial"/>
          <w:color w:val="0D0D0D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D0D0D"/>
          <w:sz w:val="22"/>
          <w:szCs w:val="22"/>
        </w:rPr>
        <w:t>ce</w:t>
      </w:r>
      <w:r>
        <w:rPr>
          <w:rFonts w:ascii="Arial" w:eastAsia="Arial" w:hAnsi="Arial" w:cs="Arial"/>
          <w:color w:val="0D0D0D"/>
          <w:spacing w:val="-1"/>
          <w:sz w:val="22"/>
          <w:szCs w:val="22"/>
        </w:rPr>
        <w:t>nt</w:t>
      </w:r>
      <w:r>
        <w:rPr>
          <w:rFonts w:ascii="Arial" w:eastAsia="Arial" w:hAnsi="Arial" w:cs="Arial"/>
          <w:color w:val="0D0D0D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D0D0D"/>
          <w:sz w:val="22"/>
          <w:szCs w:val="22"/>
        </w:rPr>
        <w:t>al</w:t>
      </w:r>
      <w:r>
        <w:rPr>
          <w:rFonts w:ascii="Arial" w:eastAsia="Arial" w:hAnsi="Arial" w:cs="Arial"/>
          <w:color w:val="0D0D0D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color w:val="0D0D0D"/>
          <w:sz w:val="22"/>
          <w:szCs w:val="22"/>
        </w:rPr>
        <w:t>o</w:t>
      </w:r>
      <w:r>
        <w:rPr>
          <w:rFonts w:ascii="Arial" w:eastAsia="Arial" w:hAnsi="Arial" w:cs="Arial"/>
          <w:color w:val="0D0D0D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D0D0D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0D0D0D"/>
          <w:spacing w:val="1"/>
          <w:sz w:val="22"/>
          <w:szCs w:val="22"/>
        </w:rPr>
        <w:t>f</w:t>
      </w:r>
      <w:r>
        <w:rPr>
          <w:rFonts w:ascii="Arial" w:eastAsia="Arial" w:hAnsi="Arial" w:cs="Arial"/>
          <w:color w:val="0D0D0D"/>
          <w:spacing w:val="3"/>
          <w:sz w:val="22"/>
          <w:szCs w:val="22"/>
        </w:rPr>
        <w:t>f</w:t>
      </w:r>
      <w:r>
        <w:rPr>
          <w:rFonts w:ascii="Arial" w:eastAsia="Arial" w:hAnsi="Arial" w:cs="Arial"/>
          <w:color w:val="0D0D0D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0D0D0D"/>
          <w:sz w:val="22"/>
          <w:szCs w:val="22"/>
        </w:rPr>
        <w:t>c</w:t>
      </w:r>
      <w:r>
        <w:rPr>
          <w:rFonts w:ascii="Arial" w:eastAsia="Arial" w:hAnsi="Arial" w:cs="Arial"/>
          <w:color w:val="0D0D0D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D0D0D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D0D0D"/>
          <w:spacing w:val="-2"/>
          <w:sz w:val="22"/>
          <w:szCs w:val="22"/>
        </w:rPr>
        <w:t>v</w:t>
      </w:r>
      <w:r>
        <w:rPr>
          <w:rFonts w:ascii="Arial" w:eastAsia="Arial" w:hAnsi="Arial" w:cs="Arial"/>
          <w:color w:val="0D0D0D"/>
          <w:sz w:val="22"/>
          <w:szCs w:val="22"/>
        </w:rPr>
        <w:t>e p</w:t>
      </w:r>
      <w:r>
        <w:rPr>
          <w:rFonts w:ascii="Arial" w:eastAsia="Arial" w:hAnsi="Arial" w:cs="Arial"/>
          <w:color w:val="0D0D0D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0D0D0D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0D0D0D"/>
          <w:spacing w:val="3"/>
          <w:sz w:val="22"/>
          <w:szCs w:val="22"/>
        </w:rPr>
        <w:t>f</w:t>
      </w:r>
      <w:r>
        <w:rPr>
          <w:rFonts w:ascii="Arial" w:eastAsia="Arial" w:hAnsi="Arial" w:cs="Arial"/>
          <w:color w:val="0D0D0D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0D0D0D"/>
          <w:spacing w:val="1"/>
          <w:sz w:val="22"/>
          <w:szCs w:val="22"/>
        </w:rPr>
        <w:t>rm</w:t>
      </w:r>
      <w:r>
        <w:rPr>
          <w:rFonts w:ascii="Arial" w:eastAsia="Arial" w:hAnsi="Arial" w:cs="Arial"/>
          <w:color w:val="0D0D0D"/>
          <w:sz w:val="22"/>
          <w:szCs w:val="22"/>
        </w:rPr>
        <w:t>a</w:t>
      </w:r>
      <w:r>
        <w:rPr>
          <w:rFonts w:ascii="Arial" w:eastAsia="Arial" w:hAnsi="Arial" w:cs="Arial"/>
          <w:color w:val="0D0D0D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0D0D0D"/>
          <w:sz w:val="22"/>
          <w:szCs w:val="22"/>
        </w:rPr>
        <w:t>ce</w:t>
      </w:r>
      <w:r>
        <w:rPr>
          <w:rFonts w:ascii="Arial" w:eastAsia="Arial" w:hAnsi="Arial" w:cs="Arial"/>
          <w:color w:val="0D0D0D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0D0D0D"/>
          <w:sz w:val="22"/>
          <w:szCs w:val="22"/>
        </w:rPr>
        <w:t>n</w:t>
      </w:r>
      <w:r>
        <w:rPr>
          <w:rFonts w:ascii="Arial" w:eastAsia="Arial" w:hAnsi="Arial" w:cs="Arial"/>
          <w:color w:val="0D0D0D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0D0D0D"/>
          <w:sz w:val="22"/>
          <w:szCs w:val="22"/>
        </w:rPr>
        <w:t>e</w:t>
      </w:r>
      <w:r>
        <w:rPr>
          <w:rFonts w:ascii="Arial" w:eastAsia="Arial" w:hAnsi="Arial" w:cs="Arial"/>
          <w:color w:val="0D0D0D"/>
          <w:spacing w:val="-1"/>
          <w:sz w:val="22"/>
          <w:szCs w:val="22"/>
        </w:rPr>
        <w:t>d</w:t>
      </w:r>
      <w:r>
        <w:rPr>
          <w:rFonts w:ascii="Arial" w:eastAsia="Arial" w:hAnsi="Arial" w:cs="Arial"/>
          <w:color w:val="0D0D0D"/>
          <w:sz w:val="22"/>
          <w:szCs w:val="22"/>
        </w:rPr>
        <w:t>ed</w:t>
      </w:r>
      <w:r>
        <w:rPr>
          <w:rFonts w:ascii="Arial" w:eastAsia="Arial" w:hAnsi="Arial" w:cs="Arial"/>
          <w:color w:val="0D0D0D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0D0D0D"/>
          <w:sz w:val="22"/>
          <w:szCs w:val="22"/>
        </w:rPr>
        <w:t>by</w:t>
      </w:r>
      <w:r>
        <w:rPr>
          <w:rFonts w:ascii="Arial" w:eastAsia="Arial" w:hAnsi="Arial" w:cs="Arial"/>
          <w:color w:val="0D0D0D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0D0D0D"/>
          <w:sz w:val="22"/>
          <w:szCs w:val="22"/>
        </w:rPr>
        <w:t>a</w:t>
      </w:r>
      <w:r>
        <w:rPr>
          <w:rFonts w:ascii="Arial" w:eastAsia="Arial" w:hAnsi="Arial" w:cs="Arial"/>
          <w:color w:val="0D0D0D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0D0D0D"/>
          <w:sz w:val="22"/>
          <w:szCs w:val="22"/>
        </w:rPr>
        <w:t>l presc</w:t>
      </w:r>
      <w:r>
        <w:rPr>
          <w:rFonts w:ascii="Arial" w:eastAsia="Arial" w:hAnsi="Arial" w:cs="Arial"/>
          <w:color w:val="0D0D0D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D0D0D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D0D0D"/>
          <w:sz w:val="22"/>
          <w:szCs w:val="22"/>
        </w:rPr>
        <w:t>b</w:t>
      </w:r>
      <w:r>
        <w:rPr>
          <w:rFonts w:ascii="Arial" w:eastAsia="Arial" w:hAnsi="Arial" w:cs="Arial"/>
          <w:color w:val="0D0D0D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0D0D0D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D0D0D"/>
          <w:spacing w:val="-2"/>
          <w:sz w:val="22"/>
          <w:szCs w:val="22"/>
        </w:rPr>
        <w:t>s</w:t>
      </w:r>
      <w:r>
        <w:rPr>
          <w:rFonts w:ascii="Arial" w:eastAsia="Arial" w:hAnsi="Arial" w:cs="Arial"/>
          <w:color w:val="0D0D0D"/>
          <w:sz w:val="22"/>
          <w:szCs w:val="22"/>
        </w:rPr>
        <w:t xml:space="preserve">, </w:t>
      </w:r>
      <w:r>
        <w:rPr>
          <w:rFonts w:ascii="Arial" w:eastAsia="Arial" w:hAnsi="Arial" w:cs="Arial"/>
          <w:color w:val="0D0D0D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D0D0D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0D0D0D"/>
          <w:spacing w:val="2"/>
          <w:sz w:val="22"/>
          <w:szCs w:val="22"/>
        </w:rPr>
        <w:t>g</w:t>
      </w:r>
      <w:r>
        <w:rPr>
          <w:rFonts w:ascii="Arial" w:eastAsia="Arial" w:hAnsi="Arial" w:cs="Arial"/>
          <w:color w:val="0D0D0D"/>
          <w:sz w:val="22"/>
          <w:szCs w:val="22"/>
        </w:rPr>
        <w:t>ard</w:t>
      </w:r>
      <w:r>
        <w:rPr>
          <w:rFonts w:ascii="Arial" w:eastAsia="Arial" w:hAnsi="Arial" w:cs="Arial"/>
          <w:color w:val="0D0D0D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0D0D0D"/>
          <w:sz w:val="22"/>
          <w:szCs w:val="22"/>
        </w:rPr>
        <w:t>e</w:t>
      </w:r>
      <w:r>
        <w:rPr>
          <w:rFonts w:ascii="Arial" w:eastAsia="Arial" w:hAnsi="Arial" w:cs="Arial"/>
          <w:color w:val="0D0D0D"/>
          <w:spacing w:val="-3"/>
          <w:sz w:val="22"/>
          <w:szCs w:val="22"/>
        </w:rPr>
        <w:t>s</w:t>
      </w:r>
      <w:r>
        <w:rPr>
          <w:rFonts w:ascii="Arial" w:eastAsia="Arial" w:hAnsi="Arial" w:cs="Arial"/>
          <w:color w:val="0D0D0D"/>
          <w:sz w:val="22"/>
          <w:szCs w:val="22"/>
        </w:rPr>
        <w:t>s</w:t>
      </w:r>
      <w:r>
        <w:rPr>
          <w:rFonts w:ascii="Arial" w:eastAsia="Arial" w:hAnsi="Arial" w:cs="Arial"/>
          <w:color w:val="0D0D0D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D0D0D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0D0D0D"/>
          <w:sz w:val="22"/>
          <w:szCs w:val="22"/>
        </w:rPr>
        <w:t>f</w:t>
      </w:r>
      <w:r>
        <w:rPr>
          <w:rFonts w:ascii="Arial" w:eastAsia="Arial" w:hAnsi="Arial" w:cs="Arial"/>
          <w:color w:val="0D0D0D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D0D0D"/>
          <w:sz w:val="22"/>
          <w:szCs w:val="22"/>
        </w:rPr>
        <w:t>h</w:t>
      </w:r>
      <w:r>
        <w:rPr>
          <w:rFonts w:ascii="Arial" w:eastAsia="Arial" w:hAnsi="Arial" w:cs="Arial"/>
          <w:color w:val="0D0D0D"/>
          <w:spacing w:val="-1"/>
          <w:sz w:val="22"/>
          <w:szCs w:val="22"/>
        </w:rPr>
        <w:t>ei</w:t>
      </w:r>
      <w:r>
        <w:rPr>
          <w:rFonts w:ascii="Arial" w:eastAsia="Arial" w:hAnsi="Arial" w:cs="Arial"/>
          <w:color w:val="0D0D0D"/>
          <w:sz w:val="22"/>
          <w:szCs w:val="22"/>
        </w:rPr>
        <w:t>r pr</w:t>
      </w:r>
      <w:r>
        <w:rPr>
          <w:rFonts w:ascii="Arial" w:eastAsia="Arial" w:hAnsi="Arial" w:cs="Arial"/>
          <w:color w:val="0D0D0D"/>
          <w:spacing w:val="-2"/>
          <w:sz w:val="22"/>
          <w:szCs w:val="22"/>
        </w:rPr>
        <w:t>o</w:t>
      </w:r>
      <w:r>
        <w:rPr>
          <w:rFonts w:ascii="Arial" w:eastAsia="Arial" w:hAnsi="Arial" w:cs="Arial"/>
          <w:color w:val="0D0D0D"/>
          <w:spacing w:val="1"/>
          <w:sz w:val="22"/>
          <w:szCs w:val="22"/>
        </w:rPr>
        <w:t>f</w:t>
      </w:r>
      <w:r>
        <w:rPr>
          <w:rFonts w:ascii="Arial" w:eastAsia="Arial" w:hAnsi="Arial" w:cs="Arial"/>
          <w:color w:val="0D0D0D"/>
          <w:sz w:val="22"/>
          <w:szCs w:val="22"/>
        </w:rPr>
        <w:t>ess</w:t>
      </w:r>
      <w:r>
        <w:rPr>
          <w:rFonts w:ascii="Arial" w:eastAsia="Arial" w:hAnsi="Arial" w:cs="Arial"/>
          <w:color w:val="0D0D0D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D0D0D"/>
          <w:sz w:val="22"/>
          <w:szCs w:val="22"/>
        </w:rPr>
        <w:t>o</w:t>
      </w:r>
      <w:r>
        <w:rPr>
          <w:rFonts w:ascii="Arial" w:eastAsia="Arial" w:hAnsi="Arial" w:cs="Arial"/>
          <w:color w:val="0D0D0D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0D0D0D"/>
          <w:sz w:val="22"/>
          <w:szCs w:val="22"/>
        </w:rPr>
        <w:t>al b</w:t>
      </w:r>
      <w:r>
        <w:rPr>
          <w:rFonts w:ascii="Arial" w:eastAsia="Arial" w:hAnsi="Arial" w:cs="Arial"/>
          <w:color w:val="0D0D0D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0D0D0D"/>
          <w:sz w:val="22"/>
          <w:szCs w:val="22"/>
        </w:rPr>
        <w:t>ckgroun</w:t>
      </w:r>
      <w:r>
        <w:rPr>
          <w:rFonts w:ascii="Arial" w:eastAsia="Arial" w:hAnsi="Arial" w:cs="Arial"/>
          <w:color w:val="0D0D0D"/>
          <w:spacing w:val="-1"/>
          <w:sz w:val="22"/>
          <w:szCs w:val="22"/>
        </w:rPr>
        <w:t>d</w:t>
      </w:r>
      <w:r>
        <w:rPr>
          <w:rFonts w:ascii="Arial" w:eastAsia="Arial" w:hAnsi="Arial" w:cs="Arial"/>
          <w:color w:val="0D0D0D"/>
          <w:sz w:val="22"/>
          <w:szCs w:val="22"/>
        </w:rPr>
        <w:t>.</w:t>
      </w:r>
    </w:p>
    <w:p w:rsidR="005E44D3" w:rsidRDefault="005E44D3">
      <w:pPr>
        <w:spacing w:before="13" w:line="240" w:lineRule="exact"/>
        <w:rPr>
          <w:sz w:val="24"/>
          <w:szCs w:val="24"/>
        </w:rPr>
      </w:pPr>
    </w:p>
    <w:p w:rsidR="005E44D3" w:rsidRDefault="004174DD">
      <w:pPr>
        <w:spacing w:line="240" w:lineRule="exact"/>
        <w:ind w:left="678" w:right="1252"/>
        <w:jc w:val="both"/>
        <w:rPr>
          <w:rFonts w:ascii="Arial" w:eastAsia="Arial" w:hAnsi="Arial" w:cs="Arial"/>
          <w:sz w:val="22"/>
          <w:szCs w:val="22"/>
        </w:rPr>
      </w:pPr>
      <w:hyperlink r:id="rId10">
        <w:r w:rsidR="001E68F9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ht</w:t>
        </w:r>
        <w:r w:rsidR="001E68F9">
          <w:rPr>
            <w:rFonts w:ascii="Arial" w:eastAsia="Arial" w:hAnsi="Arial" w:cs="Arial"/>
            <w:color w:val="0000FF"/>
            <w:spacing w:val="2"/>
            <w:position w:val="-1"/>
            <w:sz w:val="22"/>
            <w:szCs w:val="22"/>
            <w:u w:val="single" w:color="0000FF"/>
          </w:rPr>
          <w:t>t</w:t>
        </w:r>
        <w:r w:rsidR="001E68F9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p</w:t>
        </w:r>
        <w:r w:rsidR="001E68F9">
          <w:rPr>
            <w:rFonts w:ascii="Arial" w:eastAsia="Arial" w:hAnsi="Arial" w:cs="Arial"/>
            <w:color w:val="0000FF"/>
            <w:spacing w:val="-3"/>
            <w:position w:val="-1"/>
            <w:sz w:val="22"/>
            <w:szCs w:val="22"/>
            <w:u w:val="single" w:color="0000FF"/>
          </w:rPr>
          <w:t>s</w:t>
        </w:r>
        <w:r w:rsidR="001E68F9"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</w:rPr>
          <w:t>:</w:t>
        </w:r>
        <w:r w:rsidR="001E68F9"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</w:rPr>
          <w:t>/</w:t>
        </w:r>
        <w:r w:rsidR="001E68F9"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</w:rPr>
          <w:t>/</w:t>
        </w:r>
        <w:r w:rsidR="001E68F9"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</w:rPr>
          <w:t>ww</w:t>
        </w:r>
        <w:r w:rsidR="001E68F9">
          <w:rPr>
            <w:rFonts w:ascii="Arial" w:eastAsia="Arial" w:hAnsi="Arial" w:cs="Arial"/>
            <w:color w:val="0000FF"/>
            <w:spacing w:val="-3"/>
            <w:position w:val="-1"/>
            <w:sz w:val="22"/>
            <w:szCs w:val="22"/>
            <w:u w:val="single" w:color="0000FF"/>
          </w:rPr>
          <w:t>w</w:t>
        </w:r>
        <w:r w:rsidR="001E68F9"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</w:rPr>
          <w:t>.</w:t>
        </w:r>
        <w:r w:rsidR="001E68F9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n</w:t>
        </w:r>
        <w:r w:rsidR="001E68F9"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</w:rPr>
          <w:t>i</w:t>
        </w:r>
        <w:r w:rsidR="001E68F9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ce.o</w:t>
        </w:r>
        <w:r w:rsidR="001E68F9"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</w:rPr>
          <w:t>r</w:t>
        </w:r>
        <w:r w:rsidR="001E68F9">
          <w:rPr>
            <w:rFonts w:ascii="Arial" w:eastAsia="Arial" w:hAnsi="Arial" w:cs="Arial"/>
            <w:color w:val="0000FF"/>
            <w:spacing w:val="2"/>
            <w:position w:val="-1"/>
            <w:sz w:val="22"/>
            <w:szCs w:val="22"/>
            <w:u w:val="single" w:color="0000FF"/>
          </w:rPr>
          <w:t>g</w:t>
        </w:r>
        <w:r w:rsidR="001E68F9"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</w:rPr>
          <w:t>.</w:t>
        </w:r>
        <w:r w:rsidR="001E68F9">
          <w:rPr>
            <w:rFonts w:ascii="Arial" w:eastAsia="Arial" w:hAnsi="Arial" w:cs="Arial"/>
            <w:color w:val="0000FF"/>
            <w:spacing w:val="-3"/>
            <w:position w:val="-1"/>
            <w:sz w:val="22"/>
            <w:szCs w:val="22"/>
            <w:u w:val="single" w:color="0000FF"/>
          </w:rPr>
          <w:t>u</w:t>
        </w:r>
        <w:r w:rsidR="001E68F9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k</w:t>
        </w:r>
        <w:r w:rsidR="001E68F9"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</w:rPr>
          <w:t>/</w:t>
        </w:r>
        <w:r w:rsidR="001E68F9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n</w:t>
        </w:r>
        <w:r w:rsidR="001E68F9"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</w:rPr>
          <w:t>e</w:t>
        </w:r>
        <w:r w:rsidR="001E68F9">
          <w:rPr>
            <w:rFonts w:ascii="Arial" w:eastAsia="Arial" w:hAnsi="Arial" w:cs="Arial"/>
            <w:color w:val="0000FF"/>
            <w:spacing w:val="-3"/>
            <w:position w:val="-1"/>
            <w:sz w:val="22"/>
            <w:szCs w:val="22"/>
            <w:u w:val="single" w:color="0000FF"/>
          </w:rPr>
          <w:t>w</w:t>
        </w:r>
        <w:r w:rsidR="001E68F9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s</w:t>
        </w:r>
        <w:r w:rsidR="001E68F9"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</w:rPr>
          <w:t>/</w:t>
        </w:r>
        <w:r w:rsidR="001E68F9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ar</w:t>
        </w:r>
        <w:r w:rsidR="001E68F9"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</w:rPr>
          <w:t>t</w:t>
        </w:r>
        <w:r w:rsidR="001E68F9"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</w:rPr>
          <w:t>i</w:t>
        </w:r>
        <w:r w:rsidR="001E68F9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c</w:t>
        </w:r>
        <w:r w:rsidR="001E68F9"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</w:rPr>
          <w:t>l</w:t>
        </w:r>
        <w:r w:rsidR="001E68F9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e/ne</w:t>
        </w:r>
        <w:r w:rsidR="001E68F9"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</w:rPr>
          <w:t>w</w:t>
        </w:r>
        <w:r w:rsidR="001E68F9"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</w:rPr>
          <w:t>-</w:t>
        </w:r>
        <w:r w:rsidR="001E68F9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compe</w:t>
        </w:r>
        <w:r w:rsidR="001E68F9">
          <w:rPr>
            <w:rFonts w:ascii="Arial" w:eastAsia="Arial" w:hAnsi="Arial" w:cs="Arial"/>
            <w:color w:val="0000FF"/>
            <w:spacing w:val="-2"/>
            <w:position w:val="-1"/>
            <w:sz w:val="22"/>
            <w:szCs w:val="22"/>
            <w:u w:val="single" w:color="0000FF"/>
          </w:rPr>
          <w:t>t</w:t>
        </w:r>
        <w:r w:rsidR="001E68F9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e</w:t>
        </w:r>
        <w:r w:rsidR="001E68F9"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</w:rPr>
          <w:t>n</w:t>
        </w:r>
        <w:r w:rsidR="001E68F9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c</w:t>
        </w:r>
        <w:r w:rsidR="001E68F9">
          <w:rPr>
            <w:rFonts w:ascii="Arial" w:eastAsia="Arial" w:hAnsi="Arial" w:cs="Arial"/>
            <w:color w:val="0000FF"/>
            <w:spacing w:val="-3"/>
            <w:position w:val="-1"/>
            <w:sz w:val="22"/>
            <w:szCs w:val="22"/>
            <w:u w:val="single" w:color="0000FF"/>
          </w:rPr>
          <w:t>y</w:t>
        </w:r>
        <w:r w:rsidR="001E68F9"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</w:rPr>
          <w:t>-fr</w:t>
        </w:r>
        <w:r w:rsidR="001E68F9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ame</w:t>
        </w:r>
        <w:r w:rsidR="001E68F9">
          <w:rPr>
            <w:rFonts w:ascii="Arial" w:eastAsia="Arial" w:hAnsi="Arial" w:cs="Arial"/>
            <w:color w:val="0000FF"/>
            <w:spacing w:val="-3"/>
            <w:position w:val="-1"/>
            <w:sz w:val="22"/>
            <w:szCs w:val="22"/>
            <w:u w:val="single" w:color="0000FF"/>
          </w:rPr>
          <w:t>w</w:t>
        </w:r>
        <w:r w:rsidR="001E68F9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o</w:t>
        </w:r>
        <w:r w:rsidR="001E68F9">
          <w:rPr>
            <w:rFonts w:ascii="Arial" w:eastAsia="Arial" w:hAnsi="Arial" w:cs="Arial"/>
            <w:color w:val="0000FF"/>
            <w:spacing w:val="-2"/>
            <w:position w:val="-1"/>
            <w:sz w:val="22"/>
            <w:szCs w:val="22"/>
            <w:u w:val="single" w:color="0000FF"/>
          </w:rPr>
          <w:t>r</w:t>
        </w:r>
        <w:r w:rsidR="001E68F9">
          <w:rPr>
            <w:rFonts w:ascii="Arial" w:eastAsia="Arial" w:hAnsi="Arial" w:cs="Arial"/>
            <w:color w:val="0000FF"/>
            <w:spacing w:val="3"/>
            <w:position w:val="-1"/>
            <w:sz w:val="22"/>
            <w:szCs w:val="22"/>
            <w:u w:val="single" w:color="0000FF"/>
          </w:rPr>
          <w:t>k</w:t>
        </w:r>
        <w:r w:rsidR="001E68F9">
          <w:rPr>
            <w:rFonts w:ascii="Arial" w:eastAsia="Arial" w:hAnsi="Arial" w:cs="Arial"/>
            <w:color w:val="0000FF"/>
            <w:spacing w:val="-2"/>
            <w:position w:val="-1"/>
            <w:sz w:val="22"/>
            <w:szCs w:val="22"/>
            <w:u w:val="single" w:color="0000FF"/>
          </w:rPr>
          <w:t>-</w:t>
        </w:r>
        <w:r w:rsidR="001E68F9"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</w:rPr>
          <w:t>f</w:t>
        </w:r>
        <w:r w:rsidR="001E68F9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o</w:t>
        </w:r>
        <w:r w:rsidR="001E68F9">
          <w:rPr>
            <w:rFonts w:ascii="Arial" w:eastAsia="Arial" w:hAnsi="Arial" w:cs="Arial"/>
            <w:color w:val="0000FF"/>
            <w:spacing w:val="-2"/>
            <w:position w:val="-1"/>
            <w:sz w:val="22"/>
            <w:szCs w:val="22"/>
            <w:u w:val="single" w:color="0000FF"/>
          </w:rPr>
          <w:t>r</w:t>
        </w:r>
        <w:r w:rsidR="001E68F9"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</w:rPr>
          <w:t>-</w:t>
        </w:r>
        <w:r w:rsidR="001E68F9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a</w:t>
        </w:r>
        <w:r w:rsidR="001E68F9"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</w:rPr>
          <w:t>ll</w:t>
        </w:r>
        <w:r w:rsidR="001E68F9"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</w:rPr>
          <w:t>-</w:t>
        </w:r>
        <w:r w:rsidR="001E68F9">
          <w:rPr>
            <w:rFonts w:ascii="Arial" w:eastAsia="Arial" w:hAnsi="Arial" w:cs="Arial"/>
            <w:color w:val="0000FF"/>
            <w:spacing w:val="-3"/>
            <w:position w:val="-1"/>
            <w:sz w:val="22"/>
            <w:szCs w:val="22"/>
            <w:u w:val="single" w:color="0000FF"/>
          </w:rPr>
          <w:t>p</w:t>
        </w:r>
        <w:r w:rsidR="001E68F9"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</w:rPr>
          <w:t>r</w:t>
        </w:r>
        <w:r w:rsidR="001E68F9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escri</w:t>
        </w:r>
        <w:r w:rsidR="001E68F9"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</w:rPr>
          <w:t>b</w:t>
        </w:r>
        <w:r w:rsidR="001E68F9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e</w:t>
        </w:r>
        <w:r w:rsidR="001E68F9">
          <w:rPr>
            <w:rFonts w:ascii="Arial" w:eastAsia="Arial" w:hAnsi="Arial" w:cs="Arial"/>
            <w:color w:val="0000FF"/>
            <w:spacing w:val="-2"/>
            <w:position w:val="-1"/>
            <w:sz w:val="22"/>
            <w:szCs w:val="22"/>
            <w:u w:val="single" w:color="0000FF"/>
          </w:rPr>
          <w:t>r</w:t>
        </w:r>
        <w:r w:rsidR="001E68F9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s</w:t>
        </w:r>
      </w:hyperlink>
    </w:p>
    <w:p w:rsidR="005E44D3" w:rsidRDefault="005E44D3">
      <w:pPr>
        <w:spacing w:before="3" w:line="220" w:lineRule="exact"/>
        <w:rPr>
          <w:sz w:val="22"/>
          <w:szCs w:val="22"/>
        </w:rPr>
      </w:pPr>
    </w:p>
    <w:p w:rsidR="005E44D3" w:rsidRDefault="004174DD">
      <w:pPr>
        <w:spacing w:before="32"/>
        <w:ind w:left="678" w:right="857"/>
        <w:rPr>
          <w:rFonts w:ascii="Arial" w:eastAsia="Arial" w:hAnsi="Arial" w:cs="Arial"/>
          <w:sz w:val="22"/>
          <w:szCs w:val="22"/>
        </w:rPr>
      </w:pPr>
      <w:hyperlink r:id="rId11">
        <w:r w:rsidR="001E68F9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ht</w:t>
        </w:r>
        <w:r w:rsidR="001E68F9">
          <w:rPr>
            <w:rFonts w:ascii="Arial" w:eastAsia="Arial" w:hAnsi="Arial" w:cs="Arial"/>
            <w:color w:val="0000FF"/>
            <w:spacing w:val="2"/>
            <w:sz w:val="22"/>
            <w:szCs w:val="22"/>
            <w:u w:val="single" w:color="0000FF"/>
          </w:rPr>
          <w:t>t</w:t>
        </w:r>
        <w:r w:rsidR="001E68F9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p</w:t>
        </w:r>
        <w:r w:rsidR="001E68F9"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s</w:t>
        </w:r>
        <w:r w:rsidR="001E68F9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:</w:t>
        </w:r>
        <w:r w:rsidR="001E68F9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/</w:t>
        </w:r>
        <w:r w:rsidR="001E68F9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/</w:t>
        </w:r>
        <w:r w:rsidR="001E68F9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ww</w:t>
        </w:r>
        <w:r w:rsidR="001E68F9"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w</w:t>
        </w:r>
        <w:r w:rsidR="001E68F9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.r</w:t>
        </w:r>
        <w:r w:rsidR="001E68F9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p</w:t>
        </w:r>
        <w:r w:rsidR="001E68F9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h</w:t>
        </w:r>
        <w:r w:rsidR="001E68F9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ar</w:t>
        </w:r>
        <w:r w:rsidR="001E68F9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m</w:t>
        </w:r>
        <w:r w:rsidR="001E68F9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s</w:t>
        </w:r>
        <w:r w:rsidR="001E68F9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.</w:t>
        </w:r>
        <w:r w:rsidR="001E68F9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c</w:t>
        </w:r>
        <w:r w:rsidR="001E68F9"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o</w:t>
        </w:r>
        <w:r w:rsidR="001E68F9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m/</w:t>
        </w:r>
        <w:r w:rsidR="001E68F9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P</w:t>
        </w:r>
        <w:r w:rsidR="001E68F9"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o</w:t>
        </w:r>
        <w:r w:rsidR="001E68F9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rt</w:t>
        </w:r>
        <w:r w:rsidR="001E68F9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a</w:t>
        </w:r>
        <w:r w:rsidR="001E68F9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l</w:t>
        </w:r>
        <w:r w:rsidR="001E68F9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s</w:t>
        </w:r>
        <w:r w:rsidR="001E68F9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/</w:t>
        </w:r>
        <w:r w:rsidR="001E68F9"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0</w:t>
        </w:r>
        <w:r w:rsidR="001E68F9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/</w:t>
        </w:r>
        <w:r w:rsidR="001E68F9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RPS</w:t>
        </w:r>
        <w:r w:rsidR="001E68F9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%20d</w:t>
        </w:r>
        <w:r w:rsidR="001E68F9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o</w:t>
        </w:r>
        <w:r w:rsidR="001E68F9"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c</w:t>
        </w:r>
        <w:r w:rsidR="001E68F9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umen</w:t>
        </w:r>
        <w:r w:rsidR="001E68F9"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t</w:t>
        </w:r>
        <w:r w:rsidR="001E68F9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%20</w:t>
        </w:r>
        <w:r w:rsidR="001E68F9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li</w:t>
        </w:r>
        <w:r w:rsidR="001E68F9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bra</w:t>
        </w:r>
        <w:r w:rsidR="001E68F9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r</w:t>
        </w:r>
        <w:r w:rsidR="001E68F9"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y</w:t>
        </w:r>
        <w:r w:rsidR="001E68F9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/O</w:t>
        </w:r>
        <w:r w:rsidR="001E68F9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p</w:t>
        </w:r>
        <w:r w:rsidR="001E68F9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e</w:t>
        </w:r>
        <w:r w:rsidR="001E68F9"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n</w:t>
        </w:r>
        <w:r w:rsidR="001E68F9"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%</w:t>
        </w:r>
        <w:r w:rsidR="001E68F9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2</w:t>
        </w:r>
        <w:r w:rsidR="001E68F9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0</w:t>
        </w:r>
        <w:r w:rsidR="001E68F9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acc</w:t>
        </w:r>
        <w:r w:rsidR="001E68F9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e</w:t>
        </w:r>
        <w:r w:rsidR="001E68F9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ss</w:t>
        </w:r>
        <w:r w:rsidR="001E68F9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/</w:t>
        </w:r>
        <w:r w:rsidR="001E68F9"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P</w:t>
        </w:r>
        <w:r w:rsidR="001E68F9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r</w:t>
        </w:r>
        <w:r w:rsidR="001E68F9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o</w:t>
        </w:r>
      </w:hyperlink>
      <w:r w:rsidR="001E68F9">
        <w:rPr>
          <w:rFonts w:ascii="Arial" w:eastAsia="Arial" w:hAnsi="Arial" w:cs="Arial"/>
          <w:color w:val="0000FF"/>
          <w:sz w:val="22"/>
          <w:szCs w:val="22"/>
        </w:rPr>
        <w:t xml:space="preserve"> </w:t>
      </w:r>
      <w:hyperlink r:id="rId12">
        <w:r w:rsidR="001E68F9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f</w:t>
        </w:r>
        <w:r w:rsidR="001E68F9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ess</w:t>
        </w:r>
        <w:r w:rsidR="001E68F9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i</w:t>
        </w:r>
        <w:r w:rsidR="001E68F9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o</w:t>
        </w:r>
        <w:r w:rsidR="001E68F9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n</w:t>
        </w:r>
        <w:r w:rsidR="001E68F9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a</w:t>
        </w:r>
        <w:r w:rsidR="001E68F9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l</w:t>
        </w:r>
        <w:r w:rsidR="001E68F9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%20s</w:t>
        </w:r>
        <w:r w:rsidR="001E68F9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t</w:t>
        </w:r>
        <w:r w:rsidR="001E68F9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a</w:t>
        </w:r>
        <w:r w:rsidR="001E68F9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n</w:t>
        </w:r>
        <w:r w:rsidR="001E68F9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d</w:t>
        </w:r>
        <w:r w:rsidR="001E68F9"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a</w:t>
        </w:r>
        <w:r w:rsidR="001E68F9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r</w:t>
        </w:r>
        <w:r w:rsidR="001E68F9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d</w:t>
        </w:r>
        <w:r w:rsidR="001E68F9"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s</w:t>
        </w:r>
        <w:r w:rsidR="001E68F9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/P</w:t>
        </w:r>
        <w:r w:rsidR="001E68F9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r</w:t>
        </w:r>
        <w:r w:rsidR="001E68F9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escri</w:t>
        </w:r>
        <w:r w:rsidR="001E68F9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bi</w:t>
        </w:r>
        <w:r w:rsidR="001E68F9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n</w:t>
        </w:r>
        <w:r w:rsidR="001E68F9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g</w:t>
        </w:r>
        <w:r w:rsidR="001E68F9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%20c</w:t>
        </w:r>
        <w:r w:rsidR="001E68F9"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o</w:t>
        </w:r>
        <w:r w:rsidR="001E68F9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m</w:t>
        </w:r>
        <w:r w:rsidR="001E68F9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p</w:t>
        </w:r>
        <w:r w:rsidR="001E68F9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e</w:t>
        </w:r>
        <w:r w:rsidR="001E68F9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t</w:t>
        </w:r>
        <w:r w:rsidR="001E68F9"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e</w:t>
        </w:r>
        <w:r w:rsidR="001E68F9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nc</w:t>
        </w:r>
        <w:r w:rsidR="001E68F9"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y</w:t>
        </w:r>
        <w:r w:rsidR="001E68F9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%20</w:t>
        </w:r>
        <w:r w:rsidR="001E68F9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fr</w:t>
        </w:r>
        <w:r w:rsidR="001E68F9"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a</w:t>
        </w:r>
        <w:r w:rsidR="001E68F9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m</w:t>
        </w:r>
        <w:r w:rsidR="001E68F9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e</w:t>
        </w:r>
        <w:r w:rsidR="001E68F9">
          <w:rPr>
            <w:rFonts w:ascii="Arial" w:eastAsia="Arial" w:hAnsi="Arial" w:cs="Arial"/>
            <w:color w:val="0000FF"/>
            <w:spacing w:val="-4"/>
            <w:sz w:val="22"/>
            <w:szCs w:val="22"/>
            <w:u w:val="single" w:color="0000FF"/>
          </w:rPr>
          <w:t>w</w:t>
        </w:r>
        <w:r w:rsidR="001E68F9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ork</w:t>
        </w:r>
        <w:r w:rsidR="001E68F9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/</w:t>
        </w:r>
        <w:r w:rsidR="001E68F9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pres</w:t>
        </w:r>
        <w:r w:rsidR="001E68F9"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c</w:t>
        </w:r>
        <w:r w:rsidR="001E68F9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r</w:t>
        </w:r>
        <w:r w:rsidR="001E68F9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i</w:t>
        </w:r>
        <w:r w:rsidR="001E68F9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b</w:t>
        </w:r>
        <w:r w:rsidR="001E68F9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i</w:t>
        </w:r>
        <w:r w:rsidR="001E68F9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n</w:t>
        </w:r>
        <w:r w:rsidR="001E68F9">
          <w:rPr>
            <w:rFonts w:ascii="Arial" w:eastAsia="Arial" w:hAnsi="Arial" w:cs="Arial"/>
            <w:color w:val="0000FF"/>
            <w:spacing w:val="5"/>
            <w:sz w:val="22"/>
            <w:szCs w:val="22"/>
            <w:u w:val="single" w:color="0000FF"/>
          </w:rPr>
          <w:t>g</w:t>
        </w:r>
        <w:r w:rsidR="001E68F9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-</w:t>
        </w:r>
      </w:hyperlink>
      <w:r w:rsidR="001E68F9">
        <w:rPr>
          <w:rFonts w:ascii="Arial" w:eastAsia="Arial" w:hAnsi="Arial" w:cs="Arial"/>
          <w:color w:val="0000FF"/>
          <w:sz w:val="22"/>
          <w:szCs w:val="22"/>
        </w:rPr>
        <w:t xml:space="preserve"> </w:t>
      </w:r>
      <w:hyperlink r:id="rId13">
        <w:r w:rsidR="001E68F9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compe</w:t>
        </w:r>
        <w:r w:rsidR="001E68F9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t</w:t>
        </w:r>
        <w:r w:rsidR="001E68F9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e</w:t>
        </w:r>
        <w:r w:rsidR="001E68F9"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n</w:t>
        </w:r>
        <w:r w:rsidR="001E68F9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c</w:t>
        </w:r>
        <w:r w:rsidR="001E68F9"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y-</w:t>
        </w:r>
        <w:r w:rsidR="001E68F9">
          <w:rPr>
            <w:rFonts w:ascii="Arial" w:eastAsia="Arial" w:hAnsi="Arial" w:cs="Arial"/>
            <w:color w:val="0000FF"/>
            <w:spacing w:val="3"/>
            <w:sz w:val="22"/>
            <w:szCs w:val="22"/>
            <w:u w:val="single" w:color="0000FF"/>
          </w:rPr>
          <w:t>f</w:t>
        </w:r>
        <w:r w:rsidR="001E68F9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r</w:t>
        </w:r>
        <w:r w:rsidR="001E68F9"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a</w:t>
        </w:r>
        <w:r w:rsidR="001E68F9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m</w:t>
        </w:r>
        <w:r w:rsidR="001E68F9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e</w:t>
        </w:r>
        <w:r w:rsidR="001E68F9">
          <w:rPr>
            <w:rFonts w:ascii="Arial" w:eastAsia="Arial" w:hAnsi="Arial" w:cs="Arial"/>
            <w:color w:val="0000FF"/>
            <w:spacing w:val="-4"/>
            <w:sz w:val="22"/>
            <w:szCs w:val="22"/>
            <w:u w:val="single" w:color="0000FF"/>
          </w:rPr>
          <w:t>w</w:t>
        </w:r>
        <w:r w:rsidR="001E68F9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ork</w:t>
        </w:r>
        <w:r w:rsidR="001E68F9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.</w:t>
        </w:r>
        <w:r w:rsidR="001E68F9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p</w:t>
        </w:r>
        <w:r w:rsidR="001E68F9"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d</w:t>
        </w:r>
        <w:r w:rsidR="001E68F9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f</w:t>
        </w:r>
      </w:hyperlink>
    </w:p>
    <w:p w:rsidR="005E44D3" w:rsidRDefault="005E44D3">
      <w:pPr>
        <w:spacing w:line="200" w:lineRule="exact"/>
      </w:pPr>
    </w:p>
    <w:p w:rsidR="005E44D3" w:rsidRDefault="005E44D3">
      <w:pPr>
        <w:spacing w:before="17" w:line="200" w:lineRule="exact"/>
      </w:pPr>
    </w:p>
    <w:p w:rsidR="005E44D3" w:rsidRDefault="001E68F9">
      <w:pPr>
        <w:spacing w:before="32"/>
        <w:ind w:left="11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4.2 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he </w:t>
      </w:r>
      <w:r>
        <w:rPr>
          <w:rFonts w:ascii="Arial" w:eastAsia="Arial" w:hAnsi="Arial" w:cs="Arial"/>
          <w:b/>
          <w:spacing w:val="-1"/>
          <w:sz w:val="22"/>
          <w:szCs w:val="22"/>
        </w:rPr>
        <w:t>CC</w:t>
      </w:r>
      <w:r>
        <w:rPr>
          <w:rFonts w:ascii="Arial" w:eastAsia="Arial" w:hAnsi="Arial" w:cs="Arial"/>
          <w:b/>
          <w:sz w:val="22"/>
          <w:szCs w:val="22"/>
        </w:rPr>
        <w:t xml:space="preserve">G 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-M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 pre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bing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ad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res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si</w:t>
      </w:r>
      <w:r>
        <w:rPr>
          <w:rFonts w:ascii="Arial" w:eastAsia="Arial" w:hAnsi="Arial" w:cs="Arial"/>
          <w:b/>
          <w:spacing w:val="-2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or</w:t>
      </w:r>
    </w:p>
    <w:p w:rsidR="005E44D3" w:rsidRDefault="005E44D3">
      <w:pPr>
        <w:spacing w:before="2" w:line="120" w:lineRule="exact"/>
        <w:rPr>
          <w:sz w:val="12"/>
          <w:szCs w:val="12"/>
        </w:rPr>
      </w:pPr>
    </w:p>
    <w:p w:rsidR="005E44D3" w:rsidRDefault="001E68F9">
      <w:pPr>
        <w:ind w:left="678" w:right="103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asc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om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sz w:val="22"/>
          <w:szCs w:val="22"/>
        </w:rPr>
        <w:t>) 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 ch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</w:p>
    <w:p w:rsidR="005E44D3" w:rsidRDefault="001E68F9">
      <w:pPr>
        <w:spacing w:before="1"/>
        <w:ind w:left="678" w:right="870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s.</w:t>
      </w:r>
    </w:p>
    <w:p w:rsidR="005E44D3" w:rsidRDefault="005E44D3">
      <w:pPr>
        <w:spacing w:before="7" w:line="100" w:lineRule="exact"/>
        <w:rPr>
          <w:sz w:val="11"/>
          <w:szCs w:val="11"/>
        </w:rPr>
      </w:pPr>
    </w:p>
    <w:p w:rsidR="005E44D3" w:rsidRDefault="001E68F9">
      <w:pPr>
        <w:ind w:left="678" w:right="24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N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.</w:t>
      </w:r>
    </w:p>
    <w:p w:rsidR="005E44D3" w:rsidRDefault="005E44D3">
      <w:pPr>
        <w:spacing w:before="13" w:line="240" w:lineRule="exact"/>
        <w:rPr>
          <w:sz w:val="24"/>
          <w:szCs w:val="24"/>
        </w:rPr>
      </w:pPr>
    </w:p>
    <w:p w:rsidR="005E44D3" w:rsidRDefault="001E68F9">
      <w:pPr>
        <w:ind w:left="11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4.3 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he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cines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ment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2D0DD6">
        <w:rPr>
          <w:rFonts w:ascii="Arial" w:eastAsia="Arial" w:hAnsi="Arial" w:cs="Arial"/>
          <w:b/>
          <w:sz w:val="22"/>
          <w:szCs w:val="22"/>
        </w:rPr>
        <w:t>is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ble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:rsidR="005E44D3" w:rsidRDefault="005E44D3">
      <w:pPr>
        <w:spacing w:before="1" w:line="100" w:lineRule="exact"/>
        <w:rPr>
          <w:sz w:val="10"/>
          <w:szCs w:val="10"/>
        </w:rPr>
      </w:pPr>
    </w:p>
    <w:p w:rsidR="005E44D3" w:rsidRDefault="001E68F9">
      <w:pPr>
        <w:ind w:left="678" w:right="84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</w:p>
    <w:p w:rsidR="005E44D3" w:rsidRDefault="001E68F9">
      <w:pPr>
        <w:spacing w:line="240" w:lineRule="exact"/>
        <w:ind w:left="678" w:right="63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 emp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actice</w:t>
      </w:r>
    </w:p>
    <w:p w:rsidR="005E44D3" w:rsidRDefault="005E44D3">
      <w:pPr>
        <w:spacing w:before="13" w:line="240" w:lineRule="exact"/>
        <w:rPr>
          <w:sz w:val="24"/>
          <w:szCs w:val="24"/>
        </w:rPr>
      </w:pPr>
    </w:p>
    <w:p w:rsidR="005E44D3" w:rsidRDefault="001E68F9">
      <w:pPr>
        <w:ind w:left="678" w:right="28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SBS</w:t>
      </w:r>
      <w:r>
        <w:rPr>
          <w:rFonts w:ascii="Arial" w:eastAsia="Arial" w:hAnsi="Arial" w:cs="Arial"/>
          <w:sz w:val="22"/>
          <w:szCs w:val="22"/>
        </w:rPr>
        <w:t>A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be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actic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s.</w:t>
      </w:r>
    </w:p>
    <w:p w:rsidR="005E44D3" w:rsidRDefault="005E44D3">
      <w:pPr>
        <w:spacing w:before="19" w:line="240" w:lineRule="exact"/>
        <w:rPr>
          <w:sz w:val="24"/>
          <w:szCs w:val="24"/>
        </w:rPr>
      </w:pPr>
    </w:p>
    <w:p w:rsidR="005E44D3" w:rsidRDefault="001E68F9">
      <w:pPr>
        <w:spacing w:line="240" w:lineRule="exact"/>
        <w:ind w:left="678" w:right="85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ntena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ase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s</w:t>
      </w:r>
      <w:r w:rsidR="008564E2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 w:rsidR="008564E2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 w:rsidR="004D64DC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n, 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emp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 w:rsidR="008564E2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prac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s,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c.</w:t>
      </w:r>
    </w:p>
    <w:p w:rsidR="005E44D3" w:rsidRDefault="005E44D3">
      <w:pPr>
        <w:spacing w:before="10" w:line="240" w:lineRule="exact"/>
        <w:rPr>
          <w:sz w:val="24"/>
          <w:szCs w:val="24"/>
        </w:rPr>
      </w:pPr>
    </w:p>
    <w:p w:rsidR="005E44D3" w:rsidRDefault="001E68F9">
      <w:pPr>
        <w:ind w:left="678" w:right="85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/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NH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and 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cal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.</w:t>
      </w:r>
    </w:p>
    <w:p w:rsidR="005E44D3" w:rsidRDefault="004174DD" w:rsidP="003E3462">
      <w:pPr>
        <w:spacing w:line="200" w:lineRule="exact"/>
        <w:ind w:right="3025" w:firstLine="678"/>
        <w:rPr>
          <w:rFonts w:ascii="Arial" w:eastAsia="Arial" w:hAnsi="Arial" w:cs="Arial"/>
          <w:sz w:val="18"/>
          <w:szCs w:val="18"/>
        </w:rPr>
        <w:sectPr w:rsidR="005E44D3" w:rsidSect="004174DD">
          <w:pgSz w:w="11920" w:h="16860"/>
          <w:pgMar w:top="900" w:right="300" w:bottom="280" w:left="1540" w:header="0" w:footer="661" w:gutter="0"/>
          <w:cols w:space="720"/>
        </w:sectPr>
      </w:pPr>
      <w:hyperlink r:id="rId14">
        <w:r w:rsidR="001E68F9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h</w:t>
        </w:r>
        <w:r w:rsidR="001E68F9"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t</w:t>
        </w:r>
        <w:r w:rsidR="001E68F9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t</w:t>
        </w:r>
        <w:r w:rsidR="001E68F9"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 w:rsidR="001E68F9"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:</w:t>
        </w:r>
        <w:r w:rsidR="001E68F9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/</w:t>
        </w:r>
        <w:r w:rsidR="001E68F9"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/ww</w:t>
        </w:r>
        <w:r w:rsidR="001E68F9">
          <w:rPr>
            <w:rFonts w:ascii="Arial" w:eastAsia="Arial" w:hAnsi="Arial" w:cs="Arial"/>
            <w:color w:val="0000FF"/>
            <w:spacing w:val="-3"/>
            <w:sz w:val="18"/>
            <w:szCs w:val="18"/>
            <w:u w:val="single" w:color="0000FF"/>
          </w:rPr>
          <w:t>w</w:t>
        </w:r>
        <w:r w:rsidR="001E68F9"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.</w:t>
        </w:r>
        <w:r w:rsidR="001E68F9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pha</w:t>
        </w:r>
        <w:r w:rsidR="001E68F9"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r</w:t>
        </w:r>
        <w:r w:rsidR="001E68F9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mac</w:t>
        </w:r>
        <w:r w:rsidR="001E68F9"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y</w:t>
        </w:r>
        <w:r w:rsidR="001E68F9"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r</w:t>
        </w:r>
        <w:r w:rsidR="001E68F9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e</w:t>
        </w:r>
        <w:r w:rsidR="001E68F9"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g</w:t>
        </w:r>
        <w:r w:rsidR="001E68F9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ula</w:t>
        </w:r>
        <w:r w:rsidR="001E68F9"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t</w:t>
        </w:r>
        <w:r w:rsidR="001E68F9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io</w:t>
        </w:r>
        <w:r w:rsidR="001E68F9"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n</w:t>
        </w:r>
        <w:r w:rsidR="001E68F9"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.</w:t>
        </w:r>
        <w:r w:rsidR="001E68F9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o</w:t>
        </w:r>
        <w:r w:rsidR="001E68F9"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r</w:t>
        </w:r>
        <w:r w:rsidR="001E68F9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g</w:t>
        </w:r>
        <w:r w:rsidR="001E68F9"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/</w:t>
        </w:r>
        <w:r w:rsidR="001E68F9">
          <w:rPr>
            <w:rFonts w:ascii="Arial" w:eastAsia="Arial" w:hAnsi="Arial" w:cs="Arial"/>
            <w:color w:val="0000FF"/>
            <w:sz w:val="18"/>
            <w:szCs w:val="18"/>
          </w:rPr>
          <w:t xml:space="preserve">                   </w:t>
        </w:r>
        <w:r w:rsidR="001E68F9">
          <w:rPr>
            <w:rFonts w:ascii="Arial" w:eastAsia="Arial" w:hAnsi="Arial" w:cs="Arial"/>
            <w:color w:val="0000FF"/>
            <w:spacing w:val="8"/>
            <w:sz w:val="18"/>
            <w:szCs w:val="18"/>
          </w:rPr>
          <w:t xml:space="preserve"> </w:t>
        </w:r>
        <w:r w:rsidR="001E68F9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h</w:t>
        </w:r>
      </w:hyperlink>
      <w:r w:rsidR="001E68F9">
        <w:rPr>
          <w:rFonts w:ascii="Arial" w:eastAsia="Arial" w:hAnsi="Arial" w:cs="Arial"/>
          <w:color w:val="0000FF"/>
          <w:sz w:val="18"/>
          <w:szCs w:val="18"/>
          <w:u w:val="single" w:color="0000FF"/>
        </w:rPr>
        <w:t>t</w:t>
      </w:r>
      <w:r w:rsidR="001E68F9">
        <w:rPr>
          <w:rFonts w:ascii="Arial" w:eastAsia="Arial" w:hAnsi="Arial" w:cs="Arial"/>
          <w:color w:val="0000FF"/>
          <w:spacing w:val="-2"/>
          <w:sz w:val="18"/>
          <w:szCs w:val="18"/>
          <w:u w:val="single" w:color="0000FF"/>
        </w:rPr>
        <w:t>t</w:t>
      </w:r>
      <w:r w:rsidR="001E68F9">
        <w:rPr>
          <w:rFonts w:ascii="Arial" w:eastAsia="Arial" w:hAnsi="Arial" w:cs="Arial"/>
          <w:color w:val="0000FF"/>
          <w:spacing w:val="1"/>
          <w:sz w:val="18"/>
          <w:szCs w:val="18"/>
          <w:u w:val="single" w:color="0000FF"/>
        </w:rPr>
        <w:t>p</w:t>
      </w:r>
      <w:proofErr w:type="gramStart"/>
      <w:r w:rsidR="001E68F9">
        <w:rPr>
          <w:rFonts w:ascii="Arial" w:eastAsia="Arial" w:hAnsi="Arial" w:cs="Arial"/>
          <w:color w:val="0000FF"/>
          <w:sz w:val="18"/>
          <w:szCs w:val="18"/>
          <w:u w:val="single" w:color="0000FF"/>
        </w:rPr>
        <w:t>:</w:t>
      </w:r>
      <w:r w:rsidR="001E68F9">
        <w:rPr>
          <w:rFonts w:ascii="Arial" w:eastAsia="Arial" w:hAnsi="Arial" w:cs="Arial"/>
          <w:color w:val="0000FF"/>
          <w:spacing w:val="1"/>
          <w:sz w:val="18"/>
          <w:szCs w:val="18"/>
          <w:u w:val="single" w:color="0000FF"/>
        </w:rPr>
        <w:t>/</w:t>
      </w:r>
      <w:proofErr w:type="gramEnd"/>
      <w:r>
        <w:fldChar w:fldCharType="begin"/>
      </w:r>
      <w:r>
        <w:instrText xml:space="preserve"> HYPERLINK "http://www.nmc.org.uk" \h </w:instrText>
      </w:r>
      <w:r>
        <w:fldChar w:fldCharType="separate"/>
      </w:r>
      <w:r w:rsidR="001E68F9">
        <w:rPr>
          <w:rFonts w:ascii="Arial" w:eastAsia="Arial" w:hAnsi="Arial" w:cs="Arial"/>
          <w:color w:val="0000FF"/>
          <w:sz w:val="18"/>
          <w:szCs w:val="18"/>
          <w:u w:val="single" w:color="0000FF"/>
        </w:rPr>
        <w:t>/</w:t>
      </w:r>
      <w:r w:rsidR="001E68F9">
        <w:rPr>
          <w:rFonts w:ascii="Arial" w:eastAsia="Arial" w:hAnsi="Arial" w:cs="Arial"/>
          <w:color w:val="0000FF"/>
          <w:spacing w:val="-2"/>
          <w:sz w:val="18"/>
          <w:szCs w:val="18"/>
          <w:u w:val="single" w:color="0000FF"/>
        </w:rPr>
        <w:t>w</w:t>
      </w:r>
      <w:r w:rsidR="001E68F9">
        <w:rPr>
          <w:rFonts w:ascii="Arial" w:eastAsia="Arial" w:hAnsi="Arial" w:cs="Arial"/>
          <w:color w:val="0000FF"/>
          <w:sz w:val="18"/>
          <w:szCs w:val="18"/>
          <w:u w:val="single" w:color="0000FF"/>
        </w:rPr>
        <w:t>w</w:t>
      </w:r>
      <w:r w:rsidR="001E68F9">
        <w:rPr>
          <w:rFonts w:ascii="Arial" w:eastAsia="Arial" w:hAnsi="Arial" w:cs="Arial"/>
          <w:color w:val="0000FF"/>
          <w:spacing w:val="-3"/>
          <w:sz w:val="18"/>
          <w:szCs w:val="18"/>
          <w:u w:val="single" w:color="0000FF"/>
        </w:rPr>
        <w:t>w</w:t>
      </w:r>
      <w:r w:rsidR="001E68F9">
        <w:rPr>
          <w:rFonts w:ascii="Arial" w:eastAsia="Arial" w:hAnsi="Arial" w:cs="Arial"/>
          <w:color w:val="0000FF"/>
          <w:sz w:val="18"/>
          <w:szCs w:val="18"/>
          <w:u w:val="single" w:color="0000FF"/>
        </w:rPr>
        <w:t>.</w:t>
      </w:r>
      <w:r w:rsidR="001E68F9">
        <w:rPr>
          <w:rFonts w:ascii="Arial" w:eastAsia="Arial" w:hAnsi="Arial" w:cs="Arial"/>
          <w:color w:val="0000FF"/>
          <w:spacing w:val="1"/>
          <w:sz w:val="18"/>
          <w:szCs w:val="18"/>
          <w:u w:val="single" w:color="0000FF"/>
        </w:rPr>
        <w:t>nmc</w:t>
      </w:r>
      <w:r w:rsidR="001E68F9">
        <w:rPr>
          <w:rFonts w:ascii="Arial" w:eastAsia="Arial" w:hAnsi="Arial" w:cs="Arial"/>
          <w:color w:val="0000FF"/>
          <w:sz w:val="18"/>
          <w:szCs w:val="18"/>
          <w:u w:val="single" w:color="0000FF"/>
        </w:rPr>
        <w:t>.</w:t>
      </w:r>
      <w:r w:rsidR="001E68F9">
        <w:rPr>
          <w:rFonts w:ascii="Arial" w:eastAsia="Arial" w:hAnsi="Arial" w:cs="Arial"/>
          <w:color w:val="0000FF"/>
          <w:spacing w:val="1"/>
          <w:sz w:val="18"/>
          <w:szCs w:val="18"/>
          <w:u w:val="single" w:color="0000FF"/>
        </w:rPr>
        <w:t>o</w:t>
      </w:r>
      <w:r w:rsidR="001E68F9">
        <w:rPr>
          <w:rFonts w:ascii="Arial" w:eastAsia="Arial" w:hAnsi="Arial" w:cs="Arial"/>
          <w:color w:val="0000FF"/>
          <w:sz w:val="18"/>
          <w:szCs w:val="18"/>
          <w:u w:val="single" w:color="0000FF"/>
        </w:rPr>
        <w:t>r</w:t>
      </w:r>
      <w:r w:rsidR="001E68F9">
        <w:rPr>
          <w:rFonts w:ascii="Arial" w:eastAsia="Arial" w:hAnsi="Arial" w:cs="Arial"/>
          <w:color w:val="0000FF"/>
          <w:spacing w:val="1"/>
          <w:sz w:val="18"/>
          <w:szCs w:val="18"/>
          <w:u w:val="single" w:color="0000FF"/>
        </w:rPr>
        <w:t>g</w:t>
      </w:r>
      <w:r w:rsidR="001E68F9">
        <w:rPr>
          <w:rFonts w:ascii="Arial" w:eastAsia="Arial" w:hAnsi="Arial" w:cs="Arial"/>
          <w:color w:val="0000FF"/>
          <w:sz w:val="18"/>
          <w:szCs w:val="18"/>
          <w:u w:val="single" w:color="0000FF"/>
        </w:rPr>
        <w:t>.</w:t>
      </w:r>
      <w:r w:rsidR="001E68F9">
        <w:rPr>
          <w:rFonts w:ascii="Arial" w:eastAsia="Arial" w:hAnsi="Arial" w:cs="Arial"/>
          <w:color w:val="0000FF"/>
          <w:spacing w:val="-1"/>
          <w:sz w:val="18"/>
          <w:szCs w:val="18"/>
          <w:u w:val="single" w:color="0000FF"/>
        </w:rPr>
        <w:t>u</w:t>
      </w:r>
      <w:r w:rsidR="001E68F9">
        <w:rPr>
          <w:rFonts w:ascii="Arial" w:eastAsia="Arial" w:hAnsi="Arial" w:cs="Arial"/>
          <w:color w:val="0000FF"/>
          <w:sz w:val="18"/>
          <w:szCs w:val="18"/>
          <w:u w:val="single" w:color="0000FF"/>
        </w:rPr>
        <w:t>k</w:t>
      </w:r>
      <w:r>
        <w:rPr>
          <w:rFonts w:ascii="Arial" w:eastAsia="Arial" w:hAnsi="Arial" w:cs="Arial"/>
          <w:color w:val="0000FF"/>
          <w:sz w:val="18"/>
          <w:szCs w:val="18"/>
          <w:u w:val="single" w:color="0000FF"/>
        </w:rPr>
        <w:fldChar w:fldCharType="end"/>
      </w:r>
    </w:p>
    <w:p w:rsidR="005E44D3" w:rsidRDefault="001E68F9">
      <w:pPr>
        <w:spacing w:before="66"/>
        <w:ind w:left="112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lastRenderedPageBreak/>
        <w:t xml:space="preserve">5.  </w:t>
      </w:r>
      <w:r>
        <w:rPr>
          <w:rFonts w:ascii="Arial" w:eastAsia="Arial" w:hAnsi="Arial" w:cs="Arial"/>
          <w:b/>
          <w:spacing w:val="3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P</w:t>
      </w:r>
      <w:r>
        <w:rPr>
          <w:rFonts w:ascii="Arial" w:eastAsia="Arial" w:hAnsi="Arial" w:cs="Arial"/>
          <w:b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sz w:val="32"/>
          <w:szCs w:val="32"/>
        </w:rPr>
        <w:t>o</w:t>
      </w:r>
      <w:r>
        <w:rPr>
          <w:rFonts w:ascii="Arial" w:eastAsia="Arial" w:hAnsi="Arial" w:cs="Arial"/>
          <w:b/>
          <w:spacing w:val="-1"/>
          <w:sz w:val="32"/>
          <w:szCs w:val="32"/>
        </w:rPr>
        <w:t>f</w:t>
      </w:r>
      <w:r>
        <w:rPr>
          <w:rFonts w:ascii="Arial" w:eastAsia="Arial" w:hAnsi="Arial" w:cs="Arial"/>
          <w:b/>
          <w:sz w:val="32"/>
          <w:szCs w:val="32"/>
        </w:rPr>
        <w:t>ess</w:t>
      </w:r>
      <w:r>
        <w:rPr>
          <w:rFonts w:ascii="Arial" w:eastAsia="Arial" w:hAnsi="Arial" w:cs="Arial"/>
          <w:b/>
          <w:spacing w:val="3"/>
          <w:sz w:val="32"/>
          <w:szCs w:val="32"/>
        </w:rPr>
        <w:t>i</w:t>
      </w:r>
      <w:r>
        <w:rPr>
          <w:rFonts w:ascii="Arial" w:eastAsia="Arial" w:hAnsi="Arial" w:cs="Arial"/>
          <w:b/>
          <w:sz w:val="32"/>
          <w:szCs w:val="32"/>
        </w:rPr>
        <w:t>o</w:t>
      </w:r>
      <w:r>
        <w:rPr>
          <w:rFonts w:ascii="Arial" w:eastAsia="Arial" w:hAnsi="Arial" w:cs="Arial"/>
          <w:b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sz w:val="32"/>
          <w:szCs w:val="32"/>
        </w:rPr>
        <w:t>al</w:t>
      </w:r>
      <w:r>
        <w:rPr>
          <w:rFonts w:ascii="Arial" w:eastAsia="Arial" w:hAnsi="Arial" w:cs="Arial"/>
          <w:b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2"/>
          <w:sz w:val="32"/>
          <w:szCs w:val="32"/>
        </w:rPr>
        <w:t>in</w:t>
      </w:r>
      <w:r>
        <w:rPr>
          <w:rFonts w:ascii="Arial" w:eastAsia="Arial" w:hAnsi="Arial" w:cs="Arial"/>
          <w:b/>
          <w:sz w:val="32"/>
          <w:szCs w:val="32"/>
        </w:rPr>
        <w:t>de</w:t>
      </w:r>
      <w:r>
        <w:rPr>
          <w:rFonts w:ascii="Arial" w:eastAsia="Arial" w:hAnsi="Arial" w:cs="Arial"/>
          <w:b/>
          <w:spacing w:val="1"/>
          <w:sz w:val="32"/>
          <w:szCs w:val="32"/>
        </w:rPr>
        <w:t>m</w:t>
      </w:r>
      <w:r>
        <w:rPr>
          <w:rFonts w:ascii="Arial" w:eastAsia="Arial" w:hAnsi="Arial" w:cs="Arial"/>
          <w:b/>
          <w:sz w:val="32"/>
          <w:szCs w:val="32"/>
        </w:rPr>
        <w:t>ni</w:t>
      </w:r>
      <w:r>
        <w:rPr>
          <w:rFonts w:ascii="Arial" w:eastAsia="Arial" w:hAnsi="Arial" w:cs="Arial"/>
          <w:b/>
          <w:spacing w:val="3"/>
          <w:sz w:val="32"/>
          <w:szCs w:val="32"/>
        </w:rPr>
        <w:t>t</w:t>
      </w:r>
      <w:r>
        <w:rPr>
          <w:rFonts w:ascii="Arial" w:eastAsia="Arial" w:hAnsi="Arial" w:cs="Arial"/>
          <w:b/>
          <w:sz w:val="32"/>
          <w:szCs w:val="32"/>
        </w:rPr>
        <w:t>y</w:t>
      </w:r>
    </w:p>
    <w:p w:rsidR="005E44D3" w:rsidRDefault="005E44D3">
      <w:pPr>
        <w:spacing w:before="10" w:line="100" w:lineRule="exact"/>
        <w:rPr>
          <w:sz w:val="11"/>
          <w:szCs w:val="11"/>
        </w:rPr>
      </w:pPr>
    </w:p>
    <w:p w:rsidR="005E44D3" w:rsidRDefault="001E68F9">
      <w:pPr>
        <w:ind w:left="678" w:right="85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sure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propri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emn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ersh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al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sati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:rsidR="005E44D3" w:rsidRPr="0093796F" w:rsidRDefault="005E44D3">
      <w:pPr>
        <w:spacing w:before="9" w:line="180" w:lineRule="exact"/>
        <w:rPr>
          <w:rFonts w:ascii="Arial" w:hAnsi="Arial" w:cs="Arial"/>
          <w:sz w:val="22"/>
          <w:szCs w:val="22"/>
        </w:rPr>
      </w:pPr>
    </w:p>
    <w:p w:rsidR="005E44D3" w:rsidRDefault="001E68F9">
      <w:pPr>
        <w:ind w:left="112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6.  </w:t>
      </w:r>
      <w:r>
        <w:rPr>
          <w:rFonts w:ascii="Arial" w:eastAsia="Arial" w:hAnsi="Arial" w:cs="Arial"/>
          <w:b/>
          <w:spacing w:val="3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Clinical</w:t>
      </w:r>
      <w:r>
        <w:rPr>
          <w:rFonts w:ascii="Arial" w:eastAsia="Arial" w:hAnsi="Arial" w:cs="Arial"/>
          <w:b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g</w:t>
      </w:r>
      <w:r>
        <w:rPr>
          <w:rFonts w:ascii="Arial" w:eastAsia="Arial" w:hAnsi="Arial" w:cs="Arial"/>
          <w:b/>
          <w:spacing w:val="3"/>
          <w:sz w:val="32"/>
          <w:szCs w:val="32"/>
        </w:rPr>
        <w:t>o</w:t>
      </w:r>
      <w:r>
        <w:rPr>
          <w:rFonts w:ascii="Arial" w:eastAsia="Arial" w:hAnsi="Arial" w:cs="Arial"/>
          <w:b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sz w:val="32"/>
          <w:szCs w:val="32"/>
        </w:rPr>
        <w:t>e</w:t>
      </w:r>
      <w:r>
        <w:rPr>
          <w:rFonts w:ascii="Arial" w:eastAsia="Arial" w:hAnsi="Arial" w:cs="Arial"/>
          <w:b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sz w:val="32"/>
          <w:szCs w:val="32"/>
        </w:rPr>
        <w:t>ance</w:t>
      </w:r>
      <w:r>
        <w:rPr>
          <w:rFonts w:ascii="Arial" w:eastAsia="Arial" w:hAnsi="Arial" w:cs="Arial"/>
          <w:b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in</w:t>
      </w:r>
      <w:r>
        <w:rPr>
          <w:rFonts w:ascii="Arial" w:eastAsia="Arial" w:hAnsi="Arial" w:cs="Arial"/>
          <w:b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presc</w:t>
      </w:r>
      <w:r>
        <w:rPr>
          <w:rFonts w:ascii="Arial" w:eastAsia="Arial" w:hAnsi="Arial" w:cs="Arial"/>
          <w:b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spacing w:val="2"/>
          <w:sz w:val="32"/>
          <w:szCs w:val="32"/>
        </w:rPr>
        <w:t>ib</w:t>
      </w:r>
      <w:r>
        <w:rPr>
          <w:rFonts w:ascii="Arial" w:eastAsia="Arial" w:hAnsi="Arial" w:cs="Arial"/>
          <w:b/>
          <w:sz w:val="32"/>
          <w:szCs w:val="32"/>
        </w:rPr>
        <w:t>ing</w:t>
      </w:r>
    </w:p>
    <w:p w:rsidR="005E44D3" w:rsidRPr="0093796F" w:rsidRDefault="005E44D3">
      <w:pPr>
        <w:spacing w:before="16" w:line="240" w:lineRule="exact"/>
        <w:rPr>
          <w:rFonts w:ascii="Arial" w:hAnsi="Arial" w:cs="Arial"/>
          <w:sz w:val="22"/>
          <w:szCs w:val="22"/>
        </w:rPr>
      </w:pPr>
    </w:p>
    <w:p w:rsidR="005E44D3" w:rsidRDefault="001E68F9">
      <w:pPr>
        <w:ind w:left="678" w:right="84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ernance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NH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sati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proofErr w:type="spellEnd"/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e, by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 cl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 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sh.</w:t>
      </w:r>
    </w:p>
    <w:p w:rsidR="005E44D3" w:rsidRPr="0093796F" w:rsidRDefault="005E44D3">
      <w:pPr>
        <w:spacing w:before="18" w:line="240" w:lineRule="exact"/>
        <w:rPr>
          <w:rFonts w:ascii="Arial" w:hAnsi="Arial" w:cs="Arial"/>
          <w:sz w:val="22"/>
          <w:szCs w:val="22"/>
        </w:rPr>
      </w:pPr>
    </w:p>
    <w:p w:rsidR="005E44D3" w:rsidRPr="0093796F" w:rsidRDefault="001E68F9">
      <w:pPr>
        <w:spacing w:line="240" w:lineRule="exact"/>
        <w:ind w:left="678" w:right="852"/>
        <w:jc w:val="both"/>
        <w:rPr>
          <w:rFonts w:ascii="Arial" w:eastAsia="Arial" w:hAnsi="Arial" w:cs="Arial"/>
          <w:sz w:val="22"/>
          <w:szCs w:val="22"/>
        </w:rPr>
      </w:pPr>
      <w:r w:rsidRPr="0093796F">
        <w:rPr>
          <w:rFonts w:ascii="Arial" w:eastAsia="Arial" w:hAnsi="Arial" w:cs="Arial"/>
          <w:spacing w:val="-1"/>
          <w:sz w:val="22"/>
          <w:szCs w:val="22"/>
        </w:rPr>
        <w:t>E</w:t>
      </w:r>
      <w:r w:rsidRPr="0093796F">
        <w:rPr>
          <w:rFonts w:ascii="Arial" w:eastAsia="Arial" w:hAnsi="Arial" w:cs="Arial"/>
          <w:spacing w:val="1"/>
          <w:sz w:val="22"/>
          <w:szCs w:val="22"/>
        </w:rPr>
        <w:t>m</w:t>
      </w:r>
      <w:r w:rsidRPr="0093796F">
        <w:rPr>
          <w:rFonts w:ascii="Arial" w:eastAsia="Arial" w:hAnsi="Arial" w:cs="Arial"/>
          <w:sz w:val="22"/>
          <w:szCs w:val="22"/>
        </w:rPr>
        <w:t>p</w:t>
      </w:r>
      <w:r w:rsidRPr="0093796F">
        <w:rPr>
          <w:rFonts w:ascii="Arial" w:eastAsia="Arial" w:hAnsi="Arial" w:cs="Arial"/>
          <w:spacing w:val="-1"/>
          <w:sz w:val="22"/>
          <w:szCs w:val="22"/>
        </w:rPr>
        <w:t>l</w:t>
      </w:r>
      <w:r w:rsidRPr="0093796F">
        <w:rPr>
          <w:rFonts w:ascii="Arial" w:eastAsia="Arial" w:hAnsi="Arial" w:cs="Arial"/>
          <w:sz w:val="22"/>
          <w:szCs w:val="22"/>
        </w:rPr>
        <w:t>o</w:t>
      </w:r>
      <w:r w:rsidRPr="0093796F">
        <w:rPr>
          <w:rFonts w:ascii="Arial" w:eastAsia="Arial" w:hAnsi="Arial" w:cs="Arial"/>
          <w:spacing w:val="-3"/>
          <w:sz w:val="22"/>
          <w:szCs w:val="22"/>
        </w:rPr>
        <w:t>y</w:t>
      </w:r>
      <w:r w:rsidRPr="0093796F">
        <w:rPr>
          <w:rFonts w:ascii="Arial" w:eastAsia="Arial" w:hAnsi="Arial" w:cs="Arial"/>
          <w:sz w:val="22"/>
          <w:szCs w:val="22"/>
        </w:rPr>
        <w:t>ers</w:t>
      </w:r>
      <w:r w:rsidRPr="0093796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h</w:t>
      </w:r>
      <w:r w:rsidRPr="0093796F">
        <w:rPr>
          <w:rFonts w:ascii="Arial" w:eastAsia="Arial" w:hAnsi="Arial" w:cs="Arial"/>
          <w:spacing w:val="-1"/>
          <w:sz w:val="22"/>
          <w:szCs w:val="22"/>
        </w:rPr>
        <w:t>a</w:t>
      </w:r>
      <w:r w:rsidRPr="0093796F">
        <w:rPr>
          <w:rFonts w:ascii="Arial" w:eastAsia="Arial" w:hAnsi="Arial" w:cs="Arial"/>
          <w:spacing w:val="-2"/>
          <w:sz w:val="22"/>
          <w:szCs w:val="22"/>
        </w:rPr>
        <w:t>v</w:t>
      </w:r>
      <w:r w:rsidRPr="0093796F">
        <w:rPr>
          <w:rFonts w:ascii="Arial" w:eastAsia="Arial" w:hAnsi="Arial" w:cs="Arial"/>
          <w:sz w:val="22"/>
          <w:szCs w:val="22"/>
        </w:rPr>
        <w:t>e</w:t>
      </w:r>
      <w:r w:rsidRPr="0093796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a</w:t>
      </w:r>
      <w:r w:rsidRPr="0093796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d</w:t>
      </w:r>
      <w:r w:rsidRPr="0093796F">
        <w:rPr>
          <w:rFonts w:ascii="Arial" w:eastAsia="Arial" w:hAnsi="Arial" w:cs="Arial"/>
          <w:spacing w:val="-1"/>
          <w:sz w:val="22"/>
          <w:szCs w:val="22"/>
        </w:rPr>
        <w:t>u</w:t>
      </w:r>
      <w:r w:rsidRPr="0093796F">
        <w:rPr>
          <w:rFonts w:ascii="Arial" w:eastAsia="Arial" w:hAnsi="Arial" w:cs="Arial"/>
          <w:spacing w:val="1"/>
          <w:sz w:val="22"/>
          <w:szCs w:val="22"/>
        </w:rPr>
        <w:t>t</w:t>
      </w:r>
      <w:r w:rsidRPr="0093796F">
        <w:rPr>
          <w:rFonts w:ascii="Arial" w:eastAsia="Arial" w:hAnsi="Arial" w:cs="Arial"/>
          <w:sz w:val="22"/>
          <w:szCs w:val="22"/>
        </w:rPr>
        <w:t>y</w:t>
      </w:r>
      <w:r w:rsidRPr="0093796F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93796F">
        <w:rPr>
          <w:rFonts w:ascii="Arial" w:eastAsia="Arial" w:hAnsi="Arial" w:cs="Arial"/>
          <w:sz w:val="22"/>
          <w:szCs w:val="22"/>
        </w:rPr>
        <w:t>o</w:t>
      </w:r>
      <w:r w:rsidRPr="0093796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e</w:t>
      </w:r>
      <w:r w:rsidRPr="0093796F">
        <w:rPr>
          <w:rFonts w:ascii="Arial" w:eastAsia="Arial" w:hAnsi="Arial" w:cs="Arial"/>
          <w:spacing w:val="-1"/>
          <w:sz w:val="22"/>
          <w:szCs w:val="22"/>
        </w:rPr>
        <w:t>n</w:t>
      </w:r>
      <w:r w:rsidRPr="0093796F">
        <w:rPr>
          <w:rFonts w:ascii="Arial" w:eastAsia="Arial" w:hAnsi="Arial" w:cs="Arial"/>
          <w:sz w:val="22"/>
          <w:szCs w:val="22"/>
        </w:rPr>
        <w:t>sure</w:t>
      </w:r>
      <w:r w:rsidRPr="0093796F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93796F">
        <w:rPr>
          <w:rFonts w:ascii="Arial" w:eastAsia="Arial" w:hAnsi="Arial" w:cs="Arial"/>
          <w:sz w:val="22"/>
          <w:szCs w:val="22"/>
        </w:rPr>
        <w:t>h</w:t>
      </w:r>
      <w:r w:rsidRPr="0093796F">
        <w:rPr>
          <w:rFonts w:ascii="Arial" w:eastAsia="Arial" w:hAnsi="Arial" w:cs="Arial"/>
          <w:spacing w:val="-1"/>
          <w:sz w:val="22"/>
          <w:szCs w:val="22"/>
        </w:rPr>
        <w:t>a</w:t>
      </w:r>
      <w:r w:rsidRPr="0093796F">
        <w:rPr>
          <w:rFonts w:ascii="Arial" w:eastAsia="Arial" w:hAnsi="Arial" w:cs="Arial"/>
          <w:sz w:val="22"/>
          <w:szCs w:val="22"/>
        </w:rPr>
        <w:t>t</w:t>
      </w:r>
      <w:r w:rsidRPr="0093796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1"/>
          <w:sz w:val="22"/>
          <w:szCs w:val="22"/>
        </w:rPr>
        <w:t>t</w:t>
      </w:r>
      <w:r w:rsidRPr="0093796F">
        <w:rPr>
          <w:rFonts w:ascii="Arial" w:eastAsia="Arial" w:hAnsi="Arial" w:cs="Arial"/>
          <w:sz w:val="22"/>
          <w:szCs w:val="22"/>
        </w:rPr>
        <w:t>h</w:t>
      </w:r>
      <w:r w:rsidRPr="0093796F">
        <w:rPr>
          <w:rFonts w:ascii="Arial" w:eastAsia="Arial" w:hAnsi="Arial" w:cs="Arial"/>
          <w:spacing w:val="-1"/>
          <w:sz w:val="22"/>
          <w:szCs w:val="22"/>
        </w:rPr>
        <w:t>o</w:t>
      </w:r>
      <w:r w:rsidRPr="0093796F">
        <w:rPr>
          <w:rFonts w:ascii="Arial" w:eastAsia="Arial" w:hAnsi="Arial" w:cs="Arial"/>
          <w:sz w:val="22"/>
          <w:szCs w:val="22"/>
        </w:rPr>
        <w:t xml:space="preserve">se </w:t>
      </w:r>
      <w:r w:rsidRPr="0093796F">
        <w:rPr>
          <w:rFonts w:ascii="Arial" w:eastAsia="Arial" w:hAnsi="Arial" w:cs="Arial"/>
          <w:spacing w:val="2"/>
          <w:sz w:val="22"/>
          <w:szCs w:val="22"/>
        </w:rPr>
        <w:t>t</w:t>
      </w:r>
      <w:r w:rsidRPr="0093796F">
        <w:rPr>
          <w:rFonts w:ascii="Arial" w:eastAsia="Arial" w:hAnsi="Arial" w:cs="Arial"/>
          <w:spacing w:val="1"/>
          <w:sz w:val="22"/>
          <w:szCs w:val="22"/>
        </w:rPr>
        <w:t>r</w:t>
      </w:r>
      <w:r w:rsidRPr="0093796F">
        <w:rPr>
          <w:rFonts w:ascii="Arial" w:eastAsia="Arial" w:hAnsi="Arial" w:cs="Arial"/>
          <w:sz w:val="22"/>
          <w:szCs w:val="22"/>
        </w:rPr>
        <w:t>a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z w:val="22"/>
          <w:szCs w:val="22"/>
        </w:rPr>
        <w:t>n</w:t>
      </w:r>
      <w:r w:rsidRPr="0093796F">
        <w:rPr>
          <w:rFonts w:ascii="Arial" w:eastAsia="Arial" w:hAnsi="Arial" w:cs="Arial"/>
          <w:spacing w:val="-4"/>
          <w:sz w:val="22"/>
          <w:szCs w:val="22"/>
        </w:rPr>
        <w:t>i</w:t>
      </w:r>
      <w:r w:rsidRPr="0093796F">
        <w:rPr>
          <w:rFonts w:ascii="Arial" w:eastAsia="Arial" w:hAnsi="Arial" w:cs="Arial"/>
          <w:sz w:val="22"/>
          <w:szCs w:val="22"/>
        </w:rPr>
        <w:t>ng</w:t>
      </w:r>
      <w:r w:rsidRPr="0093796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1"/>
          <w:sz w:val="22"/>
          <w:szCs w:val="22"/>
        </w:rPr>
        <w:t>t</w:t>
      </w:r>
      <w:r w:rsidRPr="0093796F">
        <w:rPr>
          <w:rFonts w:ascii="Arial" w:eastAsia="Arial" w:hAnsi="Arial" w:cs="Arial"/>
          <w:sz w:val="22"/>
          <w:szCs w:val="22"/>
        </w:rPr>
        <w:t>o</w:t>
      </w:r>
      <w:r w:rsidRPr="0093796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pr</w:t>
      </w:r>
      <w:r w:rsidRPr="0093796F">
        <w:rPr>
          <w:rFonts w:ascii="Arial" w:eastAsia="Arial" w:hAnsi="Arial" w:cs="Arial"/>
          <w:spacing w:val="-2"/>
          <w:sz w:val="22"/>
          <w:szCs w:val="22"/>
        </w:rPr>
        <w:t>e</w:t>
      </w:r>
      <w:r w:rsidRPr="0093796F">
        <w:rPr>
          <w:rFonts w:ascii="Arial" w:eastAsia="Arial" w:hAnsi="Arial" w:cs="Arial"/>
          <w:sz w:val="22"/>
          <w:szCs w:val="22"/>
        </w:rPr>
        <w:t>sc</w:t>
      </w:r>
      <w:r w:rsidRPr="0093796F">
        <w:rPr>
          <w:rFonts w:ascii="Arial" w:eastAsia="Arial" w:hAnsi="Arial" w:cs="Arial"/>
          <w:spacing w:val="1"/>
          <w:sz w:val="22"/>
          <w:szCs w:val="22"/>
        </w:rPr>
        <w:t>r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z w:val="22"/>
          <w:szCs w:val="22"/>
        </w:rPr>
        <w:t>be</w:t>
      </w:r>
      <w:r w:rsidRPr="0093796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-3"/>
          <w:sz w:val="22"/>
          <w:szCs w:val="22"/>
        </w:rPr>
        <w:t>a</w:t>
      </w:r>
      <w:r w:rsidRPr="0093796F">
        <w:rPr>
          <w:rFonts w:ascii="Arial" w:eastAsia="Arial" w:hAnsi="Arial" w:cs="Arial"/>
          <w:spacing w:val="1"/>
          <w:sz w:val="22"/>
          <w:szCs w:val="22"/>
        </w:rPr>
        <w:t>r</w:t>
      </w:r>
      <w:r w:rsidRPr="0093796F">
        <w:rPr>
          <w:rFonts w:ascii="Arial" w:eastAsia="Arial" w:hAnsi="Arial" w:cs="Arial"/>
          <w:sz w:val="22"/>
          <w:szCs w:val="22"/>
        </w:rPr>
        <w:t>e</w:t>
      </w:r>
      <w:r w:rsidRPr="0093796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su</w:t>
      </w:r>
      <w:r w:rsidRPr="0093796F">
        <w:rPr>
          <w:rFonts w:ascii="Arial" w:eastAsia="Arial" w:hAnsi="Arial" w:cs="Arial"/>
          <w:spacing w:val="-1"/>
          <w:sz w:val="22"/>
          <w:szCs w:val="22"/>
        </w:rPr>
        <w:t>p</w:t>
      </w:r>
      <w:r w:rsidRPr="0093796F">
        <w:rPr>
          <w:rFonts w:ascii="Arial" w:eastAsia="Arial" w:hAnsi="Arial" w:cs="Arial"/>
          <w:spacing w:val="-3"/>
          <w:sz w:val="22"/>
          <w:szCs w:val="22"/>
        </w:rPr>
        <w:t>p</w:t>
      </w:r>
      <w:r w:rsidRPr="0093796F">
        <w:rPr>
          <w:rFonts w:ascii="Arial" w:eastAsia="Arial" w:hAnsi="Arial" w:cs="Arial"/>
          <w:sz w:val="22"/>
          <w:szCs w:val="22"/>
        </w:rPr>
        <w:t>or</w:t>
      </w:r>
      <w:r w:rsidRPr="0093796F">
        <w:rPr>
          <w:rFonts w:ascii="Arial" w:eastAsia="Arial" w:hAnsi="Arial" w:cs="Arial"/>
          <w:spacing w:val="1"/>
          <w:sz w:val="22"/>
          <w:szCs w:val="22"/>
        </w:rPr>
        <w:t>t</w:t>
      </w:r>
      <w:r w:rsidRPr="0093796F">
        <w:rPr>
          <w:rFonts w:ascii="Arial" w:eastAsia="Arial" w:hAnsi="Arial" w:cs="Arial"/>
          <w:sz w:val="22"/>
          <w:szCs w:val="22"/>
        </w:rPr>
        <w:t>ed</w:t>
      </w:r>
      <w:r w:rsidRPr="0093796F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93796F">
        <w:rPr>
          <w:rFonts w:ascii="Arial" w:eastAsia="Arial" w:hAnsi="Arial" w:cs="Arial"/>
          <w:sz w:val="22"/>
          <w:szCs w:val="22"/>
        </w:rPr>
        <w:t>hro</w:t>
      </w:r>
      <w:r w:rsidRPr="0093796F">
        <w:rPr>
          <w:rFonts w:ascii="Arial" w:eastAsia="Arial" w:hAnsi="Arial" w:cs="Arial"/>
          <w:spacing w:val="-3"/>
          <w:sz w:val="22"/>
          <w:szCs w:val="22"/>
        </w:rPr>
        <w:t>u</w:t>
      </w:r>
      <w:r w:rsidRPr="0093796F">
        <w:rPr>
          <w:rFonts w:ascii="Arial" w:eastAsia="Arial" w:hAnsi="Arial" w:cs="Arial"/>
          <w:spacing w:val="2"/>
          <w:sz w:val="22"/>
          <w:szCs w:val="22"/>
        </w:rPr>
        <w:t>g</w:t>
      </w:r>
      <w:r w:rsidRPr="0093796F">
        <w:rPr>
          <w:rFonts w:ascii="Arial" w:eastAsia="Arial" w:hAnsi="Arial" w:cs="Arial"/>
          <w:sz w:val="22"/>
          <w:szCs w:val="22"/>
        </w:rPr>
        <w:t xml:space="preserve">h </w:t>
      </w:r>
      <w:r w:rsidRPr="0093796F">
        <w:rPr>
          <w:rFonts w:ascii="Arial" w:eastAsia="Arial" w:hAnsi="Arial" w:cs="Arial"/>
          <w:spacing w:val="1"/>
          <w:sz w:val="22"/>
          <w:szCs w:val="22"/>
        </w:rPr>
        <w:t>t</w:t>
      </w:r>
      <w:r w:rsidRPr="0093796F">
        <w:rPr>
          <w:rFonts w:ascii="Arial" w:eastAsia="Arial" w:hAnsi="Arial" w:cs="Arial"/>
          <w:sz w:val="22"/>
          <w:szCs w:val="22"/>
        </w:rPr>
        <w:t>h</w:t>
      </w:r>
      <w:r w:rsidRPr="0093796F">
        <w:rPr>
          <w:rFonts w:ascii="Arial" w:eastAsia="Arial" w:hAnsi="Arial" w:cs="Arial"/>
          <w:spacing w:val="-1"/>
          <w:sz w:val="22"/>
          <w:szCs w:val="22"/>
        </w:rPr>
        <w:t>ei</w:t>
      </w:r>
      <w:r w:rsidRPr="0093796F">
        <w:rPr>
          <w:rFonts w:ascii="Arial" w:eastAsia="Arial" w:hAnsi="Arial" w:cs="Arial"/>
          <w:sz w:val="22"/>
          <w:szCs w:val="22"/>
        </w:rPr>
        <w:t xml:space="preserve">r </w:t>
      </w:r>
      <w:r w:rsidRPr="0093796F">
        <w:rPr>
          <w:rFonts w:ascii="Arial" w:eastAsia="Arial" w:hAnsi="Arial" w:cs="Arial"/>
          <w:spacing w:val="1"/>
          <w:sz w:val="22"/>
          <w:szCs w:val="22"/>
        </w:rPr>
        <w:t>tr</w:t>
      </w:r>
      <w:r w:rsidRPr="0093796F">
        <w:rPr>
          <w:rFonts w:ascii="Arial" w:eastAsia="Arial" w:hAnsi="Arial" w:cs="Arial"/>
          <w:sz w:val="22"/>
          <w:szCs w:val="22"/>
        </w:rPr>
        <w:t>a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z w:val="22"/>
          <w:szCs w:val="22"/>
        </w:rPr>
        <w:t>n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pacing w:val="-3"/>
          <w:sz w:val="22"/>
          <w:szCs w:val="22"/>
        </w:rPr>
        <w:t>n</w:t>
      </w:r>
      <w:r w:rsidRPr="0093796F">
        <w:rPr>
          <w:rFonts w:ascii="Arial" w:eastAsia="Arial" w:hAnsi="Arial" w:cs="Arial"/>
          <w:sz w:val="22"/>
          <w:szCs w:val="22"/>
        </w:rPr>
        <w:t>g</w:t>
      </w:r>
      <w:r w:rsidRPr="0093796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 w:rsidRPr="0093796F">
        <w:rPr>
          <w:rFonts w:ascii="Arial" w:eastAsia="Arial" w:hAnsi="Arial" w:cs="Arial"/>
          <w:spacing w:val="-3"/>
          <w:sz w:val="22"/>
          <w:szCs w:val="22"/>
        </w:rPr>
        <w:t>p</w:t>
      </w:r>
      <w:r w:rsidRPr="0093796F">
        <w:rPr>
          <w:rFonts w:ascii="Arial" w:eastAsia="Arial" w:hAnsi="Arial" w:cs="Arial"/>
          <w:spacing w:val="1"/>
          <w:sz w:val="22"/>
          <w:szCs w:val="22"/>
        </w:rPr>
        <w:t>r</w:t>
      </w:r>
      <w:r w:rsidRPr="0093796F">
        <w:rPr>
          <w:rFonts w:ascii="Arial" w:eastAsia="Arial" w:hAnsi="Arial" w:cs="Arial"/>
          <w:spacing w:val="-3"/>
          <w:sz w:val="22"/>
          <w:szCs w:val="22"/>
        </w:rPr>
        <w:t>o</w:t>
      </w:r>
      <w:r w:rsidRPr="0093796F">
        <w:rPr>
          <w:rFonts w:ascii="Arial" w:eastAsia="Arial" w:hAnsi="Arial" w:cs="Arial"/>
          <w:spacing w:val="2"/>
          <w:sz w:val="22"/>
          <w:szCs w:val="22"/>
        </w:rPr>
        <w:t>g</w:t>
      </w:r>
      <w:r w:rsidRPr="0093796F">
        <w:rPr>
          <w:rFonts w:ascii="Arial" w:eastAsia="Arial" w:hAnsi="Arial" w:cs="Arial"/>
          <w:spacing w:val="1"/>
          <w:sz w:val="22"/>
          <w:szCs w:val="22"/>
        </w:rPr>
        <w:t>r</w:t>
      </w:r>
      <w:r w:rsidRPr="0093796F">
        <w:rPr>
          <w:rFonts w:ascii="Arial" w:eastAsia="Arial" w:hAnsi="Arial" w:cs="Arial"/>
          <w:spacing w:val="-3"/>
          <w:sz w:val="22"/>
          <w:szCs w:val="22"/>
        </w:rPr>
        <w:t>a</w:t>
      </w:r>
      <w:r w:rsidRPr="0093796F">
        <w:rPr>
          <w:rFonts w:ascii="Arial" w:eastAsia="Arial" w:hAnsi="Arial" w:cs="Arial"/>
          <w:spacing w:val="1"/>
          <w:sz w:val="22"/>
          <w:szCs w:val="22"/>
        </w:rPr>
        <w:t>mm</w:t>
      </w:r>
      <w:r w:rsidRPr="0093796F">
        <w:rPr>
          <w:rFonts w:ascii="Arial" w:eastAsia="Arial" w:hAnsi="Arial" w:cs="Arial"/>
          <w:spacing w:val="-3"/>
          <w:sz w:val="22"/>
          <w:szCs w:val="22"/>
        </w:rPr>
        <w:t>e</w:t>
      </w:r>
      <w:proofErr w:type="spellEnd"/>
      <w:r w:rsidRPr="0093796F">
        <w:rPr>
          <w:rFonts w:ascii="Arial" w:eastAsia="Arial" w:hAnsi="Arial" w:cs="Arial"/>
          <w:sz w:val="22"/>
          <w:szCs w:val="22"/>
        </w:rPr>
        <w:t>.</w:t>
      </w:r>
    </w:p>
    <w:p w:rsidR="005E44D3" w:rsidRPr="0093796F" w:rsidRDefault="005E44D3">
      <w:pPr>
        <w:spacing w:before="10" w:line="240" w:lineRule="exact"/>
        <w:rPr>
          <w:rFonts w:ascii="Arial" w:hAnsi="Arial" w:cs="Arial"/>
          <w:sz w:val="22"/>
          <w:szCs w:val="22"/>
        </w:rPr>
      </w:pPr>
    </w:p>
    <w:p w:rsidR="005E44D3" w:rsidRPr="0093796F" w:rsidRDefault="001E68F9">
      <w:pPr>
        <w:ind w:left="678" w:right="852"/>
        <w:jc w:val="both"/>
        <w:rPr>
          <w:rFonts w:ascii="Arial" w:eastAsia="Arial" w:hAnsi="Arial" w:cs="Arial"/>
          <w:sz w:val="22"/>
          <w:szCs w:val="22"/>
        </w:rPr>
      </w:pPr>
      <w:r w:rsidRPr="0093796F">
        <w:rPr>
          <w:rFonts w:ascii="Arial" w:eastAsia="Arial" w:hAnsi="Arial" w:cs="Arial"/>
          <w:sz w:val="22"/>
          <w:szCs w:val="22"/>
        </w:rPr>
        <w:t>F</w:t>
      </w:r>
      <w:r w:rsidRPr="0093796F">
        <w:rPr>
          <w:rFonts w:ascii="Arial" w:eastAsia="Arial" w:hAnsi="Arial" w:cs="Arial"/>
          <w:spacing w:val="-1"/>
          <w:sz w:val="22"/>
          <w:szCs w:val="22"/>
        </w:rPr>
        <w:t>o</w:t>
      </w:r>
      <w:r w:rsidRPr="0093796F">
        <w:rPr>
          <w:rFonts w:ascii="Arial" w:eastAsia="Arial" w:hAnsi="Arial" w:cs="Arial"/>
          <w:sz w:val="22"/>
          <w:szCs w:val="22"/>
        </w:rPr>
        <w:t>r</w:t>
      </w:r>
      <w:r w:rsidRPr="0093796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a</w:t>
      </w:r>
      <w:r w:rsidRPr="0093796F">
        <w:rPr>
          <w:rFonts w:ascii="Arial" w:eastAsia="Arial" w:hAnsi="Arial" w:cs="Arial"/>
          <w:spacing w:val="-1"/>
          <w:sz w:val="22"/>
          <w:szCs w:val="22"/>
        </w:rPr>
        <w:t>n</w:t>
      </w:r>
      <w:r w:rsidRPr="0093796F">
        <w:rPr>
          <w:rFonts w:ascii="Arial" w:eastAsia="Arial" w:hAnsi="Arial" w:cs="Arial"/>
          <w:sz w:val="22"/>
          <w:szCs w:val="22"/>
        </w:rPr>
        <w:t>y sa</w:t>
      </w:r>
      <w:r w:rsidRPr="0093796F">
        <w:rPr>
          <w:rFonts w:ascii="Arial" w:eastAsia="Arial" w:hAnsi="Arial" w:cs="Arial"/>
          <w:spacing w:val="3"/>
          <w:sz w:val="22"/>
          <w:szCs w:val="22"/>
        </w:rPr>
        <w:t>f</w:t>
      </w:r>
      <w:r w:rsidRPr="0093796F">
        <w:rPr>
          <w:rFonts w:ascii="Arial" w:eastAsia="Arial" w:hAnsi="Arial" w:cs="Arial"/>
          <w:spacing w:val="-3"/>
          <w:sz w:val="22"/>
          <w:szCs w:val="22"/>
        </w:rPr>
        <w:t>e</w:t>
      </w:r>
      <w:r w:rsidRPr="0093796F">
        <w:rPr>
          <w:rFonts w:ascii="Arial" w:eastAsia="Arial" w:hAnsi="Arial" w:cs="Arial"/>
          <w:spacing w:val="2"/>
          <w:sz w:val="22"/>
          <w:szCs w:val="22"/>
        </w:rPr>
        <w:t>g</w:t>
      </w:r>
      <w:r w:rsidRPr="0093796F">
        <w:rPr>
          <w:rFonts w:ascii="Arial" w:eastAsia="Arial" w:hAnsi="Arial" w:cs="Arial"/>
          <w:sz w:val="22"/>
          <w:szCs w:val="22"/>
        </w:rPr>
        <w:t>u</w:t>
      </w:r>
      <w:r w:rsidRPr="0093796F">
        <w:rPr>
          <w:rFonts w:ascii="Arial" w:eastAsia="Arial" w:hAnsi="Arial" w:cs="Arial"/>
          <w:spacing w:val="-1"/>
          <w:sz w:val="22"/>
          <w:szCs w:val="22"/>
        </w:rPr>
        <w:t>a</w:t>
      </w:r>
      <w:r w:rsidRPr="0093796F">
        <w:rPr>
          <w:rFonts w:ascii="Arial" w:eastAsia="Arial" w:hAnsi="Arial" w:cs="Arial"/>
          <w:spacing w:val="1"/>
          <w:sz w:val="22"/>
          <w:szCs w:val="22"/>
        </w:rPr>
        <w:t>r</w:t>
      </w:r>
      <w:r w:rsidRPr="0093796F">
        <w:rPr>
          <w:rFonts w:ascii="Arial" w:eastAsia="Arial" w:hAnsi="Arial" w:cs="Arial"/>
          <w:sz w:val="22"/>
          <w:szCs w:val="22"/>
        </w:rPr>
        <w:t>d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pacing w:val="-3"/>
          <w:sz w:val="22"/>
          <w:szCs w:val="22"/>
        </w:rPr>
        <w:t>n</w:t>
      </w:r>
      <w:r w:rsidRPr="0093796F">
        <w:rPr>
          <w:rFonts w:ascii="Arial" w:eastAsia="Arial" w:hAnsi="Arial" w:cs="Arial"/>
          <w:sz w:val="22"/>
          <w:szCs w:val="22"/>
        </w:rPr>
        <w:t>g</w:t>
      </w:r>
      <w:r w:rsidRPr="0093796F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or</w:t>
      </w:r>
      <w:r w:rsidRPr="0093796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ch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il</w:t>
      </w:r>
      <w:r w:rsidRPr="0093796F">
        <w:rPr>
          <w:rFonts w:ascii="Arial" w:eastAsia="Arial" w:hAnsi="Arial" w:cs="Arial"/>
          <w:sz w:val="22"/>
          <w:szCs w:val="22"/>
        </w:rPr>
        <w:t>d</w:t>
      </w:r>
      <w:r w:rsidRPr="0093796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pro</w:t>
      </w:r>
      <w:r w:rsidRPr="0093796F">
        <w:rPr>
          <w:rFonts w:ascii="Arial" w:eastAsia="Arial" w:hAnsi="Arial" w:cs="Arial"/>
          <w:spacing w:val="1"/>
          <w:sz w:val="22"/>
          <w:szCs w:val="22"/>
        </w:rPr>
        <w:t>t</w:t>
      </w:r>
      <w:r w:rsidRPr="0093796F">
        <w:rPr>
          <w:rFonts w:ascii="Arial" w:eastAsia="Arial" w:hAnsi="Arial" w:cs="Arial"/>
          <w:sz w:val="22"/>
          <w:szCs w:val="22"/>
        </w:rPr>
        <w:t>ecti</w:t>
      </w:r>
      <w:r w:rsidRPr="0093796F">
        <w:rPr>
          <w:rFonts w:ascii="Arial" w:eastAsia="Arial" w:hAnsi="Arial" w:cs="Arial"/>
          <w:spacing w:val="-1"/>
          <w:sz w:val="22"/>
          <w:szCs w:val="22"/>
        </w:rPr>
        <w:t>o</w:t>
      </w:r>
      <w:r w:rsidRPr="0093796F">
        <w:rPr>
          <w:rFonts w:ascii="Arial" w:eastAsia="Arial" w:hAnsi="Arial" w:cs="Arial"/>
          <w:sz w:val="22"/>
          <w:szCs w:val="22"/>
        </w:rPr>
        <w:t>n</w:t>
      </w:r>
      <w:r w:rsidRPr="0093796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co</w:t>
      </w:r>
      <w:r w:rsidRPr="0093796F">
        <w:rPr>
          <w:rFonts w:ascii="Arial" w:eastAsia="Arial" w:hAnsi="Arial" w:cs="Arial"/>
          <w:spacing w:val="-1"/>
          <w:sz w:val="22"/>
          <w:szCs w:val="22"/>
        </w:rPr>
        <w:t>n</w:t>
      </w:r>
      <w:r w:rsidRPr="0093796F">
        <w:rPr>
          <w:rFonts w:ascii="Arial" w:eastAsia="Arial" w:hAnsi="Arial" w:cs="Arial"/>
          <w:sz w:val="22"/>
          <w:szCs w:val="22"/>
        </w:rPr>
        <w:t>cern</w:t>
      </w:r>
      <w:r w:rsidRPr="0093796F">
        <w:rPr>
          <w:rFonts w:ascii="Arial" w:eastAsia="Arial" w:hAnsi="Arial" w:cs="Arial"/>
          <w:spacing w:val="-2"/>
          <w:sz w:val="22"/>
          <w:szCs w:val="22"/>
        </w:rPr>
        <w:t>s</w:t>
      </w:r>
      <w:r w:rsidRPr="0093796F">
        <w:rPr>
          <w:rFonts w:ascii="Arial" w:eastAsia="Arial" w:hAnsi="Arial" w:cs="Arial"/>
          <w:sz w:val="22"/>
          <w:szCs w:val="22"/>
        </w:rPr>
        <w:t>,</w:t>
      </w:r>
      <w:r w:rsidRPr="0093796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p</w:t>
      </w:r>
      <w:r w:rsidRPr="0093796F">
        <w:rPr>
          <w:rFonts w:ascii="Arial" w:eastAsia="Arial" w:hAnsi="Arial" w:cs="Arial"/>
          <w:spacing w:val="-1"/>
          <w:sz w:val="22"/>
          <w:szCs w:val="22"/>
        </w:rPr>
        <w:t>l</w:t>
      </w:r>
      <w:r w:rsidRPr="0093796F">
        <w:rPr>
          <w:rFonts w:ascii="Arial" w:eastAsia="Arial" w:hAnsi="Arial" w:cs="Arial"/>
          <w:sz w:val="22"/>
          <w:szCs w:val="22"/>
        </w:rPr>
        <w:t>e</w:t>
      </w:r>
      <w:r w:rsidRPr="0093796F">
        <w:rPr>
          <w:rFonts w:ascii="Arial" w:eastAsia="Arial" w:hAnsi="Arial" w:cs="Arial"/>
          <w:spacing w:val="-1"/>
          <w:sz w:val="22"/>
          <w:szCs w:val="22"/>
        </w:rPr>
        <w:t>a</w:t>
      </w:r>
      <w:r w:rsidRPr="0093796F">
        <w:rPr>
          <w:rFonts w:ascii="Arial" w:eastAsia="Arial" w:hAnsi="Arial" w:cs="Arial"/>
          <w:sz w:val="22"/>
          <w:szCs w:val="22"/>
        </w:rPr>
        <w:t>se</w:t>
      </w:r>
      <w:r w:rsidRPr="0093796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1"/>
          <w:sz w:val="22"/>
          <w:szCs w:val="22"/>
        </w:rPr>
        <w:t>r</w:t>
      </w:r>
      <w:r w:rsidRPr="0093796F">
        <w:rPr>
          <w:rFonts w:ascii="Arial" w:eastAsia="Arial" w:hAnsi="Arial" w:cs="Arial"/>
          <w:spacing w:val="-3"/>
          <w:sz w:val="22"/>
          <w:szCs w:val="22"/>
        </w:rPr>
        <w:t>e</w:t>
      </w:r>
      <w:r w:rsidRPr="0093796F">
        <w:rPr>
          <w:rFonts w:ascii="Arial" w:eastAsia="Arial" w:hAnsi="Arial" w:cs="Arial"/>
          <w:spacing w:val="3"/>
          <w:sz w:val="22"/>
          <w:szCs w:val="22"/>
        </w:rPr>
        <w:t>f</w:t>
      </w:r>
      <w:r w:rsidRPr="0093796F">
        <w:rPr>
          <w:rFonts w:ascii="Arial" w:eastAsia="Arial" w:hAnsi="Arial" w:cs="Arial"/>
          <w:sz w:val="22"/>
          <w:szCs w:val="22"/>
        </w:rPr>
        <w:t>er</w:t>
      </w:r>
      <w:r w:rsidRPr="0093796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1"/>
          <w:sz w:val="22"/>
          <w:szCs w:val="22"/>
        </w:rPr>
        <w:t>t</w:t>
      </w:r>
      <w:r w:rsidRPr="0093796F">
        <w:rPr>
          <w:rFonts w:ascii="Arial" w:eastAsia="Arial" w:hAnsi="Arial" w:cs="Arial"/>
          <w:sz w:val="22"/>
          <w:szCs w:val="22"/>
        </w:rPr>
        <w:t>o</w:t>
      </w:r>
      <w:r w:rsidRPr="0093796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-1"/>
          <w:sz w:val="22"/>
          <w:szCs w:val="22"/>
        </w:rPr>
        <w:t>CC</w:t>
      </w:r>
      <w:r w:rsidRPr="0093796F">
        <w:rPr>
          <w:rFonts w:ascii="Arial" w:eastAsia="Arial" w:hAnsi="Arial" w:cs="Arial"/>
          <w:sz w:val="22"/>
          <w:szCs w:val="22"/>
        </w:rPr>
        <w:t>G</w:t>
      </w:r>
      <w:r w:rsidRPr="0093796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ch</w:t>
      </w:r>
      <w:r w:rsidRPr="0093796F">
        <w:rPr>
          <w:rFonts w:ascii="Arial" w:eastAsia="Arial" w:hAnsi="Arial" w:cs="Arial"/>
          <w:spacing w:val="-4"/>
          <w:sz w:val="22"/>
          <w:szCs w:val="22"/>
        </w:rPr>
        <w:t>i</w:t>
      </w:r>
      <w:r w:rsidRPr="0093796F">
        <w:rPr>
          <w:rFonts w:ascii="Arial" w:eastAsia="Arial" w:hAnsi="Arial" w:cs="Arial"/>
          <w:spacing w:val="-1"/>
          <w:sz w:val="22"/>
          <w:szCs w:val="22"/>
        </w:rPr>
        <w:t>l</w:t>
      </w:r>
      <w:r w:rsidRPr="0093796F">
        <w:rPr>
          <w:rFonts w:ascii="Arial" w:eastAsia="Arial" w:hAnsi="Arial" w:cs="Arial"/>
          <w:sz w:val="22"/>
          <w:szCs w:val="22"/>
        </w:rPr>
        <w:t>d</w:t>
      </w:r>
      <w:r w:rsidRPr="0093796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pro</w:t>
      </w:r>
      <w:r w:rsidRPr="0093796F">
        <w:rPr>
          <w:rFonts w:ascii="Arial" w:eastAsia="Arial" w:hAnsi="Arial" w:cs="Arial"/>
          <w:spacing w:val="1"/>
          <w:sz w:val="22"/>
          <w:szCs w:val="22"/>
        </w:rPr>
        <w:t>t</w:t>
      </w:r>
      <w:r w:rsidRPr="0093796F">
        <w:rPr>
          <w:rFonts w:ascii="Arial" w:eastAsia="Arial" w:hAnsi="Arial" w:cs="Arial"/>
          <w:sz w:val="22"/>
          <w:szCs w:val="22"/>
        </w:rPr>
        <w:t>ecti</w:t>
      </w:r>
      <w:r w:rsidRPr="0093796F">
        <w:rPr>
          <w:rFonts w:ascii="Arial" w:eastAsia="Arial" w:hAnsi="Arial" w:cs="Arial"/>
          <w:spacing w:val="-1"/>
          <w:sz w:val="22"/>
          <w:szCs w:val="22"/>
        </w:rPr>
        <w:t>o</w:t>
      </w:r>
      <w:r w:rsidRPr="0093796F">
        <w:rPr>
          <w:rFonts w:ascii="Arial" w:eastAsia="Arial" w:hAnsi="Arial" w:cs="Arial"/>
          <w:sz w:val="22"/>
          <w:szCs w:val="22"/>
        </w:rPr>
        <w:t xml:space="preserve">n </w:t>
      </w:r>
      <w:r w:rsidRPr="0093796F">
        <w:rPr>
          <w:rFonts w:ascii="Arial" w:eastAsia="Arial" w:hAnsi="Arial" w:cs="Arial"/>
          <w:spacing w:val="2"/>
          <w:sz w:val="22"/>
          <w:szCs w:val="22"/>
        </w:rPr>
        <w:t>g</w:t>
      </w:r>
      <w:r w:rsidRPr="0093796F">
        <w:rPr>
          <w:rFonts w:ascii="Arial" w:eastAsia="Arial" w:hAnsi="Arial" w:cs="Arial"/>
          <w:sz w:val="22"/>
          <w:szCs w:val="22"/>
        </w:rPr>
        <w:t>u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z w:val="22"/>
          <w:szCs w:val="22"/>
        </w:rPr>
        <w:t>d</w:t>
      </w:r>
      <w:r w:rsidRPr="0093796F">
        <w:rPr>
          <w:rFonts w:ascii="Arial" w:eastAsia="Arial" w:hAnsi="Arial" w:cs="Arial"/>
          <w:spacing w:val="-1"/>
          <w:sz w:val="22"/>
          <w:szCs w:val="22"/>
        </w:rPr>
        <w:t>eli</w:t>
      </w:r>
      <w:r w:rsidRPr="0093796F">
        <w:rPr>
          <w:rFonts w:ascii="Arial" w:eastAsia="Arial" w:hAnsi="Arial" w:cs="Arial"/>
          <w:sz w:val="22"/>
          <w:szCs w:val="22"/>
        </w:rPr>
        <w:t>n</w:t>
      </w:r>
      <w:r w:rsidRPr="0093796F">
        <w:rPr>
          <w:rFonts w:ascii="Arial" w:eastAsia="Arial" w:hAnsi="Arial" w:cs="Arial"/>
          <w:spacing w:val="-1"/>
          <w:sz w:val="22"/>
          <w:szCs w:val="22"/>
        </w:rPr>
        <w:t>e</w:t>
      </w:r>
      <w:r w:rsidRPr="0093796F">
        <w:rPr>
          <w:rFonts w:ascii="Arial" w:eastAsia="Arial" w:hAnsi="Arial" w:cs="Arial"/>
          <w:sz w:val="22"/>
          <w:szCs w:val="22"/>
        </w:rPr>
        <w:t>s a</w:t>
      </w:r>
      <w:r w:rsidRPr="0093796F">
        <w:rPr>
          <w:rFonts w:ascii="Arial" w:eastAsia="Arial" w:hAnsi="Arial" w:cs="Arial"/>
          <w:spacing w:val="-1"/>
          <w:sz w:val="22"/>
          <w:szCs w:val="22"/>
        </w:rPr>
        <w:t>n</w:t>
      </w:r>
      <w:r w:rsidRPr="0093796F">
        <w:rPr>
          <w:rFonts w:ascii="Arial" w:eastAsia="Arial" w:hAnsi="Arial" w:cs="Arial"/>
          <w:sz w:val="22"/>
          <w:szCs w:val="22"/>
        </w:rPr>
        <w:t>d s</w:t>
      </w:r>
      <w:r w:rsidRPr="0093796F">
        <w:rPr>
          <w:rFonts w:ascii="Arial" w:eastAsia="Arial" w:hAnsi="Arial" w:cs="Arial"/>
          <w:spacing w:val="-3"/>
          <w:sz w:val="22"/>
          <w:szCs w:val="22"/>
        </w:rPr>
        <w:t>a</w:t>
      </w:r>
      <w:r w:rsidRPr="0093796F">
        <w:rPr>
          <w:rFonts w:ascii="Arial" w:eastAsia="Arial" w:hAnsi="Arial" w:cs="Arial"/>
          <w:spacing w:val="3"/>
          <w:sz w:val="22"/>
          <w:szCs w:val="22"/>
        </w:rPr>
        <w:t>f</w:t>
      </w:r>
      <w:r w:rsidRPr="0093796F">
        <w:rPr>
          <w:rFonts w:ascii="Arial" w:eastAsia="Arial" w:hAnsi="Arial" w:cs="Arial"/>
          <w:spacing w:val="-3"/>
          <w:sz w:val="22"/>
          <w:szCs w:val="22"/>
        </w:rPr>
        <w:t>e</w:t>
      </w:r>
      <w:r w:rsidRPr="0093796F">
        <w:rPr>
          <w:rFonts w:ascii="Arial" w:eastAsia="Arial" w:hAnsi="Arial" w:cs="Arial"/>
          <w:spacing w:val="2"/>
          <w:sz w:val="22"/>
          <w:szCs w:val="22"/>
        </w:rPr>
        <w:t>g</w:t>
      </w:r>
      <w:r w:rsidRPr="0093796F">
        <w:rPr>
          <w:rFonts w:ascii="Arial" w:eastAsia="Arial" w:hAnsi="Arial" w:cs="Arial"/>
          <w:sz w:val="22"/>
          <w:szCs w:val="22"/>
        </w:rPr>
        <w:t>u</w:t>
      </w:r>
      <w:r w:rsidRPr="0093796F">
        <w:rPr>
          <w:rFonts w:ascii="Arial" w:eastAsia="Arial" w:hAnsi="Arial" w:cs="Arial"/>
          <w:spacing w:val="-3"/>
          <w:sz w:val="22"/>
          <w:szCs w:val="22"/>
        </w:rPr>
        <w:t>a</w:t>
      </w:r>
      <w:r w:rsidRPr="0093796F">
        <w:rPr>
          <w:rFonts w:ascii="Arial" w:eastAsia="Arial" w:hAnsi="Arial" w:cs="Arial"/>
          <w:spacing w:val="-2"/>
          <w:sz w:val="22"/>
          <w:szCs w:val="22"/>
        </w:rPr>
        <w:t>r</w:t>
      </w:r>
      <w:r w:rsidRPr="0093796F">
        <w:rPr>
          <w:rFonts w:ascii="Arial" w:eastAsia="Arial" w:hAnsi="Arial" w:cs="Arial"/>
          <w:sz w:val="22"/>
          <w:szCs w:val="22"/>
        </w:rPr>
        <w:t>d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z w:val="22"/>
          <w:szCs w:val="22"/>
        </w:rPr>
        <w:t>ng</w:t>
      </w:r>
      <w:r w:rsidRPr="0093796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ch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il</w:t>
      </w:r>
      <w:r w:rsidRPr="0093796F">
        <w:rPr>
          <w:rFonts w:ascii="Arial" w:eastAsia="Arial" w:hAnsi="Arial" w:cs="Arial"/>
          <w:sz w:val="22"/>
          <w:szCs w:val="22"/>
        </w:rPr>
        <w:t>dren /</w:t>
      </w:r>
      <w:r w:rsidRPr="0093796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a</w:t>
      </w:r>
      <w:r w:rsidRPr="0093796F">
        <w:rPr>
          <w:rFonts w:ascii="Arial" w:eastAsia="Arial" w:hAnsi="Arial" w:cs="Arial"/>
          <w:spacing w:val="-1"/>
          <w:sz w:val="22"/>
          <w:szCs w:val="22"/>
        </w:rPr>
        <w:t>d</w:t>
      </w:r>
      <w:r w:rsidRPr="0093796F">
        <w:rPr>
          <w:rFonts w:ascii="Arial" w:eastAsia="Arial" w:hAnsi="Arial" w:cs="Arial"/>
          <w:sz w:val="22"/>
          <w:szCs w:val="22"/>
        </w:rPr>
        <w:t>u</w:t>
      </w:r>
      <w:r w:rsidRPr="0093796F">
        <w:rPr>
          <w:rFonts w:ascii="Arial" w:eastAsia="Arial" w:hAnsi="Arial" w:cs="Arial"/>
          <w:spacing w:val="-4"/>
          <w:sz w:val="22"/>
          <w:szCs w:val="22"/>
        </w:rPr>
        <w:t>l</w:t>
      </w:r>
      <w:r w:rsidRPr="0093796F">
        <w:rPr>
          <w:rFonts w:ascii="Arial" w:eastAsia="Arial" w:hAnsi="Arial" w:cs="Arial"/>
          <w:sz w:val="22"/>
          <w:szCs w:val="22"/>
        </w:rPr>
        <w:t>t</w:t>
      </w:r>
      <w:r w:rsidRPr="0093796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p</w:t>
      </w:r>
      <w:r w:rsidRPr="0093796F">
        <w:rPr>
          <w:rFonts w:ascii="Arial" w:eastAsia="Arial" w:hAnsi="Arial" w:cs="Arial"/>
          <w:spacing w:val="-1"/>
          <w:sz w:val="22"/>
          <w:szCs w:val="22"/>
        </w:rPr>
        <w:t>oli</w:t>
      </w:r>
      <w:r w:rsidRPr="0093796F">
        <w:rPr>
          <w:rFonts w:ascii="Arial" w:eastAsia="Arial" w:hAnsi="Arial" w:cs="Arial"/>
          <w:sz w:val="22"/>
          <w:szCs w:val="22"/>
        </w:rPr>
        <w:t>c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z w:val="22"/>
          <w:szCs w:val="22"/>
        </w:rPr>
        <w:t xml:space="preserve">es, </w:t>
      </w:r>
      <w:r w:rsidRPr="0093796F">
        <w:rPr>
          <w:rFonts w:ascii="Arial" w:eastAsia="Arial" w:hAnsi="Arial" w:cs="Arial"/>
          <w:spacing w:val="1"/>
          <w:sz w:val="22"/>
          <w:szCs w:val="22"/>
        </w:rPr>
        <w:t>t</w:t>
      </w:r>
      <w:r w:rsidRPr="0093796F">
        <w:rPr>
          <w:rFonts w:ascii="Arial" w:eastAsia="Arial" w:hAnsi="Arial" w:cs="Arial"/>
          <w:sz w:val="22"/>
          <w:szCs w:val="22"/>
        </w:rPr>
        <w:t>h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z w:val="22"/>
          <w:szCs w:val="22"/>
        </w:rPr>
        <w:t xml:space="preserve">s </w:t>
      </w:r>
      <w:r w:rsidRPr="0093796F">
        <w:rPr>
          <w:rFonts w:ascii="Arial" w:eastAsia="Arial" w:hAnsi="Arial" w:cs="Arial"/>
          <w:spacing w:val="-3"/>
          <w:sz w:val="22"/>
          <w:szCs w:val="22"/>
        </w:rPr>
        <w:t>w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il</w:t>
      </w:r>
      <w:r w:rsidRPr="0093796F">
        <w:rPr>
          <w:rFonts w:ascii="Arial" w:eastAsia="Arial" w:hAnsi="Arial" w:cs="Arial"/>
          <w:sz w:val="22"/>
          <w:szCs w:val="22"/>
        </w:rPr>
        <w:t>l</w:t>
      </w:r>
      <w:r w:rsidRPr="0093796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z w:val="22"/>
          <w:szCs w:val="22"/>
        </w:rPr>
        <w:t>nc</w:t>
      </w:r>
      <w:r w:rsidRPr="0093796F">
        <w:rPr>
          <w:rFonts w:ascii="Arial" w:eastAsia="Arial" w:hAnsi="Arial" w:cs="Arial"/>
          <w:spacing w:val="-1"/>
          <w:sz w:val="22"/>
          <w:szCs w:val="22"/>
        </w:rPr>
        <w:t>l</w:t>
      </w:r>
      <w:r w:rsidRPr="0093796F">
        <w:rPr>
          <w:rFonts w:ascii="Arial" w:eastAsia="Arial" w:hAnsi="Arial" w:cs="Arial"/>
          <w:sz w:val="22"/>
          <w:szCs w:val="22"/>
        </w:rPr>
        <w:t>u</w:t>
      </w:r>
      <w:r w:rsidRPr="0093796F">
        <w:rPr>
          <w:rFonts w:ascii="Arial" w:eastAsia="Arial" w:hAnsi="Arial" w:cs="Arial"/>
          <w:spacing w:val="-1"/>
          <w:sz w:val="22"/>
          <w:szCs w:val="22"/>
        </w:rPr>
        <w:t>d</w:t>
      </w:r>
      <w:r w:rsidRPr="0093796F">
        <w:rPr>
          <w:rFonts w:ascii="Arial" w:eastAsia="Arial" w:hAnsi="Arial" w:cs="Arial"/>
          <w:sz w:val="22"/>
          <w:szCs w:val="22"/>
        </w:rPr>
        <w:t xml:space="preserve">e 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z w:val="22"/>
          <w:szCs w:val="22"/>
        </w:rPr>
        <w:t>s</w:t>
      </w:r>
      <w:r w:rsidRPr="0093796F">
        <w:rPr>
          <w:rFonts w:ascii="Arial" w:eastAsia="Arial" w:hAnsi="Arial" w:cs="Arial"/>
          <w:spacing w:val="2"/>
          <w:sz w:val="22"/>
          <w:szCs w:val="22"/>
        </w:rPr>
        <w:t>s</w:t>
      </w:r>
      <w:r w:rsidRPr="0093796F">
        <w:rPr>
          <w:rFonts w:ascii="Arial" w:eastAsia="Arial" w:hAnsi="Arial" w:cs="Arial"/>
          <w:sz w:val="22"/>
          <w:szCs w:val="22"/>
        </w:rPr>
        <w:t>u</w:t>
      </w:r>
      <w:r w:rsidRPr="0093796F">
        <w:rPr>
          <w:rFonts w:ascii="Arial" w:eastAsia="Arial" w:hAnsi="Arial" w:cs="Arial"/>
          <w:spacing w:val="-1"/>
          <w:sz w:val="22"/>
          <w:szCs w:val="22"/>
        </w:rPr>
        <w:t>e</w:t>
      </w:r>
      <w:r w:rsidRPr="0093796F">
        <w:rPr>
          <w:rFonts w:ascii="Arial" w:eastAsia="Arial" w:hAnsi="Arial" w:cs="Arial"/>
          <w:sz w:val="22"/>
          <w:szCs w:val="22"/>
        </w:rPr>
        <w:t xml:space="preserve">s 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z w:val="22"/>
          <w:szCs w:val="22"/>
        </w:rPr>
        <w:t>d</w:t>
      </w:r>
      <w:r w:rsidRPr="0093796F">
        <w:rPr>
          <w:rFonts w:ascii="Arial" w:eastAsia="Arial" w:hAnsi="Arial" w:cs="Arial"/>
          <w:spacing w:val="-1"/>
          <w:sz w:val="22"/>
          <w:szCs w:val="22"/>
        </w:rPr>
        <w:t>e</w:t>
      </w:r>
      <w:r w:rsidRPr="0093796F">
        <w:rPr>
          <w:rFonts w:ascii="Arial" w:eastAsia="Arial" w:hAnsi="Arial" w:cs="Arial"/>
          <w:sz w:val="22"/>
          <w:szCs w:val="22"/>
        </w:rPr>
        <w:t>nt</w:t>
      </w:r>
      <w:r w:rsidRPr="0093796F">
        <w:rPr>
          <w:rFonts w:ascii="Arial" w:eastAsia="Arial" w:hAnsi="Arial" w:cs="Arial"/>
          <w:spacing w:val="-3"/>
          <w:sz w:val="22"/>
          <w:szCs w:val="22"/>
        </w:rPr>
        <w:t>i</w:t>
      </w:r>
      <w:r w:rsidRPr="0093796F">
        <w:rPr>
          <w:rFonts w:ascii="Arial" w:eastAsia="Arial" w:hAnsi="Arial" w:cs="Arial"/>
          <w:spacing w:val="3"/>
          <w:sz w:val="22"/>
          <w:szCs w:val="22"/>
        </w:rPr>
        <w:t>f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z w:val="22"/>
          <w:szCs w:val="22"/>
        </w:rPr>
        <w:t>ed around o</w:t>
      </w:r>
      <w:r w:rsidRPr="0093796F">
        <w:rPr>
          <w:rFonts w:ascii="Arial" w:eastAsia="Arial" w:hAnsi="Arial" w:cs="Arial"/>
          <w:spacing w:val="-3"/>
          <w:sz w:val="22"/>
          <w:szCs w:val="22"/>
        </w:rPr>
        <w:t>b</w:t>
      </w:r>
      <w:r w:rsidRPr="0093796F">
        <w:rPr>
          <w:rFonts w:ascii="Arial" w:eastAsia="Arial" w:hAnsi="Arial" w:cs="Arial"/>
          <w:spacing w:val="1"/>
          <w:sz w:val="22"/>
          <w:szCs w:val="22"/>
        </w:rPr>
        <w:t>t</w:t>
      </w:r>
      <w:r w:rsidRPr="0093796F">
        <w:rPr>
          <w:rFonts w:ascii="Arial" w:eastAsia="Arial" w:hAnsi="Arial" w:cs="Arial"/>
          <w:sz w:val="22"/>
          <w:szCs w:val="22"/>
        </w:rPr>
        <w:t>a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z w:val="22"/>
          <w:szCs w:val="22"/>
        </w:rPr>
        <w:t>n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z w:val="22"/>
          <w:szCs w:val="22"/>
        </w:rPr>
        <w:t>ng</w:t>
      </w:r>
      <w:r w:rsidRPr="0093796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co</w:t>
      </w:r>
      <w:r w:rsidRPr="0093796F">
        <w:rPr>
          <w:rFonts w:ascii="Arial" w:eastAsia="Arial" w:hAnsi="Arial" w:cs="Arial"/>
          <w:spacing w:val="-1"/>
          <w:sz w:val="22"/>
          <w:szCs w:val="22"/>
        </w:rPr>
        <w:t>n</w:t>
      </w:r>
      <w:r w:rsidRPr="0093796F">
        <w:rPr>
          <w:rFonts w:ascii="Arial" w:eastAsia="Arial" w:hAnsi="Arial" w:cs="Arial"/>
          <w:sz w:val="22"/>
          <w:szCs w:val="22"/>
        </w:rPr>
        <w:t>se</w:t>
      </w:r>
      <w:r w:rsidRPr="0093796F">
        <w:rPr>
          <w:rFonts w:ascii="Arial" w:eastAsia="Arial" w:hAnsi="Arial" w:cs="Arial"/>
          <w:spacing w:val="-3"/>
          <w:sz w:val="22"/>
          <w:szCs w:val="22"/>
        </w:rPr>
        <w:t>n</w:t>
      </w:r>
      <w:r w:rsidRPr="0093796F">
        <w:rPr>
          <w:rFonts w:ascii="Arial" w:eastAsia="Arial" w:hAnsi="Arial" w:cs="Arial"/>
          <w:sz w:val="22"/>
          <w:szCs w:val="22"/>
        </w:rPr>
        <w:t>t</w:t>
      </w:r>
      <w:r w:rsidRPr="0093796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a</w:t>
      </w:r>
      <w:r w:rsidRPr="0093796F">
        <w:rPr>
          <w:rFonts w:ascii="Arial" w:eastAsia="Arial" w:hAnsi="Arial" w:cs="Arial"/>
          <w:spacing w:val="-1"/>
          <w:sz w:val="22"/>
          <w:szCs w:val="22"/>
        </w:rPr>
        <w:t>n</w:t>
      </w:r>
      <w:r w:rsidRPr="0093796F">
        <w:rPr>
          <w:rFonts w:ascii="Arial" w:eastAsia="Arial" w:hAnsi="Arial" w:cs="Arial"/>
          <w:sz w:val="22"/>
          <w:szCs w:val="22"/>
        </w:rPr>
        <w:t>d</w:t>
      </w:r>
      <w:r w:rsidRPr="0093796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1"/>
          <w:sz w:val="22"/>
          <w:szCs w:val="22"/>
        </w:rPr>
        <w:t>t</w:t>
      </w:r>
      <w:r w:rsidRPr="0093796F">
        <w:rPr>
          <w:rFonts w:ascii="Arial" w:eastAsia="Arial" w:hAnsi="Arial" w:cs="Arial"/>
          <w:sz w:val="22"/>
          <w:szCs w:val="22"/>
        </w:rPr>
        <w:t>he</w:t>
      </w:r>
      <w:r w:rsidRPr="0093796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1"/>
          <w:sz w:val="22"/>
          <w:szCs w:val="22"/>
        </w:rPr>
        <w:t>m</w:t>
      </w:r>
      <w:r w:rsidRPr="0093796F">
        <w:rPr>
          <w:rFonts w:ascii="Arial" w:eastAsia="Arial" w:hAnsi="Arial" w:cs="Arial"/>
          <w:sz w:val="22"/>
          <w:szCs w:val="22"/>
        </w:rPr>
        <w:t>e</w:t>
      </w:r>
      <w:r w:rsidRPr="0093796F">
        <w:rPr>
          <w:rFonts w:ascii="Arial" w:eastAsia="Arial" w:hAnsi="Arial" w:cs="Arial"/>
          <w:spacing w:val="-3"/>
          <w:sz w:val="22"/>
          <w:szCs w:val="22"/>
        </w:rPr>
        <w:t>n</w:t>
      </w:r>
      <w:r w:rsidRPr="0093796F">
        <w:rPr>
          <w:rFonts w:ascii="Arial" w:eastAsia="Arial" w:hAnsi="Arial" w:cs="Arial"/>
          <w:spacing w:val="1"/>
          <w:sz w:val="22"/>
          <w:szCs w:val="22"/>
        </w:rPr>
        <w:t>t</w:t>
      </w:r>
      <w:r w:rsidRPr="0093796F">
        <w:rPr>
          <w:rFonts w:ascii="Arial" w:eastAsia="Arial" w:hAnsi="Arial" w:cs="Arial"/>
          <w:sz w:val="22"/>
          <w:szCs w:val="22"/>
        </w:rPr>
        <w:t>al ca</w:t>
      </w:r>
      <w:r w:rsidRPr="0093796F">
        <w:rPr>
          <w:rFonts w:ascii="Arial" w:eastAsia="Arial" w:hAnsi="Arial" w:cs="Arial"/>
          <w:spacing w:val="-1"/>
          <w:sz w:val="22"/>
          <w:szCs w:val="22"/>
        </w:rPr>
        <w:t>p</w:t>
      </w:r>
      <w:r w:rsidRPr="0093796F">
        <w:rPr>
          <w:rFonts w:ascii="Arial" w:eastAsia="Arial" w:hAnsi="Arial" w:cs="Arial"/>
          <w:sz w:val="22"/>
          <w:szCs w:val="22"/>
        </w:rPr>
        <w:t>ac</w:t>
      </w:r>
      <w:r w:rsidRPr="0093796F">
        <w:rPr>
          <w:rFonts w:ascii="Arial" w:eastAsia="Arial" w:hAnsi="Arial" w:cs="Arial"/>
          <w:spacing w:val="-4"/>
          <w:sz w:val="22"/>
          <w:szCs w:val="22"/>
        </w:rPr>
        <w:t>i</w:t>
      </w:r>
      <w:r w:rsidRPr="0093796F">
        <w:rPr>
          <w:rFonts w:ascii="Arial" w:eastAsia="Arial" w:hAnsi="Arial" w:cs="Arial"/>
          <w:spacing w:val="1"/>
          <w:sz w:val="22"/>
          <w:szCs w:val="22"/>
        </w:rPr>
        <w:t>t</w:t>
      </w:r>
      <w:r w:rsidRPr="0093796F">
        <w:rPr>
          <w:rFonts w:ascii="Arial" w:eastAsia="Arial" w:hAnsi="Arial" w:cs="Arial"/>
          <w:sz w:val="22"/>
          <w:szCs w:val="22"/>
        </w:rPr>
        <w:t>y</w:t>
      </w:r>
      <w:r w:rsidRPr="0093796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ac</w:t>
      </w:r>
      <w:r w:rsidRPr="0093796F">
        <w:rPr>
          <w:rFonts w:ascii="Arial" w:eastAsia="Arial" w:hAnsi="Arial" w:cs="Arial"/>
          <w:spacing w:val="-2"/>
          <w:sz w:val="22"/>
          <w:szCs w:val="22"/>
        </w:rPr>
        <w:t>t</w:t>
      </w:r>
      <w:r w:rsidRPr="0093796F">
        <w:rPr>
          <w:rFonts w:ascii="Arial" w:eastAsia="Arial" w:hAnsi="Arial" w:cs="Arial"/>
          <w:sz w:val="22"/>
          <w:szCs w:val="22"/>
        </w:rPr>
        <w:t>.</w:t>
      </w:r>
    </w:p>
    <w:p w:rsidR="005E44D3" w:rsidRPr="0093796F" w:rsidRDefault="005E44D3">
      <w:pPr>
        <w:spacing w:before="18" w:line="240" w:lineRule="exact"/>
        <w:rPr>
          <w:rFonts w:ascii="Arial" w:hAnsi="Arial" w:cs="Arial"/>
          <w:sz w:val="22"/>
          <w:szCs w:val="22"/>
        </w:rPr>
      </w:pPr>
    </w:p>
    <w:p w:rsidR="005E44D3" w:rsidRPr="0093796F" w:rsidRDefault="001E68F9">
      <w:pPr>
        <w:spacing w:line="240" w:lineRule="exact"/>
        <w:ind w:left="678" w:right="848"/>
        <w:jc w:val="both"/>
        <w:rPr>
          <w:rFonts w:ascii="Arial" w:eastAsia="Arial" w:hAnsi="Arial" w:cs="Arial"/>
          <w:sz w:val="22"/>
          <w:szCs w:val="22"/>
        </w:rPr>
      </w:pPr>
      <w:r w:rsidRPr="0093796F">
        <w:rPr>
          <w:rFonts w:ascii="Arial" w:eastAsia="Arial" w:hAnsi="Arial" w:cs="Arial"/>
          <w:sz w:val="22"/>
          <w:szCs w:val="22"/>
        </w:rPr>
        <w:t>F</w:t>
      </w:r>
      <w:r w:rsidRPr="0093796F">
        <w:rPr>
          <w:rFonts w:ascii="Arial" w:eastAsia="Arial" w:hAnsi="Arial" w:cs="Arial"/>
          <w:spacing w:val="-1"/>
          <w:sz w:val="22"/>
          <w:szCs w:val="22"/>
        </w:rPr>
        <w:t>o</w:t>
      </w:r>
      <w:r w:rsidRPr="0093796F">
        <w:rPr>
          <w:rFonts w:ascii="Arial" w:eastAsia="Arial" w:hAnsi="Arial" w:cs="Arial"/>
          <w:sz w:val="22"/>
          <w:szCs w:val="22"/>
        </w:rPr>
        <w:t>r</w:t>
      </w:r>
      <w:r w:rsidRPr="0093796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a</w:t>
      </w:r>
      <w:r w:rsidRPr="0093796F">
        <w:rPr>
          <w:rFonts w:ascii="Arial" w:eastAsia="Arial" w:hAnsi="Arial" w:cs="Arial"/>
          <w:spacing w:val="-1"/>
          <w:sz w:val="22"/>
          <w:szCs w:val="22"/>
        </w:rPr>
        <w:t>n</w:t>
      </w:r>
      <w:r w:rsidRPr="0093796F">
        <w:rPr>
          <w:rFonts w:ascii="Arial" w:eastAsia="Arial" w:hAnsi="Arial" w:cs="Arial"/>
          <w:sz w:val="22"/>
          <w:szCs w:val="22"/>
        </w:rPr>
        <w:t>y</w:t>
      </w:r>
      <w:r w:rsidRPr="0093796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p</w:t>
      </w:r>
      <w:r w:rsidRPr="0093796F">
        <w:rPr>
          <w:rFonts w:ascii="Arial" w:eastAsia="Arial" w:hAnsi="Arial" w:cs="Arial"/>
          <w:spacing w:val="-1"/>
          <w:sz w:val="22"/>
          <w:szCs w:val="22"/>
        </w:rPr>
        <w:t>a</w:t>
      </w:r>
      <w:r w:rsidRPr="0093796F">
        <w:rPr>
          <w:rFonts w:ascii="Arial" w:eastAsia="Arial" w:hAnsi="Arial" w:cs="Arial"/>
          <w:spacing w:val="1"/>
          <w:sz w:val="22"/>
          <w:szCs w:val="22"/>
        </w:rPr>
        <w:t>t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z w:val="22"/>
          <w:szCs w:val="22"/>
        </w:rPr>
        <w:t>e</w:t>
      </w:r>
      <w:r w:rsidRPr="0093796F">
        <w:rPr>
          <w:rFonts w:ascii="Arial" w:eastAsia="Arial" w:hAnsi="Arial" w:cs="Arial"/>
          <w:spacing w:val="-1"/>
          <w:sz w:val="22"/>
          <w:szCs w:val="22"/>
        </w:rPr>
        <w:t>n</w:t>
      </w:r>
      <w:r w:rsidRPr="0093796F">
        <w:rPr>
          <w:rFonts w:ascii="Arial" w:eastAsia="Arial" w:hAnsi="Arial" w:cs="Arial"/>
          <w:sz w:val="22"/>
          <w:szCs w:val="22"/>
        </w:rPr>
        <w:t>t</w:t>
      </w:r>
      <w:r w:rsidRPr="0093796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s</w:t>
      </w:r>
      <w:r w:rsidRPr="0093796F">
        <w:rPr>
          <w:rFonts w:ascii="Arial" w:eastAsia="Arial" w:hAnsi="Arial" w:cs="Arial"/>
          <w:spacing w:val="-3"/>
          <w:sz w:val="22"/>
          <w:szCs w:val="22"/>
        </w:rPr>
        <w:t>a</w:t>
      </w:r>
      <w:r w:rsidRPr="0093796F">
        <w:rPr>
          <w:rFonts w:ascii="Arial" w:eastAsia="Arial" w:hAnsi="Arial" w:cs="Arial"/>
          <w:spacing w:val="3"/>
          <w:sz w:val="22"/>
          <w:szCs w:val="22"/>
        </w:rPr>
        <w:t>f</w:t>
      </w:r>
      <w:r w:rsidRPr="0093796F">
        <w:rPr>
          <w:rFonts w:ascii="Arial" w:eastAsia="Arial" w:hAnsi="Arial" w:cs="Arial"/>
          <w:spacing w:val="-3"/>
          <w:sz w:val="22"/>
          <w:szCs w:val="22"/>
        </w:rPr>
        <w:t>e</w:t>
      </w:r>
      <w:r w:rsidRPr="0093796F">
        <w:rPr>
          <w:rFonts w:ascii="Arial" w:eastAsia="Arial" w:hAnsi="Arial" w:cs="Arial"/>
          <w:spacing w:val="1"/>
          <w:sz w:val="22"/>
          <w:szCs w:val="22"/>
        </w:rPr>
        <w:t>t</w:t>
      </w:r>
      <w:r w:rsidRPr="0093796F">
        <w:rPr>
          <w:rFonts w:ascii="Arial" w:eastAsia="Arial" w:hAnsi="Arial" w:cs="Arial"/>
          <w:sz w:val="22"/>
          <w:szCs w:val="22"/>
        </w:rPr>
        <w:t>y</w:t>
      </w:r>
      <w:r w:rsidRPr="0093796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-2"/>
          <w:sz w:val="22"/>
          <w:szCs w:val="22"/>
        </w:rPr>
        <w:t>c</w:t>
      </w:r>
      <w:r w:rsidRPr="0093796F">
        <w:rPr>
          <w:rFonts w:ascii="Arial" w:eastAsia="Arial" w:hAnsi="Arial" w:cs="Arial"/>
          <w:sz w:val="22"/>
          <w:szCs w:val="22"/>
        </w:rPr>
        <w:t>o</w:t>
      </w:r>
      <w:r w:rsidRPr="0093796F">
        <w:rPr>
          <w:rFonts w:ascii="Arial" w:eastAsia="Arial" w:hAnsi="Arial" w:cs="Arial"/>
          <w:spacing w:val="-1"/>
          <w:sz w:val="22"/>
          <w:szCs w:val="22"/>
        </w:rPr>
        <w:t>n</w:t>
      </w:r>
      <w:r w:rsidRPr="0093796F">
        <w:rPr>
          <w:rFonts w:ascii="Arial" w:eastAsia="Arial" w:hAnsi="Arial" w:cs="Arial"/>
          <w:sz w:val="22"/>
          <w:szCs w:val="22"/>
        </w:rPr>
        <w:t>cerns</w:t>
      </w:r>
      <w:r w:rsidRPr="0093796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-3"/>
          <w:sz w:val="22"/>
          <w:szCs w:val="22"/>
        </w:rPr>
        <w:t>o</w:t>
      </w:r>
      <w:r w:rsidRPr="0093796F">
        <w:rPr>
          <w:rFonts w:ascii="Arial" w:eastAsia="Arial" w:hAnsi="Arial" w:cs="Arial"/>
          <w:sz w:val="22"/>
          <w:szCs w:val="22"/>
        </w:rPr>
        <w:t>r</w:t>
      </w:r>
      <w:r w:rsidRPr="0093796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z w:val="22"/>
          <w:szCs w:val="22"/>
        </w:rPr>
        <w:t>nc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z w:val="22"/>
          <w:szCs w:val="22"/>
        </w:rPr>
        <w:t>d</w:t>
      </w:r>
      <w:r w:rsidRPr="0093796F">
        <w:rPr>
          <w:rFonts w:ascii="Arial" w:eastAsia="Arial" w:hAnsi="Arial" w:cs="Arial"/>
          <w:spacing w:val="-1"/>
          <w:sz w:val="22"/>
          <w:szCs w:val="22"/>
        </w:rPr>
        <w:t>e</w:t>
      </w:r>
      <w:r w:rsidRPr="0093796F">
        <w:rPr>
          <w:rFonts w:ascii="Arial" w:eastAsia="Arial" w:hAnsi="Arial" w:cs="Arial"/>
          <w:spacing w:val="3"/>
          <w:sz w:val="22"/>
          <w:szCs w:val="22"/>
        </w:rPr>
        <w:t>n</w:t>
      </w:r>
      <w:r w:rsidRPr="0093796F">
        <w:rPr>
          <w:rFonts w:ascii="Arial" w:eastAsia="Arial" w:hAnsi="Arial" w:cs="Arial"/>
          <w:spacing w:val="1"/>
          <w:sz w:val="22"/>
          <w:szCs w:val="22"/>
        </w:rPr>
        <w:t>t</w:t>
      </w:r>
      <w:r w:rsidRPr="0093796F">
        <w:rPr>
          <w:rFonts w:ascii="Arial" w:eastAsia="Arial" w:hAnsi="Arial" w:cs="Arial"/>
          <w:sz w:val="22"/>
          <w:szCs w:val="22"/>
        </w:rPr>
        <w:t>s</w:t>
      </w:r>
      <w:r w:rsidRPr="0093796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p</w:t>
      </w:r>
      <w:r w:rsidRPr="0093796F">
        <w:rPr>
          <w:rFonts w:ascii="Arial" w:eastAsia="Arial" w:hAnsi="Arial" w:cs="Arial"/>
          <w:spacing w:val="-1"/>
          <w:sz w:val="22"/>
          <w:szCs w:val="22"/>
        </w:rPr>
        <w:t>l</w:t>
      </w:r>
      <w:r w:rsidRPr="0093796F">
        <w:rPr>
          <w:rFonts w:ascii="Arial" w:eastAsia="Arial" w:hAnsi="Arial" w:cs="Arial"/>
          <w:spacing w:val="-3"/>
          <w:sz w:val="22"/>
          <w:szCs w:val="22"/>
        </w:rPr>
        <w:t>e</w:t>
      </w:r>
      <w:r w:rsidRPr="0093796F">
        <w:rPr>
          <w:rFonts w:ascii="Arial" w:eastAsia="Arial" w:hAnsi="Arial" w:cs="Arial"/>
          <w:sz w:val="22"/>
          <w:szCs w:val="22"/>
        </w:rPr>
        <w:t>ase</w:t>
      </w:r>
      <w:r w:rsidRPr="0093796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1"/>
          <w:sz w:val="22"/>
          <w:szCs w:val="22"/>
        </w:rPr>
        <w:t>r</w:t>
      </w:r>
      <w:r w:rsidRPr="0093796F">
        <w:rPr>
          <w:rFonts w:ascii="Arial" w:eastAsia="Arial" w:hAnsi="Arial" w:cs="Arial"/>
          <w:sz w:val="22"/>
          <w:szCs w:val="22"/>
        </w:rPr>
        <w:t>e</w:t>
      </w:r>
      <w:r w:rsidRPr="0093796F">
        <w:rPr>
          <w:rFonts w:ascii="Arial" w:eastAsia="Arial" w:hAnsi="Arial" w:cs="Arial"/>
          <w:spacing w:val="-1"/>
          <w:sz w:val="22"/>
          <w:szCs w:val="22"/>
        </w:rPr>
        <w:t>p</w:t>
      </w:r>
      <w:r w:rsidRPr="0093796F">
        <w:rPr>
          <w:rFonts w:ascii="Arial" w:eastAsia="Arial" w:hAnsi="Arial" w:cs="Arial"/>
          <w:spacing w:val="-2"/>
          <w:sz w:val="22"/>
          <w:szCs w:val="22"/>
        </w:rPr>
        <w:t>o</w:t>
      </w:r>
      <w:r w:rsidRPr="0093796F">
        <w:rPr>
          <w:rFonts w:ascii="Arial" w:eastAsia="Arial" w:hAnsi="Arial" w:cs="Arial"/>
          <w:spacing w:val="1"/>
          <w:sz w:val="22"/>
          <w:szCs w:val="22"/>
        </w:rPr>
        <w:t>r</w:t>
      </w:r>
      <w:r w:rsidRPr="0093796F">
        <w:rPr>
          <w:rFonts w:ascii="Arial" w:eastAsia="Arial" w:hAnsi="Arial" w:cs="Arial"/>
          <w:sz w:val="22"/>
          <w:szCs w:val="22"/>
        </w:rPr>
        <w:t>t</w:t>
      </w:r>
      <w:r w:rsidRPr="0093796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1"/>
          <w:sz w:val="22"/>
          <w:szCs w:val="22"/>
        </w:rPr>
        <w:t>t</w:t>
      </w:r>
      <w:r w:rsidRPr="0093796F">
        <w:rPr>
          <w:rFonts w:ascii="Arial" w:eastAsia="Arial" w:hAnsi="Arial" w:cs="Arial"/>
          <w:sz w:val="22"/>
          <w:szCs w:val="22"/>
        </w:rPr>
        <w:t xml:space="preserve">o </w:t>
      </w:r>
      <w:r w:rsidRPr="0093796F">
        <w:rPr>
          <w:rFonts w:ascii="Arial" w:eastAsia="Arial" w:hAnsi="Arial" w:cs="Arial"/>
          <w:spacing w:val="-2"/>
          <w:sz w:val="22"/>
          <w:szCs w:val="22"/>
        </w:rPr>
        <w:t>y</w:t>
      </w:r>
      <w:r w:rsidRPr="0093796F">
        <w:rPr>
          <w:rFonts w:ascii="Arial" w:eastAsia="Arial" w:hAnsi="Arial" w:cs="Arial"/>
          <w:sz w:val="22"/>
          <w:szCs w:val="22"/>
        </w:rPr>
        <w:t>o</w:t>
      </w:r>
      <w:r w:rsidRPr="0093796F">
        <w:rPr>
          <w:rFonts w:ascii="Arial" w:eastAsia="Arial" w:hAnsi="Arial" w:cs="Arial"/>
          <w:spacing w:val="-1"/>
          <w:sz w:val="22"/>
          <w:szCs w:val="22"/>
        </w:rPr>
        <w:t>u</w:t>
      </w:r>
      <w:r w:rsidRPr="0093796F">
        <w:rPr>
          <w:rFonts w:ascii="Arial" w:eastAsia="Arial" w:hAnsi="Arial" w:cs="Arial"/>
          <w:sz w:val="22"/>
          <w:szCs w:val="22"/>
        </w:rPr>
        <w:t>r</w:t>
      </w:r>
      <w:r w:rsidRPr="0093796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-1"/>
          <w:sz w:val="22"/>
          <w:szCs w:val="22"/>
        </w:rPr>
        <w:t>li</w:t>
      </w:r>
      <w:r w:rsidRPr="0093796F">
        <w:rPr>
          <w:rFonts w:ascii="Arial" w:eastAsia="Arial" w:hAnsi="Arial" w:cs="Arial"/>
          <w:sz w:val="22"/>
          <w:szCs w:val="22"/>
        </w:rPr>
        <w:t>ne</w:t>
      </w:r>
      <w:r w:rsidRPr="0093796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1"/>
          <w:sz w:val="22"/>
          <w:szCs w:val="22"/>
        </w:rPr>
        <w:t>m</w:t>
      </w:r>
      <w:r w:rsidRPr="0093796F">
        <w:rPr>
          <w:rFonts w:ascii="Arial" w:eastAsia="Arial" w:hAnsi="Arial" w:cs="Arial"/>
          <w:sz w:val="22"/>
          <w:szCs w:val="22"/>
        </w:rPr>
        <w:t>a</w:t>
      </w:r>
      <w:r w:rsidRPr="0093796F">
        <w:rPr>
          <w:rFonts w:ascii="Arial" w:eastAsia="Arial" w:hAnsi="Arial" w:cs="Arial"/>
          <w:spacing w:val="-1"/>
          <w:sz w:val="22"/>
          <w:szCs w:val="22"/>
        </w:rPr>
        <w:t>n</w:t>
      </w:r>
      <w:r w:rsidRPr="0093796F">
        <w:rPr>
          <w:rFonts w:ascii="Arial" w:eastAsia="Arial" w:hAnsi="Arial" w:cs="Arial"/>
          <w:spacing w:val="-3"/>
          <w:sz w:val="22"/>
          <w:szCs w:val="22"/>
        </w:rPr>
        <w:t>a</w:t>
      </w:r>
      <w:r w:rsidRPr="0093796F">
        <w:rPr>
          <w:rFonts w:ascii="Arial" w:eastAsia="Arial" w:hAnsi="Arial" w:cs="Arial"/>
          <w:spacing w:val="2"/>
          <w:sz w:val="22"/>
          <w:szCs w:val="22"/>
        </w:rPr>
        <w:t>g</w:t>
      </w:r>
      <w:r w:rsidRPr="0093796F">
        <w:rPr>
          <w:rFonts w:ascii="Arial" w:eastAsia="Arial" w:hAnsi="Arial" w:cs="Arial"/>
          <w:sz w:val="22"/>
          <w:szCs w:val="22"/>
        </w:rPr>
        <w:t>er</w:t>
      </w:r>
      <w:r w:rsidRPr="0093796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z w:val="22"/>
          <w:szCs w:val="22"/>
        </w:rPr>
        <w:t>n</w:t>
      </w:r>
      <w:r w:rsidRPr="0093796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1"/>
          <w:sz w:val="22"/>
          <w:szCs w:val="22"/>
        </w:rPr>
        <w:t>t</w:t>
      </w:r>
      <w:r w:rsidRPr="0093796F">
        <w:rPr>
          <w:rFonts w:ascii="Arial" w:eastAsia="Arial" w:hAnsi="Arial" w:cs="Arial"/>
          <w:sz w:val="22"/>
          <w:szCs w:val="22"/>
        </w:rPr>
        <w:t xml:space="preserve">he </w:t>
      </w:r>
      <w:r w:rsidRPr="0093796F">
        <w:rPr>
          <w:rFonts w:ascii="Arial" w:eastAsia="Arial" w:hAnsi="Arial" w:cs="Arial"/>
          <w:spacing w:val="3"/>
          <w:sz w:val="22"/>
          <w:szCs w:val="22"/>
        </w:rPr>
        <w:t>f</w:t>
      </w:r>
      <w:r w:rsidRPr="0093796F">
        <w:rPr>
          <w:rFonts w:ascii="Arial" w:eastAsia="Arial" w:hAnsi="Arial" w:cs="Arial"/>
          <w:spacing w:val="-3"/>
          <w:sz w:val="22"/>
          <w:szCs w:val="22"/>
        </w:rPr>
        <w:t>i</w:t>
      </w:r>
      <w:r w:rsidRPr="0093796F">
        <w:rPr>
          <w:rFonts w:ascii="Arial" w:eastAsia="Arial" w:hAnsi="Arial" w:cs="Arial"/>
          <w:spacing w:val="1"/>
          <w:sz w:val="22"/>
          <w:szCs w:val="22"/>
        </w:rPr>
        <w:t>r</w:t>
      </w:r>
      <w:r w:rsidRPr="0093796F">
        <w:rPr>
          <w:rFonts w:ascii="Arial" w:eastAsia="Arial" w:hAnsi="Arial" w:cs="Arial"/>
          <w:sz w:val="22"/>
          <w:szCs w:val="22"/>
        </w:rPr>
        <w:t xml:space="preserve">st 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z w:val="22"/>
          <w:szCs w:val="22"/>
        </w:rPr>
        <w:t>nstance</w:t>
      </w:r>
      <w:r w:rsidRPr="0093796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a</w:t>
      </w:r>
      <w:r w:rsidRPr="0093796F">
        <w:rPr>
          <w:rFonts w:ascii="Arial" w:eastAsia="Arial" w:hAnsi="Arial" w:cs="Arial"/>
          <w:spacing w:val="-1"/>
          <w:sz w:val="22"/>
          <w:szCs w:val="22"/>
        </w:rPr>
        <w:t>n</w:t>
      </w:r>
      <w:r w:rsidRPr="0093796F">
        <w:rPr>
          <w:rFonts w:ascii="Arial" w:eastAsia="Arial" w:hAnsi="Arial" w:cs="Arial"/>
          <w:sz w:val="22"/>
          <w:szCs w:val="22"/>
        </w:rPr>
        <w:t>d</w:t>
      </w:r>
      <w:r w:rsidRPr="0093796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1"/>
          <w:sz w:val="22"/>
          <w:szCs w:val="22"/>
        </w:rPr>
        <w:t>r</w:t>
      </w:r>
      <w:r w:rsidRPr="0093796F">
        <w:rPr>
          <w:rFonts w:ascii="Arial" w:eastAsia="Arial" w:hAnsi="Arial" w:cs="Arial"/>
          <w:spacing w:val="-3"/>
          <w:sz w:val="22"/>
          <w:szCs w:val="22"/>
        </w:rPr>
        <w:t>e</w:t>
      </w:r>
      <w:r w:rsidRPr="0093796F">
        <w:rPr>
          <w:rFonts w:ascii="Arial" w:eastAsia="Arial" w:hAnsi="Arial" w:cs="Arial"/>
          <w:spacing w:val="1"/>
          <w:sz w:val="22"/>
          <w:szCs w:val="22"/>
        </w:rPr>
        <w:t>f</w:t>
      </w:r>
      <w:r w:rsidRPr="0093796F">
        <w:rPr>
          <w:rFonts w:ascii="Arial" w:eastAsia="Arial" w:hAnsi="Arial" w:cs="Arial"/>
          <w:sz w:val="22"/>
          <w:szCs w:val="22"/>
        </w:rPr>
        <w:t>er</w:t>
      </w:r>
      <w:r w:rsidRPr="0093796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1"/>
          <w:sz w:val="22"/>
          <w:szCs w:val="22"/>
        </w:rPr>
        <w:t>t</w:t>
      </w:r>
      <w:r w:rsidRPr="0093796F">
        <w:rPr>
          <w:rFonts w:ascii="Arial" w:eastAsia="Arial" w:hAnsi="Arial" w:cs="Arial"/>
          <w:sz w:val="22"/>
          <w:szCs w:val="22"/>
        </w:rPr>
        <w:t>o</w:t>
      </w:r>
      <w:r w:rsidRPr="0093796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1"/>
          <w:sz w:val="22"/>
          <w:szCs w:val="22"/>
        </w:rPr>
        <w:t>t</w:t>
      </w:r>
      <w:r w:rsidRPr="0093796F">
        <w:rPr>
          <w:rFonts w:ascii="Arial" w:eastAsia="Arial" w:hAnsi="Arial" w:cs="Arial"/>
          <w:sz w:val="22"/>
          <w:szCs w:val="22"/>
        </w:rPr>
        <w:t>he</w:t>
      </w:r>
      <w:r w:rsidRPr="0093796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-1"/>
          <w:sz w:val="22"/>
          <w:szCs w:val="22"/>
        </w:rPr>
        <w:t>CC</w:t>
      </w:r>
      <w:r w:rsidRPr="0093796F">
        <w:rPr>
          <w:rFonts w:ascii="Arial" w:eastAsia="Arial" w:hAnsi="Arial" w:cs="Arial"/>
          <w:sz w:val="22"/>
          <w:szCs w:val="22"/>
        </w:rPr>
        <w:t>G</w:t>
      </w:r>
      <w:r w:rsidRPr="0093796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z w:val="22"/>
          <w:szCs w:val="22"/>
        </w:rPr>
        <w:t>nc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z w:val="22"/>
          <w:szCs w:val="22"/>
        </w:rPr>
        <w:t>d</w:t>
      </w:r>
      <w:r w:rsidRPr="0093796F">
        <w:rPr>
          <w:rFonts w:ascii="Arial" w:eastAsia="Arial" w:hAnsi="Arial" w:cs="Arial"/>
          <w:spacing w:val="-1"/>
          <w:sz w:val="22"/>
          <w:szCs w:val="22"/>
        </w:rPr>
        <w:t>e</w:t>
      </w:r>
      <w:r w:rsidRPr="0093796F">
        <w:rPr>
          <w:rFonts w:ascii="Arial" w:eastAsia="Arial" w:hAnsi="Arial" w:cs="Arial"/>
          <w:sz w:val="22"/>
          <w:szCs w:val="22"/>
        </w:rPr>
        <w:t xml:space="preserve">nt </w:t>
      </w:r>
      <w:r w:rsidRPr="0093796F">
        <w:rPr>
          <w:rFonts w:ascii="Arial" w:eastAsia="Arial" w:hAnsi="Arial" w:cs="Arial"/>
          <w:spacing w:val="1"/>
          <w:sz w:val="22"/>
          <w:szCs w:val="22"/>
        </w:rPr>
        <w:t>r</w:t>
      </w:r>
      <w:r w:rsidRPr="0093796F">
        <w:rPr>
          <w:rFonts w:ascii="Arial" w:eastAsia="Arial" w:hAnsi="Arial" w:cs="Arial"/>
          <w:sz w:val="22"/>
          <w:szCs w:val="22"/>
        </w:rPr>
        <w:t>e</w:t>
      </w:r>
      <w:r w:rsidRPr="0093796F">
        <w:rPr>
          <w:rFonts w:ascii="Arial" w:eastAsia="Arial" w:hAnsi="Arial" w:cs="Arial"/>
          <w:spacing w:val="-3"/>
          <w:sz w:val="22"/>
          <w:szCs w:val="22"/>
        </w:rPr>
        <w:t>p</w:t>
      </w:r>
      <w:r w:rsidRPr="0093796F">
        <w:rPr>
          <w:rFonts w:ascii="Arial" w:eastAsia="Arial" w:hAnsi="Arial" w:cs="Arial"/>
          <w:sz w:val="22"/>
          <w:szCs w:val="22"/>
        </w:rPr>
        <w:t>o</w:t>
      </w:r>
      <w:r w:rsidRPr="0093796F">
        <w:rPr>
          <w:rFonts w:ascii="Arial" w:eastAsia="Arial" w:hAnsi="Arial" w:cs="Arial"/>
          <w:spacing w:val="-2"/>
          <w:sz w:val="22"/>
          <w:szCs w:val="22"/>
        </w:rPr>
        <w:t>r</w:t>
      </w:r>
      <w:r w:rsidRPr="0093796F">
        <w:rPr>
          <w:rFonts w:ascii="Arial" w:eastAsia="Arial" w:hAnsi="Arial" w:cs="Arial"/>
          <w:spacing w:val="1"/>
          <w:sz w:val="22"/>
          <w:szCs w:val="22"/>
        </w:rPr>
        <w:t>t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z w:val="22"/>
          <w:szCs w:val="22"/>
        </w:rPr>
        <w:t>ng</w:t>
      </w:r>
      <w:r w:rsidRPr="0093796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p</w:t>
      </w:r>
      <w:r w:rsidRPr="0093796F">
        <w:rPr>
          <w:rFonts w:ascii="Arial" w:eastAsia="Arial" w:hAnsi="Arial" w:cs="Arial"/>
          <w:spacing w:val="-1"/>
          <w:sz w:val="22"/>
          <w:szCs w:val="22"/>
        </w:rPr>
        <w:t>oli</w:t>
      </w:r>
      <w:r w:rsidRPr="0093796F">
        <w:rPr>
          <w:rFonts w:ascii="Arial" w:eastAsia="Arial" w:hAnsi="Arial" w:cs="Arial"/>
          <w:sz w:val="22"/>
          <w:szCs w:val="22"/>
        </w:rPr>
        <w:t>cy</w:t>
      </w:r>
      <w:r w:rsidRPr="0093796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a</w:t>
      </w:r>
      <w:r w:rsidRPr="0093796F">
        <w:rPr>
          <w:rFonts w:ascii="Arial" w:eastAsia="Arial" w:hAnsi="Arial" w:cs="Arial"/>
          <w:spacing w:val="-1"/>
          <w:sz w:val="22"/>
          <w:szCs w:val="22"/>
        </w:rPr>
        <w:t>n</w:t>
      </w:r>
      <w:r w:rsidRPr="0093796F">
        <w:rPr>
          <w:rFonts w:ascii="Arial" w:eastAsia="Arial" w:hAnsi="Arial" w:cs="Arial"/>
          <w:sz w:val="22"/>
          <w:szCs w:val="22"/>
        </w:rPr>
        <w:t xml:space="preserve">d </w:t>
      </w:r>
      <w:r w:rsidRPr="0093796F">
        <w:rPr>
          <w:rFonts w:ascii="Arial" w:eastAsia="Arial" w:hAnsi="Arial" w:cs="Arial"/>
          <w:spacing w:val="2"/>
          <w:sz w:val="22"/>
          <w:szCs w:val="22"/>
        </w:rPr>
        <w:t>g</w:t>
      </w:r>
      <w:r w:rsidRPr="0093796F">
        <w:rPr>
          <w:rFonts w:ascii="Arial" w:eastAsia="Arial" w:hAnsi="Arial" w:cs="Arial"/>
          <w:sz w:val="22"/>
          <w:szCs w:val="22"/>
        </w:rPr>
        <w:t>u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z w:val="22"/>
          <w:szCs w:val="22"/>
        </w:rPr>
        <w:t>d</w:t>
      </w:r>
      <w:r w:rsidRPr="0093796F">
        <w:rPr>
          <w:rFonts w:ascii="Arial" w:eastAsia="Arial" w:hAnsi="Arial" w:cs="Arial"/>
          <w:spacing w:val="-1"/>
          <w:sz w:val="22"/>
          <w:szCs w:val="22"/>
        </w:rPr>
        <w:t>eli</w:t>
      </w:r>
      <w:r w:rsidRPr="0093796F">
        <w:rPr>
          <w:rFonts w:ascii="Arial" w:eastAsia="Arial" w:hAnsi="Arial" w:cs="Arial"/>
          <w:sz w:val="22"/>
          <w:szCs w:val="22"/>
        </w:rPr>
        <w:t>n</w:t>
      </w:r>
      <w:r w:rsidRPr="0093796F">
        <w:rPr>
          <w:rFonts w:ascii="Arial" w:eastAsia="Arial" w:hAnsi="Arial" w:cs="Arial"/>
          <w:spacing w:val="-1"/>
          <w:sz w:val="22"/>
          <w:szCs w:val="22"/>
        </w:rPr>
        <w:t>e</w:t>
      </w:r>
      <w:r w:rsidRPr="0093796F">
        <w:rPr>
          <w:rFonts w:ascii="Arial" w:eastAsia="Arial" w:hAnsi="Arial" w:cs="Arial"/>
          <w:sz w:val="22"/>
          <w:szCs w:val="22"/>
        </w:rPr>
        <w:t>s.</w:t>
      </w:r>
    </w:p>
    <w:p w:rsidR="005E44D3" w:rsidRPr="0093796F" w:rsidRDefault="005E44D3">
      <w:pPr>
        <w:spacing w:line="200" w:lineRule="exact"/>
        <w:rPr>
          <w:rFonts w:ascii="Arial" w:hAnsi="Arial" w:cs="Arial"/>
          <w:sz w:val="22"/>
          <w:szCs w:val="22"/>
        </w:rPr>
      </w:pPr>
    </w:p>
    <w:p w:rsidR="005E44D3" w:rsidRDefault="001E68F9">
      <w:pPr>
        <w:ind w:left="112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7.  </w:t>
      </w:r>
      <w:r>
        <w:rPr>
          <w:rFonts w:ascii="Arial" w:eastAsia="Arial" w:hAnsi="Arial" w:cs="Arial"/>
          <w:b/>
          <w:spacing w:val="3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P</w:t>
      </w:r>
      <w:r>
        <w:rPr>
          <w:rFonts w:ascii="Arial" w:eastAsia="Arial" w:hAnsi="Arial" w:cs="Arial"/>
          <w:b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sz w:val="32"/>
          <w:szCs w:val="32"/>
        </w:rPr>
        <w:t>ocess</w:t>
      </w:r>
      <w:r>
        <w:rPr>
          <w:rFonts w:ascii="Arial" w:eastAsia="Arial" w:hAnsi="Arial" w:cs="Arial"/>
          <w:b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1"/>
          <w:sz w:val="32"/>
          <w:szCs w:val="32"/>
        </w:rPr>
        <w:t>f</w:t>
      </w:r>
      <w:r>
        <w:rPr>
          <w:rFonts w:ascii="Arial" w:eastAsia="Arial" w:hAnsi="Arial" w:cs="Arial"/>
          <w:b/>
          <w:sz w:val="32"/>
          <w:szCs w:val="32"/>
        </w:rPr>
        <w:t>or</w:t>
      </w:r>
      <w:r>
        <w:rPr>
          <w:rFonts w:ascii="Arial" w:eastAsia="Arial" w:hAnsi="Arial" w:cs="Arial"/>
          <w:b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N</w:t>
      </w:r>
      <w:r>
        <w:rPr>
          <w:rFonts w:ascii="Arial" w:eastAsia="Arial" w:hAnsi="Arial" w:cs="Arial"/>
          <w:b/>
          <w:spacing w:val="3"/>
          <w:sz w:val="32"/>
          <w:szCs w:val="32"/>
        </w:rPr>
        <w:t>M</w:t>
      </w:r>
      <w:r>
        <w:rPr>
          <w:rFonts w:ascii="Arial" w:eastAsia="Arial" w:hAnsi="Arial" w:cs="Arial"/>
          <w:b/>
          <w:sz w:val="32"/>
          <w:szCs w:val="32"/>
        </w:rPr>
        <w:t>P</w:t>
      </w:r>
      <w:r>
        <w:rPr>
          <w:rFonts w:ascii="Arial" w:eastAsia="Arial" w:hAnsi="Arial" w:cs="Arial"/>
          <w:b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sz w:val="32"/>
          <w:szCs w:val="32"/>
        </w:rPr>
        <w:t>egis</w:t>
      </w:r>
      <w:r>
        <w:rPr>
          <w:rFonts w:ascii="Arial" w:eastAsia="Arial" w:hAnsi="Arial" w:cs="Arial"/>
          <w:b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sz w:val="32"/>
          <w:szCs w:val="32"/>
        </w:rPr>
        <w:t>r</w:t>
      </w:r>
      <w:r>
        <w:rPr>
          <w:rFonts w:ascii="Arial" w:eastAsia="Arial" w:hAnsi="Arial" w:cs="Arial"/>
          <w:b/>
          <w:spacing w:val="3"/>
          <w:sz w:val="32"/>
          <w:szCs w:val="32"/>
        </w:rPr>
        <w:t>a</w:t>
      </w:r>
      <w:r>
        <w:rPr>
          <w:rFonts w:ascii="Arial" w:eastAsia="Arial" w:hAnsi="Arial" w:cs="Arial"/>
          <w:b/>
          <w:sz w:val="32"/>
          <w:szCs w:val="32"/>
        </w:rPr>
        <w:t>ti</w:t>
      </w:r>
      <w:r>
        <w:rPr>
          <w:rFonts w:ascii="Arial" w:eastAsia="Arial" w:hAnsi="Arial" w:cs="Arial"/>
          <w:b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sz w:val="32"/>
          <w:szCs w:val="32"/>
        </w:rPr>
        <w:t>n</w:t>
      </w:r>
      <w:r>
        <w:rPr>
          <w:rFonts w:ascii="Arial" w:eastAsia="Arial" w:hAnsi="Arial" w:cs="Arial"/>
          <w:b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sz w:val="32"/>
          <w:szCs w:val="32"/>
        </w:rPr>
        <w:t>nd</w:t>
      </w:r>
      <w:r>
        <w:rPr>
          <w:rFonts w:ascii="Arial" w:eastAsia="Arial" w:hAnsi="Arial" w:cs="Arial"/>
          <w:b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sz w:val="32"/>
          <w:szCs w:val="32"/>
        </w:rPr>
        <w:t>ha</w:t>
      </w:r>
      <w:r>
        <w:rPr>
          <w:rFonts w:ascii="Arial" w:eastAsia="Arial" w:hAnsi="Arial" w:cs="Arial"/>
          <w:b/>
          <w:spacing w:val="1"/>
          <w:sz w:val="32"/>
          <w:szCs w:val="32"/>
        </w:rPr>
        <w:t>n</w:t>
      </w:r>
      <w:r>
        <w:rPr>
          <w:rFonts w:ascii="Arial" w:eastAsia="Arial" w:hAnsi="Arial" w:cs="Arial"/>
          <w:b/>
          <w:sz w:val="32"/>
          <w:szCs w:val="32"/>
        </w:rPr>
        <w:t>ges</w:t>
      </w:r>
    </w:p>
    <w:p w:rsidR="005E44D3" w:rsidRPr="0093796F" w:rsidRDefault="005E44D3">
      <w:pPr>
        <w:spacing w:line="200" w:lineRule="exact"/>
        <w:rPr>
          <w:rFonts w:ascii="Arial" w:hAnsi="Arial" w:cs="Arial"/>
          <w:sz w:val="22"/>
          <w:szCs w:val="22"/>
        </w:rPr>
      </w:pPr>
    </w:p>
    <w:p w:rsidR="005E44D3" w:rsidRPr="0093796F" w:rsidRDefault="001E68F9" w:rsidP="0093796F">
      <w:pPr>
        <w:ind w:left="112"/>
        <w:rPr>
          <w:rFonts w:ascii="Arial" w:eastAsia="Arial" w:hAnsi="Arial" w:cs="Arial"/>
          <w:sz w:val="22"/>
          <w:szCs w:val="22"/>
        </w:rPr>
      </w:pPr>
      <w:r w:rsidRPr="0093796F">
        <w:rPr>
          <w:rFonts w:ascii="Arial" w:eastAsia="Arial" w:hAnsi="Arial" w:cs="Arial"/>
          <w:b/>
          <w:sz w:val="22"/>
          <w:szCs w:val="22"/>
        </w:rPr>
        <w:t>7</w:t>
      </w:r>
      <w:r w:rsidRPr="0093796F">
        <w:rPr>
          <w:rFonts w:ascii="Arial" w:eastAsia="Arial" w:hAnsi="Arial" w:cs="Arial"/>
          <w:b/>
          <w:spacing w:val="1"/>
          <w:sz w:val="22"/>
          <w:szCs w:val="22"/>
        </w:rPr>
        <w:t>.</w:t>
      </w:r>
      <w:r w:rsidRPr="0093796F">
        <w:rPr>
          <w:rFonts w:ascii="Arial" w:eastAsia="Arial" w:hAnsi="Arial" w:cs="Arial"/>
          <w:b/>
          <w:sz w:val="22"/>
          <w:szCs w:val="22"/>
        </w:rPr>
        <w:t xml:space="preserve">1   </w:t>
      </w:r>
      <w:r w:rsidRPr="0093796F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b/>
          <w:spacing w:val="-1"/>
          <w:sz w:val="22"/>
          <w:szCs w:val="22"/>
        </w:rPr>
        <w:t>P</w:t>
      </w:r>
      <w:r w:rsidRPr="0093796F">
        <w:rPr>
          <w:rFonts w:ascii="Arial" w:eastAsia="Arial" w:hAnsi="Arial" w:cs="Arial"/>
          <w:b/>
          <w:sz w:val="22"/>
          <w:szCs w:val="22"/>
        </w:rPr>
        <w:t>roc</w:t>
      </w:r>
      <w:r w:rsidRPr="0093796F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93796F">
        <w:rPr>
          <w:rFonts w:ascii="Arial" w:eastAsia="Arial" w:hAnsi="Arial" w:cs="Arial"/>
          <w:b/>
          <w:sz w:val="22"/>
          <w:szCs w:val="22"/>
        </w:rPr>
        <w:t>ss</w:t>
      </w:r>
      <w:r w:rsidRPr="0093796F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b/>
          <w:spacing w:val="1"/>
          <w:sz w:val="22"/>
          <w:szCs w:val="22"/>
        </w:rPr>
        <w:t>f</w:t>
      </w:r>
      <w:r w:rsidRPr="0093796F">
        <w:rPr>
          <w:rFonts w:ascii="Arial" w:eastAsia="Arial" w:hAnsi="Arial" w:cs="Arial"/>
          <w:b/>
          <w:sz w:val="22"/>
          <w:szCs w:val="22"/>
        </w:rPr>
        <w:t>or</w:t>
      </w:r>
      <w:r w:rsidRPr="0093796F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b/>
          <w:sz w:val="22"/>
          <w:szCs w:val="22"/>
        </w:rPr>
        <w:t>re</w:t>
      </w:r>
      <w:r w:rsidRPr="0093796F">
        <w:rPr>
          <w:rFonts w:ascii="Arial" w:eastAsia="Arial" w:hAnsi="Arial" w:cs="Arial"/>
          <w:b/>
          <w:spacing w:val="-3"/>
          <w:sz w:val="22"/>
          <w:szCs w:val="22"/>
        </w:rPr>
        <w:t>g</w:t>
      </w:r>
      <w:r w:rsidRPr="0093796F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93796F">
        <w:rPr>
          <w:rFonts w:ascii="Arial" w:eastAsia="Arial" w:hAnsi="Arial" w:cs="Arial"/>
          <w:b/>
          <w:sz w:val="22"/>
          <w:szCs w:val="22"/>
        </w:rPr>
        <w:t>s</w:t>
      </w:r>
      <w:r w:rsidRPr="0093796F">
        <w:rPr>
          <w:rFonts w:ascii="Arial" w:eastAsia="Arial" w:hAnsi="Arial" w:cs="Arial"/>
          <w:b/>
          <w:spacing w:val="-2"/>
          <w:sz w:val="22"/>
          <w:szCs w:val="22"/>
        </w:rPr>
        <w:t>t</w:t>
      </w:r>
      <w:r w:rsidRPr="0093796F">
        <w:rPr>
          <w:rFonts w:ascii="Arial" w:eastAsia="Arial" w:hAnsi="Arial" w:cs="Arial"/>
          <w:b/>
          <w:sz w:val="22"/>
          <w:szCs w:val="22"/>
        </w:rPr>
        <w:t>er</w:t>
      </w:r>
      <w:r w:rsidRPr="0093796F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93796F">
        <w:rPr>
          <w:rFonts w:ascii="Arial" w:eastAsia="Arial" w:hAnsi="Arial" w:cs="Arial"/>
          <w:b/>
          <w:sz w:val="22"/>
          <w:szCs w:val="22"/>
        </w:rPr>
        <w:t xml:space="preserve">ng </w:t>
      </w:r>
      <w:r w:rsidRPr="0093796F">
        <w:rPr>
          <w:rFonts w:ascii="Arial" w:eastAsia="Arial" w:hAnsi="Arial" w:cs="Arial"/>
          <w:b/>
          <w:spacing w:val="-3"/>
          <w:sz w:val="22"/>
          <w:szCs w:val="22"/>
        </w:rPr>
        <w:t>N</w:t>
      </w:r>
      <w:r w:rsidRPr="0093796F">
        <w:rPr>
          <w:rFonts w:ascii="Arial" w:eastAsia="Arial" w:hAnsi="Arial" w:cs="Arial"/>
          <w:b/>
          <w:spacing w:val="1"/>
          <w:sz w:val="22"/>
          <w:szCs w:val="22"/>
        </w:rPr>
        <w:t>M</w:t>
      </w:r>
      <w:r w:rsidRPr="0093796F">
        <w:rPr>
          <w:rFonts w:ascii="Arial" w:eastAsia="Arial" w:hAnsi="Arial" w:cs="Arial"/>
          <w:b/>
          <w:sz w:val="22"/>
          <w:szCs w:val="22"/>
        </w:rPr>
        <w:t>P</w:t>
      </w:r>
      <w:r w:rsidRPr="0093796F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b/>
          <w:sz w:val="22"/>
          <w:szCs w:val="22"/>
        </w:rPr>
        <w:t>–</w:t>
      </w:r>
      <w:r w:rsidRPr="0093796F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b/>
          <w:sz w:val="22"/>
          <w:szCs w:val="22"/>
        </w:rPr>
        <w:t>q</w:t>
      </w:r>
      <w:r w:rsidRPr="0093796F">
        <w:rPr>
          <w:rFonts w:ascii="Arial" w:eastAsia="Arial" w:hAnsi="Arial" w:cs="Arial"/>
          <w:b/>
          <w:spacing w:val="-1"/>
          <w:sz w:val="22"/>
          <w:szCs w:val="22"/>
        </w:rPr>
        <w:t>u</w:t>
      </w:r>
      <w:r w:rsidRPr="0093796F">
        <w:rPr>
          <w:rFonts w:ascii="Arial" w:eastAsia="Arial" w:hAnsi="Arial" w:cs="Arial"/>
          <w:b/>
          <w:sz w:val="22"/>
          <w:szCs w:val="22"/>
        </w:rPr>
        <w:t>a</w:t>
      </w:r>
      <w:r w:rsidRPr="0093796F">
        <w:rPr>
          <w:rFonts w:ascii="Arial" w:eastAsia="Arial" w:hAnsi="Arial" w:cs="Arial"/>
          <w:b/>
          <w:spacing w:val="-2"/>
          <w:sz w:val="22"/>
          <w:szCs w:val="22"/>
        </w:rPr>
        <w:t>l</w:t>
      </w:r>
      <w:r w:rsidRPr="0093796F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93796F">
        <w:rPr>
          <w:rFonts w:ascii="Arial" w:eastAsia="Arial" w:hAnsi="Arial" w:cs="Arial"/>
          <w:b/>
          <w:spacing w:val="-2"/>
          <w:sz w:val="22"/>
          <w:szCs w:val="22"/>
        </w:rPr>
        <w:t>f</w:t>
      </w:r>
      <w:r w:rsidRPr="0093796F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93796F">
        <w:rPr>
          <w:rFonts w:ascii="Arial" w:eastAsia="Arial" w:hAnsi="Arial" w:cs="Arial"/>
          <w:b/>
          <w:sz w:val="22"/>
          <w:szCs w:val="22"/>
        </w:rPr>
        <w:t>c</w:t>
      </w:r>
      <w:r w:rsidRPr="0093796F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Pr="0093796F">
        <w:rPr>
          <w:rFonts w:ascii="Arial" w:eastAsia="Arial" w:hAnsi="Arial" w:cs="Arial"/>
          <w:b/>
          <w:spacing w:val="-2"/>
          <w:sz w:val="22"/>
          <w:szCs w:val="22"/>
        </w:rPr>
        <w:t>t</w:t>
      </w:r>
      <w:r w:rsidRPr="0093796F">
        <w:rPr>
          <w:rFonts w:ascii="Arial" w:eastAsia="Arial" w:hAnsi="Arial" w:cs="Arial"/>
          <w:b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b/>
          <w:sz w:val="22"/>
          <w:szCs w:val="22"/>
        </w:rPr>
        <w:t>on a</w:t>
      </w:r>
      <w:r w:rsidRPr="0093796F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Pr="0093796F">
        <w:rPr>
          <w:rFonts w:ascii="Arial" w:eastAsia="Arial" w:hAnsi="Arial" w:cs="Arial"/>
          <w:b/>
          <w:sz w:val="22"/>
          <w:szCs w:val="22"/>
        </w:rPr>
        <w:t xml:space="preserve">d </w:t>
      </w:r>
      <w:r w:rsidRPr="0093796F">
        <w:rPr>
          <w:rFonts w:ascii="Arial" w:eastAsia="Arial" w:hAnsi="Arial" w:cs="Arial"/>
          <w:b/>
          <w:spacing w:val="1"/>
          <w:sz w:val="22"/>
          <w:szCs w:val="22"/>
        </w:rPr>
        <w:t>r</w:t>
      </w:r>
      <w:r w:rsidRPr="0093796F">
        <w:rPr>
          <w:rFonts w:ascii="Arial" w:eastAsia="Arial" w:hAnsi="Arial" w:cs="Arial"/>
          <w:b/>
          <w:sz w:val="22"/>
          <w:szCs w:val="22"/>
        </w:rPr>
        <w:t>e</w:t>
      </w:r>
      <w:r w:rsidRPr="0093796F">
        <w:rPr>
          <w:rFonts w:ascii="Arial" w:eastAsia="Arial" w:hAnsi="Arial" w:cs="Arial"/>
          <w:b/>
          <w:spacing w:val="-1"/>
          <w:sz w:val="22"/>
          <w:szCs w:val="22"/>
        </w:rPr>
        <w:t>g</w:t>
      </w:r>
      <w:r w:rsidRPr="0093796F">
        <w:rPr>
          <w:rFonts w:ascii="Arial" w:eastAsia="Arial" w:hAnsi="Arial" w:cs="Arial"/>
          <w:b/>
          <w:spacing w:val="-3"/>
          <w:sz w:val="22"/>
          <w:szCs w:val="22"/>
        </w:rPr>
        <w:t>u</w:t>
      </w:r>
      <w:r w:rsidRPr="0093796F"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Pr="0093796F">
        <w:rPr>
          <w:rFonts w:ascii="Arial" w:eastAsia="Arial" w:hAnsi="Arial" w:cs="Arial"/>
          <w:b/>
          <w:sz w:val="22"/>
          <w:szCs w:val="22"/>
        </w:rPr>
        <w:t>at</w:t>
      </w:r>
      <w:r w:rsidRPr="0093796F">
        <w:rPr>
          <w:rFonts w:ascii="Arial" w:eastAsia="Arial" w:hAnsi="Arial" w:cs="Arial"/>
          <w:b/>
          <w:spacing w:val="-2"/>
          <w:sz w:val="22"/>
          <w:szCs w:val="22"/>
        </w:rPr>
        <w:t>o</w:t>
      </w:r>
      <w:r w:rsidRPr="0093796F">
        <w:rPr>
          <w:rFonts w:ascii="Arial" w:eastAsia="Arial" w:hAnsi="Arial" w:cs="Arial"/>
          <w:b/>
          <w:sz w:val="22"/>
          <w:szCs w:val="22"/>
        </w:rPr>
        <w:t>ry</w:t>
      </w:r>
      <w:r w:rsidRPr="0093796F"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b/>
          <w:sz w:val="22"/>
          <w:szCs w:val="22"/>
        </w:rPr>
        <w:t>b</w:t>
      </w:r>
      <w:r w:rsidRPr="0093796F">
        <w:rPr>
          <w:rFonts w:ascii="Arial" w:eastAsia="Arial" w:hAnsi="Arial" w:cs="Arial"/>
          <w:b/>
          <w:spacing w:val="-1"/>
          <w:sz w:val="22"/>
          <w:szCs w:val="22"/>
        </w:rPr>
        <w:t>o</w:t>
      </w:r>
      <w:r w:rsidRPr="0093796F">
        <w:rPr>
          <w:rFonts w:ascii="Arial" w:eastAsia="Arial" w:hAnsi="Arial" w:cs="Arial"/>
          <w:b/>
          <w:spacing w:val="2"/>
          <w:sz w:val="22"/>
          <w:szCs w:val="22"/>
        </w:rPr>
        <w:t>d</w:t>
      </w:r>
      <w:r w:rsidRPr="0093796F">
        <w:rPr>
          <w:rFonts w:ascii="Arial" w:eastAsia="Arial" w:hAnsi="Arial" w:cs="Arial"/>
          <w:b/>
          <w:sz w:val="22"/>
          <w:szCs w:val="22"/>
        </w:rPr>
        <w:t>y che</w:t>
      </w:r>
      <w:r w:rsidRPr="0093796F">
        <w:rPr>
          <w:rFonts w:ascii="Arial" w:eastAsia="Arial" w:hAnsi="Arial" w:cs="Arial"/>
          <w:b/>
          <w:spacing w:val="-1"/>
          <w:sz w:val="22"/>
          <w:szCs w:val="22"/>
        </w:rPr>
        <w:t>c</w:t>
      </w:r>
      <w:r w:rsidRPr="0093796F">
        <w:rPr>
          <w:rFonts w:ascii="Arial" w:eastAsia="Arial" w:hAnsi="Arial" w:cs="Arial"/>
          <w:b/>
          <w:sz w:val="22"/>
          <w:szCs w:val="22"/>
        </w:rPr>
        <w:t>ks</w:t>
      </w:r>
    </w:p>
    <w:p w:rsidR="005E44D3" w:rsidRPr="0093796F" w:rsidRDefault="005E44D3" w:rsidP="0093796F">
      <w:pPr>
        <w:rPr>
          <w:rFonts w:ascii="Arial" w:hAnsi="Arial" w:cs="Arial"/>
          <w:sz w:val="22"/>
          <w:szCs w:val="22"/>
        </w:rPr>
      </w:pPr>
    </w:p>
    <w:p w:rsidR="005E44D3" w:rsidRDefault="001E68F9" w:rsidP="0093796F">
      <w:pPr>
        <w:ind w:left="678" w:right="85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che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1E6552">
        <w:rPr>
          <w:rFonts w:ascii="Arial" w:eastAsia="Arial" w:hAnsi="Arial" w:cs="Arial"/>
          <w:spacing w:val="1"/>
          <w:sz w:val="22"/>
          <w:szCs w:val="22"/>
        </w:rPr>
        <w:t>and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utho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 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nce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CP</w:t>
      </w:r>
      <w:r>
        <w:rPr>
          <w:rFonts w:ascii="Arial" w:eastAsia="Arial" w:hAnsi="Arial" w:cs="Arial"/>
          <w:sz w:val="22"/>
          <w:szCs w:val="22"/>
        </w:rPr>
        <w:t>D 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ested.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samp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 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e.</w:t>
      </w:r>
    </w:p>
    <w:p w:rsidR="005E44D3" w:rsidRPr="0093796F" w:rsidRDefault="005E44D3">
      <w:pPr>
        <w:spacing w:before="11" w:line="240" w:lineRule="exact"/>
        <w:rPr>
          <w:rFonts w:ascii="Arial" w:hAnsi="Arial" w:cs="Arial"/>
          <w:sz w:val="22"/>
          <w:szCs w:val="22"/>
        </w:rPr>
      </w:pPr>
    </w:p>
    <w:p w:rsidR="005E44D3" w:rsidRDefault="001E68F9">
      <w:pPr>
        <w:ind w:left="678" w:right="84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must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arran</w:t>
      </w:r>
      <w:r>
        <w:rPr>
          <w:rFonts w:ascii="Arial" w:eastAsia="Arial" w:hAnsi="Arial" w:cs="Arial"/>
          <w:b/>
          <w:spacing w:val="-3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sit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he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cines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eme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eam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b/>
          <w:sz w:val="22"/>
          <w:szCs w:val="22"/>
        </w:rPr>
        <w:t>he p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z w:val="22"/>
          <w:szCs w:val="22"/>
        </w:rPr>
        <w:t>ork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sted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x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(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ng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roc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[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]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or regis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ng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-2"/>
          <w:sz w:val="22"/>
          <w:szCs w:val="22"/>
        </w:rPr>
        <w:t>)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of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rac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orm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(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dix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)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al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ract</w:t>
      </w:r>
      <w:r>
        <w:rPr>
          <w:rFonts w:ascii="Arial" w:eastAsia="Arial" w:hAnsi="Arial" w:cs="Arial"/>
          <w:b/>
          <w:spacing w:val="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>/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arat</w:t>
      </w:r>
      <w:r>
        <w:rPr>
          <w:rFonts w:ascii="Arial" w:eastAsia="Arial" w:hAnsi="Arial" w:cs="Arial"/>
          <w:b/>
          <w:spacing w:val="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on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b/>
          <w:sz w:val="22"/>
          <w:szCs w:val="22"/>
        </w:rPr>
        <w:t>orm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(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dix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)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be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2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eted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b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P 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d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autho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d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by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man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cl</w:t>
      </w:r>
      <w:r>
        <w:rPr>
          <w:rFonts w:ascii="Arial" w:eastAsia="Arial" w:hAnsi="Arial" w:cs="Arial"/>
          <w:b/>
          <w:spacing w:val="2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cian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of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pra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ce</w:t>
      </w:r>
      <w:r>
        <w:rPr>
          <w:rFonts w:ascii="Arial" w:eastAsia="Arial" w:hAnsi="Arial" w:cs="Arial"/>
          <w:sz w:val="22"/>
          <w:szCs w:val="22"/>
        </w:rPr>
        <w:t>.</w:t>
      </w:r>
    </w:p>
    <w:p w:rsidR="005E44D3" w:rsidRPr="001A38D5" w:rsidRDefault="005E44D3">
      <w:pPr>
        <w:spacing w:before="4" w:line="160" w:lineRule="exact"/>
        <w:rPr>
          <w:rFonts w:ascii="Arial" w:hAnsi="Arial" w:cs="Arial"/>
          <w:sz w:val="22"/>
          <w:szCs w:val="22"/>
        </w:rPr>
      </w:pPr>
    </w:p>
    <w:p w:rsidR="005E44D3" w:rsidRDefault="001E68F9" w:rsidP="001A38D5">
      <w:pPr>
        <w:ind w:left="11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7.2 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5"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Q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al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ed 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P</w:t>
      </w:r>
    </w:p>
    <w:p w:rsidR="001A38D5" w:rsidRPr="001A38D5" w:rsidRDefault="001A38D5" w:rsidP="001A38D5">
      <w:pPr>
        <w:ind w:left="112"/>
        <w:rPr>
          <w:rFonts w:ascii="Arial" w:hAnsi="Arial" w:cs="Arial"/>
          <w:sz w:val="22"/>
          <w:szCs w:val="22"/>
        </w:rPr>
      </w:pPr>
    </w:p>
    <w:p w:rsidR="005E44D3" w:rsidRDefault="001E68F9">
      <w:pPr>
        <w:ind w:left="678" w:right="84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oll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  a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urse,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pt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dy 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ce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  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ated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on 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 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es presc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 w:rsidR="001E6552">
        <w:rPr>
          <w:rFonts w:ascii="Arial" w:eastAsia="Arial" w:hAnsi="Arial" w:cs="Arial"/>
          <w:sz w:val="22"/>
          <w:szCs w:val="22"/>
        </w:rPr>
        <w:t>.</w:t>
      </w:r>
    </w:p>
    <w:p w:rsidR="003E3462" w:rsidRDefault="003E3462">
      <w:pPr>
        <w:ind w:left="678" w:right="846"/>
        <w:jc w:val="both"/>
        <w:rPr>
          <w:rFonts w:ascii="Arial" w:eastAsia="Arial" w:hAnsi="Arial" w:cs="Arial"/>
          <w:sz w:val="22"/>
          <w:szCs w:val="22"/>
        </w:rPr>
      </w:pPr>
    </w:p>
    <w:p w:rsidR="005E44D3" w:rsidRDefault="001E68F9">
      <w:pPr>
        <w:ind w:left="678" w:right="8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actice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at 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CC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  comp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eted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 w:rsidR="001E6552"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utho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n.</w:t>
      </w:r>
    </w:p>
    <w:p w:rsidR="003E3462" w:rsidRDefault="003E3462">
      <w:pPr>
        <w:ind w:left="678" w:right="848"/>
        <w:jc w:val="both"/>
        <w:rPr>
          <w:rFonts w:ascii="Arial" w:eastAsia="Arial" w:hAnsi="Arial" w:cs="Arial"/>
          <w:sz w:val="22"/>
          <w:szCs w:val="22"/>
        </w:rPr>
      </w:pPr>
    </w:p>
    <w:p w:rsidR="005E44D3" w:rsidRDefault="001E68F9">
      <w:pPr>
        <w:ind w:left="678" w:right="84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utho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at</w:t>
      </w:r>
      <w:r>
        <w:rPr>
          <w:rFonts w:ascii="Arial" w:eastAsia="Arial" w:hAnsi="Arial" w:cs="Arial"/>
          <w:sz w:val="22"/>
          <w:szCs w:val="22"/>
        </w:rPr>
        <w:t>a ass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/ cost </w:t>
      </w:r>
      <w:proofErr w:type="spellStart"/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ust occ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</w:p>
    <w:p w:rsidR="001E6552" w:rsidRDefault="001E6552">
      <w:pPr>
        <w:ind w:left="678" w:right="846"/>
        <w:jc w:val="both"/>
        <w:rPr>
          <w:rFonts w:ascii="Arial" w:eastAsia="Arial" w:hAnsi="Arial" w:cs="Arial"/>
          <w:sz w:val="22"/>
          <w:szCs w:val="22"/>
        </w:rPr>
      </w:pPr>
    </w:p>
    <w:p w:rsidR="005E44D3" w:rsidRDefault="001E68F9" w:rsidP="0093796F">
      <w:pPr>
        <w:ind w:left="678" w:right="85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 w:rsidR="004D64DC"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CC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ard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</w:p>
    <w:p w:rsidR="0093796F" w:rsidRDefault="001E68F9" w:rsidP="0093796F">
      <w:pPr>
        <w:ind w:left="642" w:right="2851" w:firstLine="3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escri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actice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orm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NH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BSA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:rsidR="0093796F" w:rsidRDefault="0093796F" w:rsidP="0093796F">
      <w:pPr>
        <w:ind w:left="642" w:right="2851" w:firstLine="36"/>
        <w:rPr>
          <w:rFonts w:ascii="Arial" w:eastAsia="Arial" w:hAnsi="Arial" w:cs="Arial"/>
          <w:sz w:val="22"/>
          <w:szCs w:val="22"/>
        </w:rPr>
      </w:pPr>
    </w:p>
    <w:p w:rsidR="005E44D3" w:rsidRDefault="001E68F9" w:rsidP="0093796F">
      <w:pPr>
        <w:ind w:left="642" w:right="2851" w:firstLine="3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kes 3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4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da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93796F" w:rsidRDefault="0093796F" w:rsidP="0093796F">
      <w:pPr>
        <w:ind w:left="642" w:right="2851" w:firstLine="36"/>
        <w:rPr>
          <w:rFonts w:ascii="Arial" w:eastAsia="Arial" w:hAnsi="Arial" w:cs="Arial"/>
          <w:sz w:val="22"/>
          <w:szCs w:val="22"/>
        </w:rPr>
      </w:pPr>
    </w:p>
    <w:p w:rsidR="005E44D3" w:rsidRDefault="001E68F9" w:rsidP="0093796F">
      <w:pPr>
        <w:ind w:left="678" w:right="85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4D64DC"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 w:rsidR="001E6552"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4D64DC"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CC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NH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BS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as been su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</w:p>
    <w:p w:rsidR="003E3462" w:rsidRDefault="003E3462">
      <w:pPr>
        <w:spacing w:before="6"/>
        <w:ind w:left="678" w:right="856"/>
        <w:jc w:val="both"/>
        <w:rPr>
          <w:rFonts w:ascii="Arial" w:eastAsia="Arial" w:hAnsi="Arial" w:cs="Arial"/>
          <w:sz w:val="22"/>
          <w:szCs w:val="22"/>
        </w:rPr>
      </w:pPr>
    </w:p>
    <w:p w:rsidR="005E44D3" w:rsidRDefault="005E44D3">
      <w:pPr>
        <w:spacing w:before="5" w:line="100" w:lineRule="exact"/>
        <w:rPr>
          <w:sz w:val="11"/>
          <w:szCs w:val="11"/>
        </w:rPr>
      </w:pPr>
    </w:p>
    <w:p w:rsidR="005E44D3" w:rsidRPr="0093796F" w:rsidRDefault="001E68F9" w:rsidP="0093796F">
      <w:pPr>
        <w:ind w:left="112"/>
        <w:rPr>
          <w:rFonts w:ascii="Arial" w:eastAsia="Arial" w:hAnsi="Arial" w:cs="Arial"/>
          <w:sz w:val="22"/>
          <w:szCs w:val="22"/>
        </w:rPr>
      </w:pPr>
      <w:r w:rsidRPr="0093796F">
        <w:rPr>
          <w:rFonts w:ascii="Arial" w:eastAsia="Arial" w:hAnsi="Arial" w:cs="Arial"/>
          <w:b/>
          <w:sz w:val="22"/>
          <w:szCs w:val="22"/>
        </w:rPr>
        <w:lastRenderedPageBreak/>
        <w:t xml:space="preserve">7.3   </w:t>
      </w:r>
      <w:r w:rsidRPr="0093796F">
        <w:rPr>
          <w:rFonts w:ascii="Arial" w:eastAsia="Arial" w:hAnsi="Arial" w:cs="Arial"/>
          <w:b/>
          <w:spacing w:val="1"/>
          <w:sz w:val="22"/>
          <w:szCs w:val="22"/>
        </w:rPr>
        <w:t>Q</w:t>
      </w:r>
      <w:r w:rsidRPr="0093796F">
        <w:rPr>
          <w:rFonts w:ascii="Arial" w:eastAsia="Arial" w:hAnsi="Arial" w:cs="Arial"/>
          <w:b/>
          <w:sz w:val="22"/>
          <w:szCs w:val="22"/>
        </w:rPr>
        <w:t>u</w:t>
      </w:r>
      <w:r w:rsidRPr="0093796F">
        <w:rPr>
          <w:rFonts w:ascii="Arial" w:eastAsia="Arial" w:hAnsi="Arial" w:cs="Arial"/>
          <w:b/>
          <w:spacing w:val="-1"/>
          <w:sz w:val="22"/>
          <w:szCs w:val="22"/>
        </w:rPr>
        <w:t>al</w:t>
      </w:r>
      <w:r w:rsidRPr="0093796F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93796F">
        <w:rPr>
          <w:rFonts w:ascii="Arial" w:eastAsia="Arial" w:hAnsi="Arial" w:cs="Arial"/>
          <w:b/>
          <w:spacing w:val="-2"/>
          <w:sz w:val="22"/>
          <w:szCs w:val="22"/>
        </w:rPr>
        <w:t>f</w:t>
      </w:r>
      <w:r w:rsidRPr="0093796F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93796F">
        <w:rPr>
          <w:rFonts w:ascii="Arial" w:eastAsia="Arial" w:hAnsi="Arial" w:cs="Arial"/>
          <w:b/>
          <w:sz w:val="22"/>
          <w:szCs w:val="22"/>
        </w:rPr>
        <w:t xml:space="preserve">ed </w:t>
      </w:r>
      <w:r w:rsidRPr="0093796F">
        <w:rPr>
          <w:rFonts w:ascii="Arial" w:eastAsia="Arial" w:hAnsi="Arial" w:cs="Arial"/>
          <w:b/>
          <w:spacing w:val="-3"/>
          <w:sz w:val="22"/>
          <w:szCs w:val="22"/>
        </w:rPr>
        <w:t>N</w:t>
      </w:r>
      <w:r w:rsidRPr="0093796F">
        <w:rPr>
          <w:rFonts w:ascii="Arial" w:eastAsia="Arial" w:hAnsi="Arial" w:cs="Arial"/>
          <w:b/>
          <w:spacing w:val="1"/>
          <w:sz w:val="22"/>
          <w:szCs w:val="22"/>
        </w:rPr>
        <w:t>M</w:t>
      </w:r>
      <w:r w:rsidRPr="0093796F">
        <w:rPr>
          <w:rFonts w:ascii="Arial" w:eastAsia="Arial" w:hAnsi="Arial" w:cs="Arial"/>
          <w:b/>
          <w:sz w:val="22"/>
          <w:szCs w:val="22"/>
        </w:rPr>
        <w:t xml:space="preserve">P </w:t>
      </w:r>
      <w:r w:rsidRPr="0093796F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Pr="0093796F">
        <w:rPr>
          <w:rFonts w:ascii="Arial" w:eastAsia="Arial" w:hAnsi="Arial" w:cs="Arial"/>
          <w:b/>
          <w:spacing w:val="-3"/>
          <w:sz w:val="22"/>
          <w:szCs w:val="22"/>
        </w:rPr>
        <w:t>e</w:t>
      </w:r>
      <w:r w:rsidRPr="0093796F">
        <w:rPr>
          <w:rFonts w:ascii="Arial" w:eastAsia="Arial" w:hAnsi="Arial" w:cs="Arial"/>
          <w:b/>
          <w:spacing w:val="3"/>
          <w:sz w:val="22"/>
          <w:szCs w:val="22"/>
        </w:rPr>
        <w:t>w</w:t>
      </w:r>
      <w:r w:rsidRPr="0093796F"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Pr="0093796F">
        <w:rPr>
          <w:rFonts w:ascii="Arial" w:eastAsia="Arial" w:hAnsi="Arial" w:cs="Arial"/>
          <w:b/>
          <w:sz w:val="22"/>
          <w:szCs w:val="22"/>
        </w:rPr>
        <w:t>y</w:t>
      </w:r>
      <w:r w:rsidRPr="0093796F"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93796F">
        <w:rPr>
          <w:rFonts w:ascii="Arial" w:eastAsia="Arial" w:hAnsi="Arial" w:cs="Arial"/>
          <w:b/>
          <w:sz w:val="22"/>
          <w:szCs w:val="22"/>
        </w:rPr>
        <w:t>m</w:t>
      </w:r>
      <w:r w:rsidRPr="0093796F">
        <w:rPr>
          <w:rFonts w:ascii="Arial" w:eastAsia="Arial" w:hAnsi="Arial" w:cs="Arial"/>
          <w:b/>
          <w:spacing w:val="-2"/>
          <w:sz w:val="22"/>
          <w:szCs w:val="22"/>
        </w:rPr>
        <w:t>p</w:t>
      </w:r>
      <w:r w:rsidRPr="0093796F"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Pr="0093796F">
        <w:rPr>
          <w:rFonts w:ascii="Arial" w:eastAsia="Arial" w:hAnsi="Arial" w:cs="Arial"/>
          <w:b/>
          <w:sz w:val="22"/>
          <w:szCs w:val="22"/>
        </w:rPr>
        <w:t>o</w:t>
      </w:r>
      <w:r w:rsidRPr="0093796F">
        <w:rPr>
          <w:rFonts w:ascii="Arial" w:eastAsia="Arial" w:hAnsi="Arial" w:cs="Arial"/>
          <w:b/>
          <w:spacing w:val="-6"/>
          <w:sz w:val="22"/>
          <w:szCs w:val="22"/>
        </w:rPr>
        <w:t>y</w:t>
      </w:r>
      <w:r w:rsidRPr="0093796F">
        <w:rPr>
          <w:rFonts w:ascii="Arial" w:eastAsia="Arial" w:hAnsi="Arial" w:cs="Arial"/>
          <w:b/>
          <w:sz w:val="22"/>
          <w:szCs w:val="22"/>
        </w:rPr>
        <w:t xml:space="preserve">ed </w:t>
      </w:r>
      <w:r w:rsidRPr="0093796F">
        <w:rPr>
          <w:rFonts w:ascii="Arial" w:eastAsia="Arial" w:hAnsi="Arial" w:cs="Arial"/>
          <w:b/>
          <w:spacing w:val="2"/>
          <w:sz w:val="22"/>
          <w:szCs w:val="22"/>
        </w:rPr>
        <w:t>b</w:t>
      </w:r>
      <w:r w:rsidRPr="0093796F">
        <w:rPr>
          <w:rFonts w:ascii="Arial" w:eastAsia="Arial" w:hAnsi="Arial" w:cs="Arial"/>
          <w:b/>
          <w:sz w:val="22"/>
          <w:szCs w:val="22"/>
        </w:rPr>
        <w:t>y</w:t>
      </w:r>
      <w:r w:rsidRPr="0093796F"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b/>
          <w:sz w:val="22"/>
          <w:szCs w:val="22"/>
        </w:rPr>
        <w:t xml:space="preserve">a </w:t>
      </w:r>
      <w:r w:rsidRPr="0093796F">
        <w:rPr>
          <w:rFonts w:ascii="Arial" w:eastAsia="Arial" w:hAnsi="Arial" w:cs="Arial"/>
          <w:b/>
          <w:spacing w:val="2"/>
          <w:sz w:val="22"/>
          <w:szCs w:val="22"/>
        </w:rPr>
        <w:t>G</w:t>
      </w:r>
      <w:r w:rsidRPr="0093796F">
        <w:rPr>
          <w:rFonts w:ascii="Arial" w:eastAsia="Arial" w:hAnsi="Arial" w:cs="Arial"/>
          <w:b/>
          <w:sz w:val="22"/>
          <w:szCs w:val="22"/>
        </w:rPr>
        <w:t>e</w:t>
      </w:r>
      <w:r w:rsidRPr="0093796F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Pr="0093796F">
        <w:rPr>
          <w:rFonts w:ascii="Arial" w:eastAsia="Arial" w:hAnsi="Arial" w:cs="Arial"/>
          <w:b/>
          <w:sz w:val="22"/>
          <w:szCs w:val="22"/>
        </w:rPr>
        <w:t>eral</w:t>
      </w:r>
      <w:r w:rsidRPr="0093796F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b/>
          <w:spacing w:val="-3"/>
          <w:sz w:val="22"/>
          <w:szCs w:val="22"/>
        </w:rPr>
        <w:t>P</w:t>
      </w:r>
      <w:r w:rsidRPr="0093796F">
        <w:rPr>
          <w:rFonts w:ascii="Arial" w:eastAsia="Arial" w:hAnsi="Arial" w:cs="Arial"/>
          <w:b/>
          <w:sz w:val="22"/>
          <w:szCs w:val="22"/>
        </w:rPr>
        <w:t>rac</w:t>
      </w:r>
      <w:r w:rsidRPr="0093796F">
        <w:rPr>
          <w:rFonts w:ascii="Arial" w:eastAsia="Arial" w:hAnsi="Arial" w:cs="Arial"/>
          <w:b/>
          <w:spacing w:val="-2"/>
          <w:sz w:val="22"/>
          <w:szCs w:val="22"/>
        </w:rPr>
        <w:t>t</w:t>
      </w:r>
      <w:r w:rsidRPr="0093796F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93796F">
        <w:rPr>
          <w:rFonts w:ascii="Arial" w:eastAsia="Arial" w:hAnsi="Arial" w:cs="Arial"/>
          <w:b/>
          <w:sz w:val="22"/>
          <w:szCs w:val="22"/>
        </w:rPr>
        <w:t>ce</w:t>
      </w:r>
    </w:p>
    <w:p w:rsidR="005E44D3" w:rsidRPr="001A38D5" w:rsidRDefault="005E44D3" w:rsidP="0093796F">
      <w:pPr>
        <w:rPr>
          <w:rFonts w:ascii="Arial" w:hAnsi="Arial" w:cs="Arial"/>
          <w:sz w:val="22"/>
          <w:szCs w:val="22"/>
        </w:rPr>
      </w:pPr>
    </w:p>
    <w:p w:rsidR="005E44D3" w:rsidRPr="0093796F" w:rsidRDefault="001E68F9" w:rsidP="0093796F">
      <w:pPr>
        <w:ind w:left="678" w:right="851"/>
        <w:jc w:val="both"/>
        <w:rPr>
          <w:rFonts w:ascii="Arial" w:eastAsia="Arial" w:hAnsi="Arial" w:cs="Arial"/>
          <w:sz w:val="22"/>
          <w:szCs w:val="22"/>
        </w:rPr>
      </w:pPr>
      <w:r w:rsidRPr="0093796F">
        <w:rPr>
          <w:rFonts w:ascii="Arial" w:eastAsia="Arial" w:hAnsi="Arial" w:cs="Arial"/>
          <w:spacing w:val="2"/>
          <w:sz w:val="22"/>
          <w:szCs w:val="22"/>
        </w:rPr>
        <w:t>T</w:t>
      </w:r>
      <w:r w:rsidRPr="0093796F">
        <w:rPr>
          <w:rFonts w:ascii="Arial" w:eastAsia="Arial" w:hAnsi="Arial" w:cs="Arial"/>
          <w:sz w:val="22"/>
          <w:szCs w:val="22"/>
        </w:rPr>
        <w:t xml:space="preserve">he </w:t>
      </w:r>
      <w:r w:rsidRPr="0093796F">
        <w:rPr>
          <w:rFonts w:ascii="Arial" w:eastAsia="Arial" w:hAnsi="Arial" w:cs="Arial"/>
          <w:spacing w:val="1"/>
          <w:sz w:val="22"/>
          <w:szCs w:val="22"/>
        </w:rPr>
        <w:t>f</w:t>
      </w:r>
      <w:r w:rsidRPr="0093796F">
        <w:rPr>
          <w:rFonts w:ascii="Arial" w:eastAsia="Arial" w:hAnsi="Arial" w:cs="Arial"/>
          <w:sz w:val="22"/>
          <w:szCs w:val="22"/>
        </w:rPr>
        <w:t>o</w:t>
      </w:r>
      <w:r w:rsidRPr="0093796F">
        <w:rPr>
          <w:rFonts w:ascii="Arial" w:eastAsia="Arial" w:hAnsi="Arial" w:cs="Arial"/>
          <w:spacing w:val="-1"/>
          <w:sz w:val="22"/>
          <w:szCs w:val="22"/>
        </w:rPr>
        <w:t>ll</w:t>
      </w:r>
      <w:r w:rsidRPr="0093796F">
        <w:rPr>
          <w:rFonts w:ascii="Arial" w:eastAsia="Arial" w:hAnsi="Arial" w:cs="Arial"/>
          <w:sz w:val="22"/>
          <w:szCs w:val="22"/>
        </w:rPr>
        <w:t>o</w:t>
      </w:r>
      <w:r w:rsidRPr="0093796F">
        <w:rPr>
          <w:rFonts w:ascii="Arial" w:eastAsia="Arial" w:hAnsi="Arial" w:cs="Arial"/>
          <w:spacing w:val="-4"/>
          <w:sz w:val="22"/>
          <w:szCs w:val="22"/>
        </w:rPr>
        <w:t>w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z w:val="22"/>
          <w:szCs w:val="22"/>
        </w:rPr>
        <w:t>ng</w:t>
      </w:r>
      <w:r w:rsidRPr="0093796F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process</w:t>
      </w:r>
      <w:r w:rsidRPr="0093796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z w:val="22"/>
          <w:szCs w:val="22"/>
        </w:rPr>
        <w:t>s</w:t>
      </w:r>
      <w:r w:rsidRPr="0093796F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93796F">
        <w:rPr>
          <w:rFonts w:ascii="Arial" w:eastAsia="Arial" w:hAnsi="Arial" w:cs="Arial"/>
          <w:spacing w:val="-3"/>
          <w:sz w:val="22"/>
          <w:szCs w:val="22"/>
        </w:rPr>
        <w:t>e</w:t>
      </w:r>
      <w:r w:rsidRPr="0093796F">
        <w:rPr>
          <w:rFonts w:ascii="Arial" w:eastAsia="Arial" w:hAnsi="Arial" w:cs="Arial"/>
          <w:spacing w:val="2"/>
          <w:sz w:val="22"/>
          <w:szCs w:val="22"/>
        </w:rPr>
        <w:t>q</w:t>
      </w:r>
      <w:r w:rsidRPr="0093796F">
        <w:rPr>
          <w:rFonts w:ascii="Arial" w:eastAsia="Arial" w:hAnsi="Arial" w:cs="Arial"/>
          <w:sz w:val="22"/>
          <w:szCs w:val="22"/>
        </w:rPr>
        <w:t>u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pacing w:val="1"/>
          <w:sz w:val="22"/>
          <w:szCs w:val="22"/>
        </w:rPr>
        <w:t>r</w:t>
      </w:r>
      <w:r w:rsidRPr="0093796F">
        <w:rPr>
          <w:rFonts w:ascii="Arial" w:eastAsia="Arial" w:hAnsi="Arial" w:cs="Arial"/>
          <w:sz w:val="22"/>
          <w:szCs w:val="22"/>
        </w:rPr>
        <w:t xml:space="preserve">ed </w:t>
      </w:r>
      <w:r w:rsidRPr="0093796F">
        <w:rPr>
          <w:rFonts w:ascii="Arial" w:eastAsia="Arial" w:hAnsi="Arial" w:cs="Arial"/>
          <w:spacing w:val="1"/>
          <w:sz w:val="22"/>
          <w:szCs w:val="22"/>
        </w:rPr>
        <w:t>t</w:t>
      </w:r>
      <w:r w:rsidRPr="0093796F">
        <w:rPr>
          <w:rFonts w:ascii="Arial" w:eastAsia="Arial" w:hAnsi="Arial" w:cs="Arial"/>
          <w:sz w:val="22"/>
          <w:szCs w:val="22"/>
        </w:rPr>
        <w:t>o</w:t>
      </w:r>
      <w:r w:rsidRPr="0093796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e</w:t>
      </w:r>
      <w:r w:rsidRPr="0093796F">
        <w:rPr>
          <w:rFonts w:ascii="Arial" w:eastAsia="Arial" w:hAnsi="Arial" w:cs="Arial"/>
          <w:spacing w:val="-1"/>
          <w:sz w:val="22"/>
          <w:szCs w:val="22"/>
        </w:rPr>
        <w:t>n</w:t>
      </w:r>
      <w:r w:rsidRPr="0093796F">
        <w:rPr>
          <w:rFonts w:ascii="Arial" w:eastAsia="Arial" w:hAnsi="Arial" w:cs="Arial"/>
          <w:sz w:val="22"/>
          <w:szCs w:val="22"/>
        </w:rPr>
        <w:t>s</w:t>
      </w:r>
      <w:r w:rsidRPr="0093796F">
        <w:rPr>
          <w:rFonts w:ascii="Arial" w:eastAsia="Arial" w:hAnsi="Arial" w:cs="Arial"/>
          <w:spacing w:val="-3"/>
          <w:sz w:val="22"/>
          <w:szCs w:val="22"/>
        </w:rPr>
        <w:t>u</w:t>
      </w:r>
      <w:r w:rsidRPr="0093796F">
        <w:rPr>
          <w:rFonts w:ascii="Arial" w:eastAsia="Arial" w:hAnsi="Arial" w:cs="Arial"/>
          <w:spacing w:val="1"/>
          <w:sz w:val="22"/>
          <w:szCs w:val="22"/>
        </w:rPr>
        <w:t>r</w:t>
      </w:r>
      <w:r w:rsidRPr="0093796F">
        <w:rPr>
          <w:rFonts w:ascii="Arial" w:eastAsia="Arial" w:hAnsi="Arial" w:cs="Arial"/>
          <w:sz w:val="22"/>
          <w:szCs w:val="22"/>
        </w:rPr>
        <w:t>e</w:t>
      </w:r>
      <w:r w:rsidRPr="0093796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1"/>
          <w:sz w:val="22"/>
          <w:szCs w:val="22"/>
        </w:rPr>
        <w:t>t</w:t>
      </w:r>
      <w:r w:rsidRPr="0093796F">
        <w:rPr>
          <w:rFonts w:ascii="Arial" w:eastAsia="Arial" w:hAnsi="Arial" w:cs="Arial"/>
          <w:sz w:val="22"/>
          <w:szCs w:val="22"/>
        </w:rPr>
        <w:t>h</w:t>
      </w:r>
      <w:r w:rsidRPr="0093796F">
        <w:rPr>
          <w:rFonts w:ascii="Arial" w:eastAsia="Arial" w:hAnsi="Arial" w:cs="Arial"/>
          <w:spacing w:val="-3"/>
          <w:sz w:val="22"/>
          <w:szCs w:val="22"/>
        </w:rPr>
        <w:t>a</w:t>
      </w:r>
      <w:r w:rsidRPr="0093796F">
        <w:rPr>
          <w:rFonts w:ascii="Arial" w:eastAsia="Arial" w:hAnsi="Arial" w:cs="Arial"/>
          <w:sz w:val="22"/>
          <w:szCs w:val="22"/>
        </w:rPr>
        <w:t>t</w:t>
      </w:r>
      <w:r w:rsidRPr="0093796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n</w:t>
      </w:r>
      <w:r w:rsidRPr="0093796F">
        <w:rPr>
          <w:rFonts w:ascii="Arial" w:eastAsia="Arial" w:hAnsi="Arial" w:cs="Arial"/>
          <w:spacing w:val="-1"/>
          <w:sz w:val="22"/>
          <w:szCs w:val="22"/>
        </w:rPr>
        <w:t>ewl</w:t>
      </w:r>
      <w:r w:rsidRPr="0093796F">
        <w:rPr>
          <w:rFonts w:ascii="Arial" w:eastAsia="Arial" w:hAnsi="Arial" w:cs="Arial"/>
          <w:sz w:val="22"/>
          <w:szCs w:val="22"/>
        </w:rPr>
        <w:t>y</w:t>
      </w:r>
      <w:r w:rsidRPr="0093796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a</w:t>
      </w:r>
      <w:r w:rsidRPr="0093796F">
        <w:rPr>
          <w:rFonts w:ascii="Arial" w:eastAsia="Arial" w:hAnsi="Arial" w:cs="Arial"/>
          <w:spacing w:val="-1"/>
          <w:sz w:val="22"/>
          <w:szCs w:val="22"/>
        </w:rPr>
        <w:t>p</w:t>
      </w:r>
      <w:r w:rsidRPr="0093796F">
        <w:rPr>
          <w:rFonts w:ascii="Arial" w:eastAsia="Arial" w:hAnsi="Arial" w:cs="Arial"/>
          <w:sz w:val="22"/>
          <w:szCs w:val="22"/>
        </w:rPr>
        <w:t>p</w:t>
      </w:r>
      <w:r w:rsidRPr="0093796F">
        <w:rPr>
          <w:rFonts w:ascii="Arial" w:eastAsia="Arial" w:hAnsi="Arial" w:cs="Arial"/>
          <w:spacing w:val="-1"/>
          <w:sz w:val="22"/>
          <w:szCs w:val="22"/>
        </w:rPr>
        <w:t>oi</w:t>
      </w:r>
      <w:r w:rsidRPr="0093796F">
        <w:rPr>
          <w:rFonts w:ascii="Arial" w:eastAsia="Arial" w:hAnsi="Arial" w:cs="Arial"/>
          <w:sz w:val="22"/>
          <w:szCs w:val="22"/>
        </w:rPr>
        <w:t>nted</w:t>
      </w:r>
      <w:r w:rsidRPr="0093796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1"/>
          <w:sz w:val="22"/>
          <w:szCs w:val="22"/>
        </w:rPr>
        <w:t>N</w:t>
      </w:r>
      <w:r w:rsidRPr="0093796F">
        <w:rPr>
          <w:rFonts w:ascii="Arial" w:eastAsia="Arial" w:hAnsi="Arial" w:cs="Arial"/>
          <w:spacing w:val="-4"/>
          <w:sz w:val="22"/>
          <w:szCs w:val="22"/>
        </w:rPr>
        <w:t>M</w:t>
      </w:r>
      <w:r w:rsidRPr="0093796F">
        <w:rPr>
          <w:rFonts w:ascii="Arial" w:eastAsia="Arial" w:hAnsi="Arial" w:cs="Arial"/>
          <w:spacing w:val="-1"/>
          <w:sz w:val="22"/>
          <w:szCs w:val="22"/>
        </w:rPr>
        <w:t>P</w:t>
      </w:r>
      <w:r w:rsidRPr="0093796F">
        <w:rPr>
          <w:rFonts w:ascii="Arial" w:eastAsia="Arial" w:hAnsi="Arial" w:cs="Arial"/>
          <w:sz w:val="22"/>
          <w:szCs w:val="22"/>
        </w:rPr>
        <w:t>s</w:t>
      </w:r>
      <w:r w:rsidRPr="0093796F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are</w:t>
      </w:r>
      <w:r w:rsidRPr="0093796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1"/>
          <w:sz w:val="22"/>
          <w:szCs w:val="22"/>
        </w:rPr>
        <w:t>r</w:t>
      </w:r>
      <w:r w:rsidRPr="0093796F">
        <w:rPr>
          <w:rFonts w:ascii="Arial" w:eastAsia="Arial" w:hAnsi="Arial" w:cs="Arial"/>
          <w:spacing w:val="-3"/>
          <w:sz w:val="22"/>
          <w:szCs w:val="22"/>
        </w:rPr>
        <w:t>e</w:t>
      </w:r>
      <w:r w:rsidRPr="0093796F">
        <w:rPr>
          <w:rFonts w:ascii="Arial" w:eastAsia="Arial" w:hAnsi="Arial" w:cs="Arial"/>
          <w:spacing w:val="2"/>
          <w:sz w:val="22"/>
          <w:szCs w:val="22"/>
        </w:rPr>
        <w:t>g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pacing w:val="-2"/>
          <w:sz w:val="22"/>
          <w:szCs w:val="22"/>
        </w:rPr>
        <w:t>s</w:t>
      </w:r>
      <w:r w:rsidRPr="0093796F">
        <w:rPr>
          <w:rFonts w:ascii="Arial" w:eastAsia="Arial" w:hAnsi="Arial" w:cs="Arial"/>
          <w:spacing w:val="1"/>
          <w:sz w:val="22"/>
          <w:szCs w:val="22"/>
        </w:rPr>
        <w:t>t</w:t>
      </w:r>
      <w:r w:rsidRPr="0093796F">
        <w:rPr>
          <w:rFonts w:ascii="Arial" w:eastAsia="Arial" w:hAnsi="Arial" w:cs="Arial"/>
          <w:sz w:val="22"/>
          <w:szCs w:val="22"/>
        </w:rPr>
        <w:t xml:space="preserve">ered </w:t>
      </w:r>
      <w:r w:rsidRPr="0093796F">
        <w:rPr>
          <w:rFonts w:ascii="Arial" w:eastAsia="Arial" w:hAnsi="Arial" w:cs="Arial"/>
          <w:spacing w:val="-1"/>
          <w:sz w:val="22"/>
          <w:szCs w:val="22"/>
        </w:rPr>
        <w:t>wi</w:t>
      </w:r>
      <w:r w:rsidRPr="0093796F">
        <w:rPr>
          <w:rFonts w:ascii="Arial" w:eastAsia="Arial" w:hAnsi="Arial" w:cs="Arial"/>
          <w:spacing w:val="1"/>
          <w:sz w:val="22"/>
          <w:szCs w:val="22"/>
        </w:rPr>
        <w:t>t</w:t>
      </w:r>
      <w:r w:rsidRPr="0093796F">
        <w:rPr>
          <w:rFonts w:ascii="Arial" w:eastAsia="Arial" w:hAnsi="Arial" w:cs="Arial"/>
          <w:sz w:val="22"/>
          <w:szCs w:val="22"/>
        </w:rPr>
        <w:t>h</w:t>
      </w:r>
      <w:r w:rsidRPr="0093796F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93796F">
        <w:rPr>
          <w:rFonts w:ascii="Arial" w:eastAsia="Arial" w:hAnsi="Arial" w:cs="Arial"/>
          <w:sz w:val="22"/>
          <w:szCs w:val="22"/>
        </w:rPr>
        <w:t>he</w:t>
      </w:r>
      <w:r w:rsidRPr="0093796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-1"/>
          <w:sz w:val="22"/>
          <w:szCs w:val="22"/>
        </w:rPr>
        <w:t>NH</w:t>
      </w:r>
      <w:r w:rsidRPr="0093796F">
        <w:rPr>
          <w:rFonts w:ascii="Arial" w:eastAsia="Arial" w:hAnsi="Arial" w:cs="Arial"/>
          <w:sz w:val="22"/>
          <w:szCs w:val="22"/>
        </w:rPr>
        <w:t>S</w:t>
      </w:r>
      <w:r w:rsidRPr="0093796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-1"/>
          <w:sz w:val="22"/>
          <w:szCs w:val="22"/>
        </w:rPr>
        <w:t>B</w:t>
      </w:r>
      <w:r w:rsidRPr="0093796F">
        <w:rPr>
          <w:rFonts w:ascii="Arial" w:eastAsia="Arial" w:hAnsi="Arial" w:cs="Arial"/>
          <w:sz w:val="22"/>
          <w:szCs w:val="22"/>
        </w:rPr>
        <w:t>us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z w:val="22"/>
          <w:szCs w:val="22"/>
        </w:rPr>
        <w:t>n</w:t>
      </w:r>
      <w:r w:rsidRPr="0093796F">
        <w:rPr>
          <w:rFonts w:ascii="Arial" w:eastAsia="Arial" w:hAnsi="Arial" w:cs="Arial"/>
          <w:spacing w:val="-1"/>
          <w:sz w:val="22"/>
          <w:szCs w:val="22"/>
        </w:rPr>
        <w:t>e</w:t>
      </w:r>
      <w:r w:rsidRPr="0093796F">
        <w:rPr>
          <w:rFonts w:ascii="Arial" w:eastAsia="Arial" w:hAnsi="Arial" w:cs="Arial"/>
          <w:sz w:val="22"/>
          <w:szCs w:val="22"/>
        </w:rPr>
        <w:t>ss</w:t>
      </w:r>
      <w:r w:rsidRPr="0093796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-1"/>
          <w:sz w:val="22"/>
          <w:szCs w:val="22"/>
        </w:rPr>
        <w:t>S</w:t>
      </w:r>
      <w:r w:rsidRPr="0093796F">
        <w:rPr>
          <w:rFonts w:ascii="Arial" w:eastAsia="Arial" w:hAnsi="Arial" w:cs="Arial"/>
          <w:sz w:val="22"/>
          <w:szCs w:val="22"/>
        </w:rPr>
        <w:t>er</w:t>
      </w:r>
      <w:r w:rsidRPr="0093796F">
        <w:rPr>
          <w:rFonts w:ascii="Arial" w:eastAsia="Arial" w:hAnsi="Arial" w:cs="Arial"/>
          <w:spacing w:val="-2"/>
          <w:sz w:val="22"/>
          <w:szCs w:val="22"/>
        </w:rPr>
        <w:t>v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z w:val="22"/>
          <w:szCs w:val="22"/>
        </w:rPr>
        <w:t>ce</w:t>
      </w:r>
      <w:r w:rsidRPr="0093796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-1"/>
          <w:sz w:val="22"/>
          <w:szCs w:val="22"/>
        </w:rPr>
        <w:t>A</w:t>
      </w:r>
      <w:r w:rsidRPr="0093796F">
        <w:rPr>
          <w:rFonts w:ascii="Arial" w:eastAsia="Arial" w:hAnsi="Arial" w:cs="Arial"/>
          <w:sz w:val="22"/>
          <w:szCs w:val="22"/>
        </w:rPr>
        <w:t>utho</w:t>
      </w:r>
      <w:r w:rsidRPr="0093796F">
        <w:rPr>
          <w:rFonts w:ascii="Arial" w:eastAsia="Arial" w:hAnsi="Arial" w:cs="Arial"/>
          <w:spacing w:val="1"/>
          <w:sz w:val="22"/>
          <w:szCs w:val="22"/>
        </w:rPr>
        <w:t>r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pacing w:val="1"/>
          <w:sz w:val="22"/>
          <w:szCs w:val="22"/>
        </w:rPr>
        <w:t>t</w:t>
      </w:r>
      <w:r w:rsidRPr="0093796F">
        <w:rPr>
          <w:rFonts w:ascii="Arial" w:eastAsia="Arial" w:hAnsi="Arial" w:cs="Arial"/>
          <w:sz w:val="22"/>
          <w:szCs w:val="22"/>
        </w:rPr>
        <w:t xml:space="preserve">y </w:t>
      </w:r>
      <w:r w:rsidRPr="0093796F">
        <w:rPr>
          <w:rFonts w:ascii="Arial" w:eastAsia="Arial" w:hAnsi="Arial" w:cs="Arial"/>
          <w:spacing w:val="1"/>
          <w:sz w:val="22"/>
          <w:szCs w:val="22"/>
        </w:rPr>
        <w:t>(</w:t>
      </w:r>
      <w:r w:rsidRPr="0093796F">
        <w:rPr>
          <w:rFonts w:ascii="Arial" w:eastAsia="Arial" w:hAnsi="Arial" w:cs="Arial"/>
          <w:spacing w:val="-1"/>
          <w:sz w:val="22"/>
          <w:szCs w:val="22"/>
        </w:rPr>
        <w:t>NH</w:t>
      </w:r>
      <w:r w:rsidRPr="0093796F">
        <w:rPr>
          <w:rFonts w:ascii="Arial" w:eastAsia="Arial" w:hAnsi="Arial" w:cs="Arial"/>
          <w:sz w:val="22"/>
          <w:szCs w:val="22"/>
        </w:rPr>
        <w:t>S</w:t>
      </w:r>
      <w:r w:rsidRPr="0093796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-1"/>
          <w:sz w:val="22"/>
          <w:szCs w:val="22"/>
        </w:rPr>
        <w:t>BSA</w:t>
      </w:r>
      <w:r w:rsidRPr="0093796F">
        <w:rPr>
          <w:rFonts w:ascii="Arial" w:eastAsia="Arial" w:hAnsi="Arial" w:cs="Arial"/>
          <w:sz w:val="22"/>
          <w:szCs w:val="22"/>
        </w:rPr>
        <w:t>)</w:t>
      </w:r>
      <w:r w:rsidRPr="0093796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a</w:t>
      </w:r>
      <w:r w:rsidRPr="0093796F">
        <w:rPr>
          <w:rFonts w:ascii="Arial" w:eastAsia="Arial" w:hAnsi="Arial" w:cs="Arial"/>
          <w:spacing w:val="-1"/>
          <w:sz w:val="22"/>
          <w:szCs w:val="22"/>
        </w:rPr>
        <w:t>n</w:t>
      </w:r>
      <w:r w:rsidRPr="0093796F">
        <w:rPr>
          <w:rFonts w:ascii="Arial" w:eastAsia="Arial" w:hAnsi="Arial" w:cs="Arial"/>
          <w:sz w:val="22"/>
          <w:szCs w:val="22"/>
        </w:rPr>
        <w:t>d</w:t>
      </w:r>
      <w:r w:rsidRPr="0093796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h</w:t>
      </w:r>
      <w:r w:rsidRPr="0093796F">
        <w:rPr>
          <w:rFonts w:ascii="Arial" w:eastAsia="Arial" w:hAnsi="Arial" w:cs="Arial"/>
          <w:spacing w:val="-1"/>
          <w:sz w:val="22"/>
          <w:szCs w:val="22"/>
        </w:rPr>
        <w:t>a</w:t>
      </w:r>
      <w:r w:rsidRPr="0093796F">
        <w:rPr>
          <w:rFonts w:ascii="Arial" w:eastAsia="Arial" w:hAnsi="Arial" w:cs="Arial"/>
          <w:spacing w:val="-2"/>
          <w:sz w:val="22"/>
          <w:szCs w:val="22"/>
        </w:rPr>
        <w:t>v</w:t>
      </w:r>
      <w:r w:rsidRPr="0093796F">
        <w:rPr>
          <w:rFonts w:ascii="Arial" w:eastAsia="Arial" w:hAnsi="Arial" w:cs="Arial"/>
          <w:sz w:val="22"/>
          <w:szCs w:val="22"/>
        </w:rPr>
        <w:t>e</w:t>
      </w:r>
      <w:r w:rsidRPr="0093796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presc</w:t>
      </w:r>
      <w:r w:rsidRPr="0093796F">
        <w:rPr>
          <w:rFonts w:ascii="Arial" w:eastAsia="Arial" w:hAnsi="Arial" w:cs="Arial"/>
          <w:spacing w:val="1"/>
          <w:sz w:val="22"/>
          <w:szCs w:val="22"/>
        </w:rPr>
        <w:t>r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z w:val="22"/>
          <w:szCs w:val="22"/>
        </w:rPr>
        <w:t>b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z w:val="22"/>
          <w:szCs w:val="22"/>
        </w:rPr>
        <w:t>ng</w:t>
      </w:r>
      <w:r w:rsidRPr="0093796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d</w:t>
      </w:r>
      <w:r w:rsidRPr="0093796F">
        <w:rPr>
          <w:rFonts w:ascii="Arial" w:eastAsia="Arial" w:hAnsi="Arial" w:cs="Arial"/>
          <w:spacing w:val="-3"/>
          <w:sz w:val="22"/>
          <w:szCs w:val="22"/>
        </w:rPr>
        <w:t>a</w:t>
      </w:r>
      <w:r w:rsidRPr="0093796F">
        <w:rPr>
          <w:rFonts w:ascii="Arial" w:eastAsia="Arial" w:hAnsi="Arial" w:cs="Arial"/>
          <w:spacing w:val="1"/>
          <w:sz w:val="22"/>
          <w:szCs w:val="22"/>
        </w:rPr>
        <w:t>t</w:t>
      </w:r>
      <w:r w:rsidRPr="0093796F">
        <w:rPr>
          <w:rFonts w:ascii="Arial" w:eastAsia="Arial" w:hAnsi="Arial" w:cs="Arial"/>
          <w:sz w:val="22"/>
          <w:szCs w:val="22"/>
        </w:rPr>
        <w:t>a ass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pacing w:val="2"/>
          <w:sz w:val="22"/>
          <w:szCs w:val="22"/>
        </w:rPr>
        <w:t>g</w:t>
      </w:r>
      <w:r w:rsidRPr="0093796F">
        <w:rPr>
          <w:rFonts w:ascii="Arial" w:eastAsia="Arial" w:hAnsi="Arial" w:cs="Arial"/>
          <w:sz w:val="22"/>
          <w:szCs w:val="22"/>
        </w:rPr>
        <w:t>n</w:t>
      </w:r>
      <w:r w:rsidRPr="0093796F">
        <w:rPr>
          <w:rFonts w:ascii="Arial" w:eastAsia="Arial" w:hAnsi="Arial" w:cs="Arial"/>
          <w:spacing w:val="-1"/>
          <w:sz w:val="22"/>
          <w:szCs w:val="22"/>
        </w:rPr>
        <w:t>e</w:t>
      </w:r>
      <w:r w:rsidRPr="0093796F">
        <w:rPr>
          <w:rFonts w:ascii="Arial" w:eastAsia="Arial" w:hAnsi="Arial" w:cs="Arial"/>
          <w:sz w:val="22"/>
          <w:szCs w:val="22"/>
        </w:rPr>
        <w:t>d</w:t>
      </w:r>
      <w:r w:rsidRPr="0093796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1"/>
          <w:sz w:val="22"/>
          <w:szCs w:val="22"/>
        </w:rPr>
        <w:t>t</w:t>
      </w:r>
      <w:r w:rsidRPr="0093796F">
        <w:rPr>
          <w:rFonts w:ascii="Arial" w:eastAsia="Arial" w:hAnsi="Arial" w:cs="Arial"/>
          <w:sz w:val="22"/>
          <w:szCs w:val="22"/>
        </w:rPr>
        <w:t>o</w:t>
      </w:r>
      <w:r w:rsidRPr="0093796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a p</w:t>
      </w:r>
      <w:r w:rsidRPr="0093796F">
        <w:rPr>
          <w:rFonts w:ascii="Arial" w:eastAsia="Arial" w:hAnsi="Arial" w:cs="Arial"/>
          <w:spacing w:val="-2"/>
          <w:sz w:val="22"/>
          <w:szCs w:val="22"/>
        </w:rPr>
        <w:t>a</w:t>
      </w:r>
      <w:r w:rsidRPr="0093796F">
        <w:rPr>
          <w:rFonts w:ascii="Arial" w:eastAsia="Arial" w:hAnsi="Arial" w:cs="Arial"/>
          <w:spacing w:val="1"/>
          <w:sz w:val="22"/>
          <w:szCs w:val="22"/>
        </w:rPr>
        <w:t>rt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z w:val="22"/>
          <w:szCs w:val="22"/>
        </w:rPr>
        <w:t>cu</w:t>
      </w:r>
      <w:r w:rsidRPr="0093796F">
        <w:rPr>
          <w:rFonts w:ascii="Arial" w:eastAsia="Arial" w:hAnsi="Arial" w:cs="Arial"/>
          <w:spacing w:val="-1"/>
          <w:sz w:val="22"/>
          <w:szCs w:val="22"/>
        </w:rPr>
        <w:t>l</w:t>
      </w:r>
      <w:r w:rsidRPr="0093796F">
        <w:rPr>
          <w:rFonts w:ascii="Arial" w:eastAsia="Arial" w:hAnsi="Arial" w:cs="Arial"/>
          <w:sz w:val="22"/>
          <w:szCs w:val="22"/>
        </w:rPr>
        <w:t>ar</w:t>
      </w:r>
      <w:r w:rsidRPr="0093796F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prac</w:t>
      </w:r>
      <w:r w:rsidRPr="0093796F">
        <w:rPr>
          <w:rFonts w:ascii="Arial" w:eastAsia="Arial" w:hAnsi="Arial" w:cs="Arial"/>
          <w:spacing w:val="1"/>
          <w:sz w:val="22"/>
          <w:szCs w:val="22"/>
        </w:rPr>
        <w:t>t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z w:val="22"/>
          <w:szCs w:val="22"/>
        </w:rPr>
        <w:t>ce</w:t>
      </w:r>
      <w:r w:rsidRPr="0093796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 xml:space="preserve">/ cost </w:t>
      </w:r>
      <w:proofErr w:type="spellStart"/>
      <w:r w:rsidRPr="0093796F">
        <w:rPr>
          <w:rFonts w:ascii="Arial" w:eastAsia="Arial" w:hAnsi="Arial" w:cs="Arial"/>
          <w:sz w:val="22"/>
          <w:szCs w:val="22"/>
        </w:rPr>
        <w:t>ce</w:t>
      </w:r>
      <w:r w:rsidRPr="0093796F">
        <w:rPr>
          <w:rFonts w:ascii="Arial" w:eastAsia="Arial" w:hAnsi="Arial" w:cs="Arial"/>
          <w:spacing w:val="-3"/>
          <w:sz w:val="22"/>
          <w:szCs w:val="22"/>
        </w:rPr>
        <w:t>n</w:t>
      </w:r>
      <w:r w:rsidRPr="0093796F">
        <w:rPr>
          <w:rFonts w:ascii="Arial" w:eastAsia="Arial" w:hAnsi="Arial" w:cs="Arial"/>
          <w:spacing w:val="1"/>
          <w:sz w:val="22"/>
          <w:szCs w:val="22"/>
        </w:rPr>
        <w:t>tr</w:t>
      </w:r>
      <w:r w:rsidRPr="0093796F">
        <w:rPr>
          <w:rFonts w:ascii="Arial" w:eastAsia="Arial" w:hAnsi="Arial" w:cs="Arial"/>
          <w:spacing w:val="-3"/>
          <w:sz w:val="22"/>
          <w:szCs w:val="22"/>
        </w:rPr>
        <w:t>e</w:t>
      </w:r>
      <w:proofErr w:type="spellEnd"/>
      <w:r w:rsidRPr="0093796F">
        <w:rPr>
          <w:rFonts w:ascii="Arial" w:eastAsia="Arial" w:hAnsi="Arial" w:cs="Arial"/>
          <w:sz w:val="22"/>
          <w:szCs w:val="22"/>
        </w:rPr>
        <w:t>.</w:t>
      </w:r>
    </w:p>
    <w:p w:rsidR="005E44D3" w:rsidRPr="001A38D5" w:rsidRDefault="005E44D3" w:rsidP="0093796F">
      <w:pPr>
        <w:rPr>
          <w:rFonts w:ascii="Arial" w:hAnsi="Arial" w:cs="Arial"/>
          <w:sz w:val="22"/>
          <w:szCs w:val="22"/>
        </w:rPr>
      </w:pPr>
    </w:p>
    <w:p w:rsidR="005E44D3" w:rsidRPr="0093796F" w:rsidRDefault="001E68F9" w:rsidP="0093796F">
      <w:pPr>
        <w:ind w:left="678" w:right="845"/>
        <w:jc w:val="both"/>
        <w:rPr>
          <w:rFonts w:ascii="Arial" w:eastAsia="Arial" w:hAnsi="Arial" w:cs="Arial"/>
          <w:sz w:val="22"/>
          <w:szCs w:val="22"/>
        </w:rPr>
      </w:pPr>
      <w:r w:rsidRPr="0093796F">
        <w:rPr>
          <w:rFonts w:ascii="Arial" w:eastAsia="Arial" w:hAnsi="Arial" w:cs="Arial"/>
          <w:spacing w:val="-1"/>
          <w:sz w:val="22"/>
          <w:szCs w:val="22"/>
        </w:rPr>
        <w:t>P</w:t>
      </w:r>
      <w:r w:rsidRPr="0093796F">
        <w:rPr>
          <w:rFonts w:ascii="Arial" w:eastAsia="Arial" w:hAnsi="Arial" w:cs="Arial"/>
          <w:spacing w:val="1"/>
          <w:sz w:val="22"/>
          <w:szCs w:val="22"/>
        </w:rPr>
        <w:t>r</w:t>
      </w:r>
      <w:r w:rsidRPr="0093796F">
        <w:rPr>
          <w:rFonts w:ascii="Arial" w:eastAsia="Arial" w:hAnsi="Arial" w:cs="Arial"/>
          <w:sz w:val="22"/>
          <w:szCs w:val="22"/>
        </w:rPr>
        <w:t>actice</w:t>
      </w:r>
      <w:r w:rsidRPr="0093796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-2"/>
          <w:sz w:val="22"/>
          <w:szCs w:val="22"/>
        </w:rPr>
        <w:t>m</w:t>
      </w:r>
      <w:r w:rsidRPr="0093796F">
        <w:rPr>
          <w:rFonts w:ascii="Arial" w:eastAsia="Arial" w:hAnsi="Arial" w:cs="Arial"/>
          <w:sz w:val="22"/>
          <w:szCs w:val="22"/>
        </w:rPr>
        <w:t>a</w:t>
      </w:r>
      <w:r w:rsidRPr="0093796F">
        <w:rPr>
          <w:rFonts w:ascii="Arial" w:eastAsia="Arial" w:hAnsi="Arial" w:cs="Arial"/>
          <w:spacing w:val="-1"/>
          <w:sz w:val="22"/>
          <w:szCs w:val="22"/>
        </w:rPr>
        <w:t>n</w:t>
      </w:r>
      <w:r w:rsidRPr="0093796F">
        <w:rPr>
          <w:rFonts w:ascii="Arial" w:eastAsia="Arial" w:hAnsi="Arial" w:cs="Arial"/>
          <w:spacing w:val="-3"/>
          <w:sz w:val="22"/>
          <w:szCs w:val="22"/>
        </w:rPr>
        <w:t>a</w:t>
      </w:r>
      <w:r w:rsidRPr="0093796F">
        <w:rPr>
          <w:rFonts w:ascii="Arial" w:eastAsia="Arial" w:hAnsi="Arial" w:cs="Arial"/>
          <w:spacing w:val="2"/>
          <w:sz w:val="22"/>
          <w:szCs w:val="22"/>
        </w:rPr>
        <w:t>g</w:t>
      </w:r>
      <w:r w:rsidRPr="0093796F">
        <w:rPr>
          <w:rFonts w:ascii="Arial" w:eastAsia="Arial" w:hAnsi="Arial" w:cs="Arial"/>
          <w:sz w:val="22"/>
          <w:szCs w:val="22"/>
        </w:rPr>
        <w:t>er</w:t>
      </w:r>
      <w:r w:rsidRPr="0093796F"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 w:rsidRPr="0093796F">
        <w:rPr>
          <w:rFonts w:ascii="Arial" w:eastAsia="Arial" w:hAnsi="Arial" w:cs="Arial"/>
          <w:sz w:val="22"/>
          <w:szCs w:val="22"/>
        </w:rPr>
        <w:t>ust</w:t>
      </w:r>
      <w:r w:rsidRPr="0093796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-3"/>
          <w:sz w:val="22"/>
          <w:szCs w:val="22"/>
        </w:rPr>
        <w:t>in</w:t>
      </w:r>
      <w:r w:rsidRPr="0093796F">
        <w:rPr>
          <w:rFonts w:ascii="Arial" w:eastAsia="Arial" w:hAnsi="Arial" w:cs="Arial"/>
          <w:spacing w:val="3"/>
          <w:sz w:val="22"/>
          <w:szCs w:val="22"/>
        </w:rPr>
        <w:t>f</w:t>
      </w:r>
      <w:r w:rsidRPr="0093796F">
        <w:rPr>
          <w:rFonts w:ascii="Arial" w:eastAsia="Arial" w:hAnsi="Arial" w:cs="Arial"/>
          <w:sz w:val="22"/>
          <w:szCs w:val="22"/>
        </w:rPr>
        <w:t>o</w:t>
      </w:r>
      <w:r w:rsidRPr="0093796F">
        <w:rPr>
          <w:rFonts w:ascii="Arial" w:eastAsia="Arial" w:hAnsi="Arial" w:cs="Arial"/>
          <w:spacing w:val="-2"/>
          <w:sz w:val="22"/>
          <w:szCs w:val="22"/>
        </w:rPr>
        <w:t>r</w:t>
      </w:r>
      <w:r w:rsidRPr="0093796F">
        <w:rPr>
          <w:rFonts w:ascii="Arial" w:eastAsia="Arial" w:hAnsi="Arial" w:cs="Arial"/>
          <w:sz w:val="22"/>
          <w:szCs w:val="22"/>
        </w:rPr>
        <w:t>m</w:t>
      </w:r>
      <w:r w:rsidRPr="0093796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1"/>
          <w:sz w:val="22"/>
          <w:szCs w:val="22"/>
        </w:rPr>
        <w:t>t</w:t>
      </w:r>
      <w:r w:rsidRPr="0093796F">
        <w:rPr>
          <w:rFonts w:ascii="Arial" w:eastAsia="Arial" w:hAnsi="Arial" w:cs="Arial"/>
          <w:sz w:val="22"/>
          <w:szCs w:val="22"/>
        </w:rPr>
        <w:t>he</w:t>
      </w:r>
      <w:r w:rsidRPr="0093796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-1"/>
          <w:sz w:val="22"/>
          <w:szCs w:val="22"/>
        </w:rPr>
        <w:t>H</w:t>
      </w:r>
      <w:r w:rsidRPr="0093796F">
        <w:rPr>
          <w:rFonts w:ascii="Arial" w:eastAsia="Arial" w:hAnsi="Arial" w:cs="Arial"/>
          <w:sz w:val="22"/>
          <w:szCs w:val="22"/>
        </w:rPr>
        <w:t>e</w:t>
      </w:r>
      <w:r w:rsidRPr="0093796F">
        <w:rPr>
          <w:rFonts w:ascii="Arial" w:eastAsia="Arial" w:hAnsi="Arial" w:cs="Arial"/>
          <w:spacing w:val="-1"/>
          <w:sz w:val="22"/>
          <w:szCs w:val="22"/>
        </w:rPr>
        <w:t>a</w:t>
      </w:r>
      <w:r w:rsidRPr="0093796F">
        <w:rPr>
          <w:rFonts w:ascii="Arial" w:eastAsia="Arial" w:hAnsi="Arial" w:cs="Arial"/>
          <w:sz w:val="22"/>
          <w:szCs w:val="22"/>
        </w:rPr>
        <w:t>d</w:t>
      </w:r>
      <w:r w:rsidRPr="0093796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-3"/>
          <w:sz w:val="22"/>
          <w:szCs w:val="22"/>
        </w:rPr>
        <w:t>o</w:t>
      </w:r>
      <w:r w:rsidRPr="0093796F">
        <w:rPr>
          <w:rFonts w:ascii="Arial" w:eastAsia="Arial" w:hAnsi="Arial" w:cs="Arial"/>
          <w:sz w:val="22"/>
          <w:szCs w:val="22"/>
        </w:rPr>
        <w:t>f</w:t>
      </w:r>
      <w:r w:rsidRPr="0093796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-4"/>
          <w:sz w:val="22"/>
          <w:szCs w:val="22"/>
        </w:rPr>
        <w:t>M</w:t>
      </w:r>
      <w:r w:rsidRPr="0093796F">
        <w:rPr>
          <w:rFonts w:ascii="Arial" w:eastAsia="Arial" w:hAnsi="Arial" w:cs="Arial"/>
          <w:spacing w:val="4"/>
          <w:sz w:val="22"/>
          <w:szCs w:val="22"/>
        </w:rPr>
        <w:t>e</w:t>
      </w:r>
      <w:r w:rsidRPr="0093796F">
        <w:rPr>
          <w:rFonts w:ascii="Arial" w:eastAsia="Arial" w:hAnsi="Arial" w:cs="Arial"/>
          <w:sz w:val="22"/>
          <w:szCs w:val="22"/>
        </w:rPr>
        <w:t>d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pacing w:val="2"/>
          <w:sz w:val="22"/>
          <w:szCs w:val="22"/>
        </w:rPr>
        <w:t>c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z w:val="22"/>
          <w:szCs w:val="22"/>
        </w:rPr>
        <w:t>n</w:t>
      </w:r>
      <w:r w:rsidRPr="0093796F">
        <w:rPr>
          <w:rFonts w:ascii="Arial" w:eastAsia="Arial" w:hAnsi="Arial" w:cs="Arial"/>
          <w:spacing w:val="-1"/>
          <w:sz w:val="22"/>
          <w:szCs w:val="22"/>
        </w:rPr>
        <w:t>e</w:t>
      </w:r>
      <w:r w:rsidRPr="0093796F">
        <w:rPr>
          <w:rFonts w:ascii="Arial" w:eastAsia="Arial" w:hAnsi="Arial" w:cs="Arial"/>
          <w:sz w:val="22"/>
          <w:szCs w:val="22"/>
        </w:rPr>
        <w:t>s</w:t>
      </w:r>
      <w:r w:rsidRPr="0093796F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-4"/>
          <w:sz w:val="22"/>
          <w:szCs w:val="22"/>
        </w:rPr>
        <w:t>M</w:t>
      </w:r>
      <w:r w:rsidRPr="0093796F">
        <w:rPr>
          <w:rFonts w:ascii="Arial" w:eastAsia="Arial" w:hAnsi="Arial" w:cs="Arial"/>
          <w:sz w:val="22"/>
          <w:szCs w:val="22"/>
        </w:rPr>
        <w:t>a</w:t>
      </w:r>
      <w:r w:rsidRPr="0093796F">
        <w:rPr>
          <w:rFonts w:ascii="Arial" w:eastAsia="Arial" w:hAnsi="Arial" w:cs="Arial"/>
          <w:spacing w:val="-1"/>
          <w:sz w:val="22"/>
          <w:szCs w:val="22"/>
        </w:rPr>
        <w:t>n</w:t>
      </w:r>
      <w:r w:rsidRPr="0093796F">
        <w:rPr>
          <w:rFonts w:ascii="Arial" w:eastAsia="Arial" w:hAnsi="Arial" w:cs="Arial"/>
          <w:sz w:val="22"/>
          <w:szCs w:val="22"/>
        </w:rPr>
        <w:t>a</w:t>
      </w:r>
      <w:r w:rsidRPr="0093796F">
        <w:rPr>
          <w:rFonts w:ascii="Arial" w:eastAsia="Arial" w:hAnsi="Arial" w:cs="Arial"/>
          <w:spacing w:val="2"/>
          <w:sz w:val="22"/>
          <w:szCs w:val="22"/>
        </w:rPr>
        <w:t>g</w:t>
      </w:r>
      <w:r w:rsidRPr="0093796F">
        <w:rPr>
          <w:rFonts w:ascii="Arial" w:eastAsia="Arial" w:hAnsi="Arial" w:cs="Arial"/>
          <w:sz w:val="22"/>
          <w:szCs w:val="22"/>
        </w:rPr>
        <w:t>eme</w:t>
      </w:r>
      <w:r w:rsidRPr="0093796F">
        <w:rPr>
          <w:rFonts w:ascii="Arial" w:eastAsia="Arial" w:hAnsi="Arial" w:cs="Arial"/>
          <w:spacing w:val="-3"/>
          <w:sz w:val="22"/>
          <w:szCs w:val="22"/>
        </w:rPr>
        <w:t>n</w:t>
      </w:r>
      <w:r w:rsidRPr="0093796F">
        <w:rPr>
          <w:rFonts w:ascii="Arial" w:eastAsia="Arial" w:hAnsi="Arial" w:cs="Arial"/>
          <w:sz w:val="22"/>
          <w:szCs w:val="22"/>
        </w:rPr>
        <w:t>t</w:t>
      </w:r>
      <w:r w:rsidRPr="0093796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at</w:t>
      </w:r>
      <w:r w:rsidRPr="0093796F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93796F">
        <w:rPr>
          <w:rFonts w:ascii="Arial" w:eastAsia="Arial" w:hAnsi="Arial" w:cs="Arial"/>
          <w:sz w:val="22"/>
          <w:szCs w:val="22"/>
        </w:rPr>
        <w:t xml:space="preserve">he </w:t>
      </w:r>
      <w:r w:rsidR="004D64DC" w:rsidRPr="0093796F">
        <w:rPr>
          <w:rFonts w:ascii="Arial" w:eastAsia="Arial" w:hAnsi="Arial" w:cs="Arial"/>
          <w:sz w:val="22"/>
          <w:szCs w:val="22"/>
        </w:rPr>
        <w:t xml:space="preserve">appropriate </w:t>
      </w:r>
      <w:r w:rsidRPr="0093796F">
        <w:rPr>
          <w:rFonts w:ascii="Arial" w:eastAsia="Arial" w:hAnsi="Arial" w:cs="Arial"/>
          <w:spacing w:val="-1"/>
          <w:sz w:val="22"/>
          <w:szCs w:val="22"/>
        </w:rPr>
        <w:t>CC</w:t>
      </w:r>
      <w:r w:rsidRPr="0093796F">
        <w:rPr>
          <w:rFonts w:ascii="Arial" w:eastAsia="Arial" w:hAnsi="Arial" w:cs="Arial"/>
          <w:sz w:val="22"/>
          <w:szCs w:val="22"/>
        </w:rPr>
        <w:t>G</w:t>
      </w:r>
      <w:r w:rsidRPr="0093796F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on</w:t>
      </w:r>
      <w:r w:rsidRPr="0093796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1"/>
          <w:sz w:val="22"/>
          <w:szCs w:val="22"/>
        </w:rPr>
        <w:t>t</w:t>
      </w:r>
      <w:r w:rsidRPr="0093796F">
        <w:rPr>
          <w:rFonts w:ascii="Arial" w:eastAsia="Arial" w:hAnsi="Arial" w:cs="Arial"/>
          <w:sz w:val="22"/>
          <w:szCs w:val="22"/>
        </w:rPr>
        <w:t>he a</w:t>
      </w:r>
      <w:r w:rsidRPr="0093796F">
        <w:rPr>
          <w:rFonts w:ascii="Arial" w:eastAsia="Arial" w:hAnsi="Arial" w:cs="Arial"/>
          <w:spacing w:val="-1"/>
          <w:sz w:val="22"/>
          <w:szCs w:val="22"/>
        </w:rPr>
        <w:t>p</w:t>
      </w:r>
      <w:r w:rsidRPr="0093796F">
        <w:rPr>
          <w:rFonts w:ascii="Arial" w:eastAsia="Arial" w:hAnsi="Arial" w:cs="Arial"/>
          <w:sz w:val="22"/>
          <w:szCs w:val="22"/>
        </w:rPr>
        <w:t>p</w:t>
      </w:r>
      <w:r w:rsidRPr="0093796F">
        <w:rPr>
          <w:rFonts w:ascii="Arial" w:eastAsia="Arial" w:hAnsi="Arial" w:cs="Arial"/>
          <w:spacing w:val="-1"/>
          <w:sz w:val="22"/>
          <w:szCs w:val="22"/>
        </w:rPr>
        <w:t>oi</w:t>
      </w:r>
      <w:r w:rsidRPr="0093796F">
        <w:rPr>
          <w:rFonts w:ascii="Arial" w:eastAsia="Arial" w:hAnsi="Arial" w:cs="Arial"/>
          <w:sz w:val="22"/>
          <w:szCs w:val="22"/>
        </w:rPr>
        <w:t>nt</w:t>
      </w:r>
      <w:r w:rsidRPr="0093796F">
        <w:rPr>
          <w:rFonts w:ascii="Arial" w:eastAsia="Arial" w:hAnsi="Arial" w:cs="Arial"/>
          <w:spacing w:val="1"/>
          <w:sz w:val="22"/>
          <w:szCs w:val="22"/>
        </w:rPr>
        <w:t>m</w:t>
      </w:r>
      <w:r w:rsidRPr="0093796F">
        <w:rPr>
          <w:rFonts w:ascii="Arial" w:eastAsia="Arial" w:hAnsi="Arial" w:cs="Arial"/>
          <w:sz w:val="22"/>
          <w:szCs w:val="22"/>
        </w:rPr>
        <w:t>e</w:t>
      </w:r>
      <w:r w:rsidRPr="0093796F">
        <w:rPr>
          <w:rFonts w:ascii="Arial" w:eastAsia="Arial" w:hAnsi="Arial" w:cs="Arial"/>
          <w:spacing w:val="-1"/>
          <w:sz w:val="22"/>
          <w:szCs w:val="22"/>
        </w:rPr>
        <w:t>n</w:t>
      </w:r>
      <w:r w:rsidRPr="0093796F">
        <w:rPr>
          <w:rFonts w:ascii="Arial" w:eastAsia="Arial" w:hAnsi="Arial" w:cs="Arial"/>
          <w:sz w:val="22"/>
          <w:szCs w:val="22"/>
        </w:rPr>
        <w:t>t</w:t>
      </w:r>
      <w:r w:rsidRPr="0093796F"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-3"/>
          <w:sz w:val="22"/>
          <w:szCs w:val="22"/>
        </w:rPr>
        <w:t>o</w:t>
      </w:r>
      <w:r w:rsidRPr="0093796F">
        <w:rPr>
          <w:rFonts w:ascii="Arial" w:eastAsia="Arial" w:hAnsi="Arial" w:cs="Arial"/>
          <w:sz w:val="22"/>
          <w:szCs w:val="22"/>
        </w:rPr>
        <w:t>f</w:t>
      </w:r>
      <w:r w:rsidRPr="0093796F"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-1"/>
          <w:sz w:val="22"/>
          <w:szCs w:val="22"/>
        </w:rPr>
        <w:t>N</w:t>
      </w:r>
      <w:r w:rsidRPr="0093796F">
        <w:rPr>
          <w:rFonts w:ascii="Arial" w:eastAsia="Arial" w:hAnsi="Arial" w:cs="Arial"/>
          <w:spacing w:val="-4"/>
          <w:sz w:val="22"/>
          <w:szCs w:val="22"/>
        </w:rPr>
        <w:t>M</w:t>
      </w:r>
      <w:r w:rsidRPr="0093796F">
        <w:rPr>
          <w:rFonts w:ascii="Arial" w:eastAsia="Arial" w:hAnsi="Arial" w:cs="Arial"/>
          <w:sz w:val="22"/>
          <w:szCs w:val="22"/>
        </w:rPr>
        <w:t>P</w:t>
      </w:r>
      <w:r w:rsidRPr="0093796F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a</w:t>
      </w:r>
      <w:r w:rsidRPr="0093796F">
        <w:rPr>
          <w:rFonts w:ascii="Arial" w:eastAsia="Arial" w:hAnsi="Arial" w:cs="Arial"/>
          <w:spacing w:val="2"/>
          <w:sz w:val="22"/>
          <w:szCs w:val="22"/>
        </w:rPr>
        <w:t>n</w:t>
      </w:r>
      <w:r w:rsidRPr="0093796F">
        <w:rPr>
          <w:rFonts w:ascii="Arial" w:eastAsia="Arial" w:hAnsi="Arial" w:cs="Arial"/>
          <w:sz w:val="22"/>
          <w:szCs w:val="22"/>
        </w:rPr>
        <w:t>d</w:t>
      </w:r>
      <w:r w:rsidRPr="0093796F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a</w:t>
      </w:r>
      <w:r w:rsidRPr="0093796F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1"/>
          <w:sz w:val="22"/>
          <w:szCs w:val="22"/>
        </w:rPr>
        <w:t>m</w:t>
      </w:r>
      <w:r w:rsidRPr="0093796F">
        <w:rPr>
          <w:rFonts w:ascii="Arial" w:eastAsia="Arial" w:hAnsi="Arial" w:cs="Arial"/>
          <w:sz w:val="22"/>
          <w:szCs w:val="22"/>
        </w:rPr>
        <w:t>e</w:t>
      </w:r>
      <w:r w:rsidRPr="0093796F">
        <w:rPr>
          <w:rFonts w:ascii="Arial" w:eastAsia="Arial" w:hAnsi="Arial" w:cs="Arial"/>
          <w:spacing w:val="-1"/>
          <w:sz w:val="22"/>
          <w:szCs w:val="22"/>
        </w:rPr>
        <w:t>e</w:t>
      </w:r>
      <w:r w:rsidRPr="0093796F">
        <w:rPr>
          <w:rFonts w:ascii="Arial" w:eastAsia="Arial" w:hAnsi="Arial" w:cs="Arial"/>
          <w:spacing w:val="1"/>
          <w:sz w:val="22"/>
          <w:szCs w:val="22"/>
        </w:rPr>
        <w:t>t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pacing w:val="-3"/>
          <w:sz w:val="22"/>
          <w:szCs w:val="22"/>
        </w:rPr>
        <w:t>n</w:t>
      </w:r>
      <w:r w:rsidRPr="0093796F">
        <w:rPr>
          <w:rFonts w:ascii="Arial" w:eastAsia="Arial" w:hAnsi="Arial" w:cs="Arial"/>
          <w:sz w:val="22"/>
          <w:szCs w:val="22"/>
        </w:rPr>
        <w:t>g</w:t>
      </w:r>
      <w:r w:rsidRPr="0093796F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a</w:t>
      </w:r>
      <w:r w:rsidRPr="0093796F">
        <w:rPr>
          <w:rFonts w:ascii="Arial" w:eastAsia="Arial" w:hAnsi="Arial" w:cs="Arial"/>
          <w:spacing w:val="-2"/>
          <w:sz w:val="22"/>
          <w:szCs w:val="22"/>
        </w:rPr>
        <w:t>r</w:t>
      </w:r>
      <w:r w:rsidRPr="0093796F">
        <w:rPr>
          <w:rFonts w:ascii="Arial" w:eastAsia="Arial" w:hAnsi="Arial" w:cs="Arial"/>
          <w:spacing w:val="1"/>
          <w:sz w:val="22"/>
          <w:szCs w:val="22"/>
        </w:rPr>
        <w:t>r</w:t>
      </w:r>
      <w:r w:rsidRPr="0093796F">
        <w:rPr>
          <w:rFonts w:ascii="Arial" w:eastAsia="Arial" w:hAnsi="Arial" w:cs="Arial"/>
          <w:sz w:val="22"/>
          <w:szCs w:val="22"/>
        </w:rPr>
        <w:t>a</w:t>
      </w:r>
      <w:r w:rsidRPr="0093796F">
        <w:rPr>
          <w:rFonts w:ascii="Arial" w:eastAsia="Arial" w:hAnsi="Arial" w:cs="Arial"/>
          <w:spacing w:val="-3"/>
          <w:sz w:val="22"/>
          <w:szCs w:val="22"/>
        </w:rPr>
        <w:t>n</w:t>
      </w:r>
      <w:r w:rsidRPr="0093796F">
        <w:rPr>
          <w:rFonts w:ascii="Arial" w:eastAsia="Arial" w:hAnsi="Arial" w:cs="Arial"/>
          <w:spacing w:val="2"/>
          <w:sz w:val="22"/>
          <w:szCs w:val="22"/>
        </w:rPr>
        <w:t>g</w:t>
      </w:r>
      <w:r w:rsidRPr="0093796F">
        <w:rPr>
          <w:rFonts w:ascii="Arial" w:eastAsia="Arial" w:hAnsi="Arial" w:cs="Arial"/>
          <w:sz w:val="22"/>
          <w:szCs w:val="22"/>
        </w:rPr>
        <w:t>ed</w:t>
      </w:r>
      <w:r w:rsidRPr="0093796F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-3"/>
          <w:sz w:val="22"/>
          <w:szCs w:val="22"/>
        </w:rPr>
        <w:t>w</w:t>
      </w:r>
      <w:r w:rsidRPr="0093796F">
        <w:rPr>
          <w:rFonts w:ascii="Arial" w:eastAsia="Arial" w:hAnsi="Arial" w:cs="Arial"/>
          <w:spacing w:val="1"/>
          <w:sz w:val="22"/>
          <w:szCs w:val="22"/>
        </w:rPr>
        <w:t>it</w:t>
      </w:r>
      <w:r w:rsidRPr="0093796F">
        <w:rPr>
          <w:rFonts w:ascii="Arial" w:eastAsia="Arial" w:hAnsi="Arial" w:cs="Arial"/>
          <w:sz w:val="22"/>
          <w:szCs w:val="22"/>
        </w:rPr>
        <w:t>h</w:t>
      </w:r>
      <w:r w:rsidRPr="0093796F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1"/>
          <w:sz w:val="22"/>
          <w:szCs w:val="22"/>
        </w:rPr>
        <w:t>m</w:t>
      </w:r>
      <w:r w:rsidRPr="0093796F">
        <w:rPr>
          <w:rFonts w:ascii="Arial" w:eastAsia="Arial" w:hAnsi="Arial" w:cs="Arial"/>
          <w:sz w:val="22"/>
          <w:szCs w:val="22"/>
        </w:rPr>
        <w:t>e</w:t>
      </w:r>
      <w:r w:rsidRPr="0093796F">
        <w:rPr>
          <w:rFonts w:ascii="Arial" w:eastAsia="Arial" w:hAnsi="Arial" w:cs="Arial"/>
          <w:spacing w:val="-1"/>
          <w:sz w:val="22"/>
          <w:szCs w:val="22"/>
        </w:rPr>
        <w:t>di</w:t>
      </w:r>
      <w:r w:rsidRPr="0093796F">
        <w:rPr>
          <w:rFonts w:ascii="Arial" w:eastAsia="Arial" w:hAnsi="Arial" w:cs="Arial"/>
          <w:sz w:val="22"/>
          <w:szCs w:val="22"/>
        </w:rPr>
        <w:t>c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z w:val="22"/>
          <w:szCs w:val="22"/>
        </w:rPr>
        <w:t>n</w:t>
      </w:r>
      <w:r w:rsidRPr="0093796F">
        <w:rPr>
          <w:rFonts w:ascii="Arial" w:eastAsia="Arial" w:hAnsi="Arial" w:cs="Arial"/>
          <w:spacing w:val="-1"/>
          <w:sz w:val="22"/>
          <w:szCs w:val="22"/>
        </w:rPr>
        <w:t>e</w:t>
      </w:r>
      <w:r w:rsidRPr="0093796F">
        <w:rPr>
          <w:rFonts w:ascii="Arial" w:eastAsia="Arial" w:hAnsi="Arial" w:cs="Arial"/>
          <w:sz w:val="22"/>
          <w:szCs w:val="22"/>
        </w:rPr>
        <w:t>s</w:t>
      </w:r>
      <w:r w:rsidRPr="0093796F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1"/>
          <w:sz w:val="22"/>
          <w:szCs w:val="22"/>
        </w:rPr>
        <w:t>m</w:t>
      </w:r>
      <w:r w:rsidRPr="0093796F">
        <w:rPr>
          <w:rFonts w:ascii="Arial" w:eastAsia="Arial" w:hAnsi="Arial" w:cs="Arial"/>
          <w:sz w:val="22"/>
          <w:szCs w:val="22"/>
        </w:rPr>
        <w:t>a</w:t>
      </w:r>
      <w:r w:rsidRPr="0093796F">
        <w:rPr>
          <w:rFonts w:ascii="Arial" w:eastAsia="Arial" w:hAnsi="Arial" w:cs="Arial"/>
          <w:spacing w:val="-1"/>
          <w:sz w:val="22"/>
          <w:szCs w:val="22"/>
        </w:rPr>
        <w:t>n</w:t>
      </w:r>
      <w:r w:rsidRPr="0093796F">
        <w:rPr>
          <w:rFonts w:ascii="Arial" w:eastAsia="Arial" w:hAnsi="Arial" w:cs="Arial"/>
          <w:spacing w:val="-3"/>
          <w:sz w:val="22"/>
          <w:szCs w:val="22"/>
        </w:rPr>
        <w:t>a</w:t>
      </w:r>
      <w:r w:rsidRPr="0093796F">
        <w:rPr>
          <w:rFonts w:ascii="Arial" w:eastAsia="Arial" w:hAnsi="Arial" w:cs="Arial"/>
          <w:spacing w:val="2"/>
          <w:sz w:val="22"/>
          <w:szCs w:val="22"/>
        </w:rPr>
        <w:t>g</w:t>
      </w:r>
      <w:r w:rsidRPr="0093796F">
        <w:rPr>
          <w:rFonts w:ascii="Arial" w:eastAsia="Arial" w:hAnsi="Arial" w:cs="Arial"/>
          <w:spacing w:val="-3"/>
          <w:sz w:val="22"/>
          <w:szCs w:val="22"/>
        </w:rPr>
        <w:t>e</w:t>
      </w:r>
      <w:r w:rsidRPr="0093796F">
        <w:rPr>
          <w:rFonts w:ascii="Arial" w:eastAsia="Arial" w:hAnsi="Arial" w:cs="Arial"/>
          <w:spacing w:val="1"/>
          <w:sz w:val="22"/>
          <w:szCs w:val="22"/>
        </w:rPr>
        <w:t>m</w:t>
      </w:r>
      <w:r w:rsidRPr="0093796F">
        <w:rPr>
          <w:rFonts w:ascii="Arial" w:eastAsia="Arial" w:hAnsi="Arial" w:cs="Arial"/>
          <w:spacing w:val="-3"/>
          <w:sz w:val="22"/>
          <w:szCs w:val="22"/>
        </w:rPr>
        <w:t>e</w:t>
      </w:r>
      <w:r w:rsidRPr="0093796F">
        <w:rPr>
          <w:rFonts w:ascii="Arial" w:eastAsia="Arial" w:hAnsi="Arial" w:cs="Arial"/>
          <w:sz w:val="22"/>
          <w:szCs w:val="22"/>
        </w:rPr>
        <w:t>nt</w:t>
      </w:r>
      <w:r w:rsidRPr="0093796F"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1"/>
          <w:sz w:val="22"/>
          <w:szCs w:val="22"/>
        </w:rPr>
        <w:t>t</w:t>
      </w:r>
      <w:r w:rsidRPr="0093796F">
        <w:rPr>
          <w:rFonts w:ascii="Arial" w:eastAsia="Arial" w:hAnsi="Arial" w:cs="Arial"/>
          <w:sz w:val="22"/>
          <w:szCs w:val="22"/>
        </w:rPr>
        <w:t>e</w:t>
      </w:r>
      <w:r w:rsidRPr="0093796F">
        <w:rPr>
          <w:rFonts w:ascii="Arial" w:eastAsia="Arial" w:hAnsi="Arial" w:cs="Arial"/>
          <w:spacing w:val="-3"/>
          <w:sz w:val="22"/>
          <w:szCs w:val="22"/>
        </w:rPr>
        <w:t>a</w:t>
      </w:r>
      <w:r w:rsidRPr="0093796F">
        <w:rPr>
          <w:rFonts w:ascii="Arial" w:eastAsia="Arial" w:hAnsi="Arial" w:cs="Arial"/>
          <w:sz w:val="22"/>
          <w:szCs w:val="22"/>
        </w:rPr>
        <w:t>m</w:t>
      </w:r>
      <w:r w:rsidRPr="0093796F"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pri</w:t>
      </w:r>
      <w:r w:rsidRPr="0093796F">
        <w:rPr>
          <w:rFonts w:ascii="Arial" w:eastAsia="Arial" w:hAnsi="Arial" w:cs="Arial"/>
          <w:spacing w:val="-1"/>
          <w:sz w:val="22"/>
          <w:szCs w:val="22"/>
        </w:rPr>
        <w:t>o</w:t>
      </w:r>
      <w:r w:rsidRPr="0093796F">
        <w:rPr>
          <w:rFonts w:ascii="Arial" w:eastAsia="Arial" w:hAnsi="Arial" w:cs="Arial"/>
          <w:sz w:val="22"/>
          <w:szCs w:val="22"/>
        </w:rPr>
        <w:t xml:space="preserve">r </w:t>
      </w:r>
      <w:r w:rsidRPr="0093796F">
        <w:rPr>
          <w:rFonts w:ascii="Arial" w:eastAsia="Arial" w:hAnsi="Arial" w:cs="Arial"/>
          <w:spacing w:val="1"/>
          <w:sz w:val="22"/>
          <w:szCs w:val="22"/>
        </w:rPr>
        <w:t>t</w:t>
      </w:r>
      <w:r w:rsidRPr="0093796F">
        <w:rPr>
          <w:rFonts w:ascii="Arial" w:eastAsia="Arial" w:hAnsi="Arial" w:cs="Arial"/>
          <w:sz w:val="22"/>
          <w:szCs w:val="22"/>
        </w:rPr>
        <w:t>o</w:t>
      </w:r>
      <w:r w:rsidRPr="0093796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1"/>
          <w:sz w:val="22"/>
          <w:szCs w:val="22"/>
        </w:rPr>
        <w:t>r</w:t>
      </w:r>
      <w:r w:rsidRPr="0093796F">
        <w:rPr>
          <w:rFonts w:ascii="Arial" w:eastAsia="Arial" w:hAnsi="Arial" w:cs="Arial"/>
          <w:spacing w:val="-3"/>
          <w:sz w:val="22"/>
          <w:szCs w:val="22"/>
        </w:rPr>
        <w:t>e</w:t>
      </w:r>
      <w:r w:rsidRPr="0093796F">
        <w:rPr>
          <w:rFonts w:ascii="Arial" w:eastAsia="Arial" w:hAnsi="Arial" w:cs="Arial"/>
          <w:spacing w:val="2"/>
          <w:sz w:val="22"/>
          <w:szCs w:val="22"/>
        </w:rPr>
        <w:t>g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z w:val="22"/>
          <w:szCs w:val="22"/>
        </w:rPr>
        <w:t>s</w:t>
      </w:r>
      <w:r w:rsidRPr="0093796F">
        <w:rPr>
          <w:rFonts w:ascii="Arial" w:eastAsia="Arial" w:hAnsi="Arial" w:cs="Arial"/>
          <w:spacing w:val="1"/>
          <w:sz w:val="22"/>
          <w:szCs w:val="22"/>
        </w:rPr>
        <w:t>tr</w:t>
      </w:r>
      <w:r w:rsidRPr="0093796F">
        <w:rPr>
          <w:rFonts w:ascii="Arial" w:eastAsia="Arial" w:hAnsi="Arial" w:cs="Arial"/>
          <w:spacing w:val="-3"/>
          <w:sz w:val="22"/>
          <w:szCs w:val="22"/>
        </w:rPr>
        <w:t>a</w:t>
      </w:r>
      <w:r w:rsidRPr="0093796F">
        <w:rPr>
          <w:rFonts w:ascii="Arial" w:eastAsia="Arial" w:hAnsi="Arial" w:cs="Arial"/>
          <w:spacing w:val="1"/>
          <w:sz w:val="22"/>
          <w:szCs w:val="22"/>
        </w:rPr>
        <w:t>t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z w:val="22"/>
          <w:szCs w:val="22"/>
        </w:rPr>
        <w:t>on</w:t>
      </w:r>
      <w:r w:rsidRPr="0093796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-3"/>
          <w:sz w:val="22"/>
          <w:szCs w:val="22"/>
        </w:rPr>
        <w:t>w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pacing w:val="1"/>
          <w:sz w:val="22"/>
          <w:szCs w:val="22"/>
        </w:rPr>
        <w:t>t</w:t>
      </w:r>
      <w:r w:rsidRPr="0093796F">
        <w:rPr>
          <w:rFonts w:ascii="Arial" w:eastAsia="Arial" w:hAnsi="Arial" w:cs="Arial"/>
          <w:sz w:val="22"/>
          <w:szCs w:val="22"/>
        </w:rPr>
        <w:t xml:space="preserve">h </w:t>
      </w:r>
      <w:r w:rsidRPr="0093796F">
        <w:rPr>
          <w:rFonts w:ascii="Arial" w:eastAsia="Arial" w:hAnsi="Arial" w:cs="Arial"/>
          <w:spacing w:val="2"/>
          <w:sz w:val="22"/>
          <w:szCs w:val="22"/>
        </w:rPr>
        <w:t>t</w:t>
      </w:r>
      <w:r w:rsidRPr="0093796F">
        <w:rPr>
          <w:rFonts w:ascii="Arial" w:eastAsia="Arial" w:hAnsi="Arial" w:cs="Arial"/>
          <w:sz w:val="22"/>
          <w:szCs w:val="22"/>
        </w:rPr>
        <w:t>he</w:t>
      </w:r>
      <w:r w:rsidRPr="0093796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-3"/>
          <w:sz w:val="22"/>
          <w:szCs w:val="22"/>
        </w:rPr>
        <w:t>B</w:t>
      </w:r>
      <w:r w:rsidRPr="0093796F">
        <w:rPr>
          <w:rFonts w:ascii="Arial" w:eastAsia="Arial" w:hAnsi="Arial" w:cs="Arial"/>
          <w:sz w:val="22"/>
          <w:szCs w:val="22"/>
        </w:rPr>
        <w:t>us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z w:val="22"/>
          <w:szCs w:val="22"/>
        </w:rPr>
        <w:t>n</w:t>
      </w:r>
      <w:r w:rsidRPr="0093796F">
        <w:rPr>
          <w:rFonts w:ascii="Arial" w:eastAsia="Arial" w:hAnsi="Arial" w:cs="Arial"/>
          <w:spacing w:val="-1"/>
          <w:sz w:val="22"/>
          <w:szCs w:val="22"/>
        </w:rPr>
        <w:t>e</w:t>
      </w:r>
      <w:r w:rsidRPr="0093796F">
        <w:rPr>
          <w:rFonts w:ascii="Arial" w:eastAsia="Arial" w:hAnsi="Arial" w:cs="Arial"/>
          <w:sz w:val="22"/>
          <w:szCs w:val="22"/>
        </w:rPr>
        <w:t>ss</w:t>
      </w:r>
      <w:r w:rsidRPr="0093796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-1"/>
          <w:sz w:val="22"/>
          <w:szCs w:val="22"/>
        </w:rPr>
        <w:t>S</w:t>
      </w:r>
      <w:r w:rsidRPr="0093796F">
        <w:rPr>
          <w:rFonts w:ascii="Arial" w:eastAsia="Arial" w:hAnsi="Arial" w:cs="Arial"/>
          <w:sz w:val="22"/>
          <w:szCs w:val="22"/>
        </w:rPr>
        <w:t>er</w:t>
      </w:r>
      <w:r w:rsidRPr="0093796F">
        <w:rPr>
          <w:rFonts w:ascii="Arial" w:eastAsia="Arial" w:hAnsi="Arial" w:cs="Arial"/>
          <w:spacing w:val="-2"/>
          <w:sz w:val="22"/>
          <w:szCs w:val="22"/>
        </w:rPr>
        <w:t>v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z w:val="22"/>
          <w:szCs w:val="22"/>
        </w:rPr>
        <w:t>ce Author</w:t>
      </w:r>
      <w:r w:rsidRPr="0093796F">
        <w:rPr>
          <w:rFonts w:ascii="Arial" w:eastAsia="Arial" w:hAnsi="Arial" w:cs="Arial"/>
          <w:spacing w:val="-3"/>
          <w:sz w:val="22"/>
          <w:szCs w:val="22"/>
        </w:rPr>
        <w:t>i</w:t>
      </w:r>
      <w:r w:rsidRPr="0093796F">
        <w:rPr>
          <w:rFonts w:ascii="Arial" w:eastAsia="Arial" w:hAnsi="Arial" w:cs="Arial"/>
          <w:spacing w:val="-1"/>
          <w:sz w:val="22"/>
          <w:szCs w:val="22"/>
        </w:rPr>
        <w:t>t</w:t>
      </w:r>
      <w:r w:rsidRPr="0093796F">
        <w:rPr>
          <w:rFonts w:ascii="Arial" w:eastAsia="Arial" w:hAnsi="Arial" w:cs="Arial"/>
          <w:sz w:val="22"/>
          <w:szCs w:val="22"/>
        </w:rPr>
        <w:t>y</w:t>
      </w:r>
      <w:r w:rsidRPr="0093796F">
        <w:rPr>
          <w:rFonts w:ascii="Arial" w:eastAsia="Arial" w:hAnsi="Arial" w:cs="Arial"/>
          <w:spacing w:val="-1"/>
          <w:sz w:val="22"/>
          <w:szCs w:val="22"/>
        </w:rPr>
        <w:t xml:space="preserve"> R</w:t>
      </w:r>
      <w:r w:rsidRPr="0093796F">
        <w:rPr>
          <w:rFonts w:ascii="Arial" w:eastAsia="Arial" w:hAnsi="Arial" w:cs="Arial"/>
          <w:sz w:val="22"/>
          <w:szCs w:val="22"/>
        </w:rPr>
        <w:t>e</w:t>
      </w:r>
      <w:r w:rsidRPr="0093796F">
        <w:rPr>
          <w:rFonts w:ascii="Arial" w:eastAsia="Arial" w:hAnsi="Arial" w:cs="Arial"/>
          <w:spacing w:val="2"/>
          <w:sz w:val="22"/>
          <w:szCs w:val="22"/>
        </w:rPr>
        <w:t>g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z w:val="22"/>
          <w:szCs w:val="22"/>
        </w:rPr>
        <w:t>s</w:t>
      </w:r>
      <w:r w:rsidRPr="0093796F">
        <w:rPr>
          <w:rFonts w:ascii="Arial" w:eastAsia="Arial" w:hAnsi="Arial" w:cs="Arial"/>
          <w:spacing w:val="1"/>
          <w:sz w:val="22"/>
          <w:szCs w:val="22"/>
        </w:rPr>
        <w:t>tr</w:t>
      </w:r>
      <w:r w:rsidRPr="0093796F">
        <w:rPr>
          <w:rFonts w:ascii="Arial" w:eastAsia="Arial" w:hAnsi="Arial" w:cs="Arial"/>
          <w:spacing w:val="-3"/>
          <w:sz w:val="22"/>
          <w:szCs w:val="22"/>
        </w:rPr>
        <w:t>a</w:t>
      </w:r>
      <w:r w:rsidRPr="0093796F">
        <w:rPr>
          <w:rFonts w:ascii="Arial" w:eastAsia="Arial" w:hAnsi="Arial" w:cs="Arial"/>
          <w:spacing w:val="1"/>
          <w:sz w:val="22"/>
          <w:szCs w:val="22"/>
        </w:rPr>
        <w:t>t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z w:val="22"/>
          <w:szCs w:val="22"/>
        </w:rPr>
        <w:t>on</w:t>
      </w:r>
    </w:p>
    <w:p w:rsidR="003E3462" w:rsidRPr="0093796F" w:rsidRDefault="003E3462" w:rsidP="0093796F">
      <w:pPr>
        <w:ind w:left="678" w:right="846"/>
        <w:jc w:val="both"/>
        <w:rPr>
          <w:rFonts w:ascii="Arial" w:eastAsia="Arial" w:hAnsi="Arial" w:cs="Arial"/>
          <w:spacing w:val="2"/>
          <w:sz w:val="22"/>
          <w:szCs w:val="22"/>
        </w:rPr>
      </w:pPr>
    </w:p>
    <w:p w:rsidR="005E44D3" w:rsidRPr="0093796F" w:rsidRDefault="001E68F9" w:rsidP="0093796F">
      <w:pPr>
        <w:ind w:left="678" w:right="846"/>
        <w:jc w:val="both"/>
        <w:rPr>
          <w:rFonts w:ascii="Arial" w:eastAsia="Arial" w:hAnsi="Arial" w:cs="Arial"/>
          <w:sz w:val="22"/>
          <w:szCs w:val="22"/>
        </w:rPr>
      </w:pPr>
      <w:r w:rsidRPr="0093796F">
        <w:rPr>
          <w:rFonts w:ascii="Arial" w:eastAsia="Arial" w:hAnsi="Arial" w:cs="Arial"/>
          <w:spacing w:val="2"/>
          <w:sz w:val="22"/>
          <w:szCs w:val="22"/>
        </w:rPr>
        <w:t>T</w:t>
      </w:r>
      <w:r w:rsidRPr="0093796F">
        <w:rPr>
          <w:rFonts w:ascii="Arial" w:eastAsia="Arial" w:hAnsi="Arial" w:cs="Arial"/>
          <w:sz w:val="22"/>
          <w:szCs w:val="22"/>
        </w:rPr>
        <w:t>o</w:t>
      </w:r>
      <w:r w:rsidRPr="0093796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be</w:t>
      </w:r>
      <w:r w:rsidRPr="0093796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1"/>
          <w:sz w:val="22"/>
          <w:szCs w:val="22"/>
        </w:rPr>
        <w:t>r</w:t>
      </w:r>
      <w:r w:rsidRPr="0093796F">
        <w:rPr>
          <w:rFonts w:ascii="Arial" w:eastAsia="Arial" w:hAnsi="Arial" w:cs="Arial"/>
          <w:spacing w:val="-3"/>
          <w:sz w:val="22"/>
          <w:szCs w:val="22"/>
        </w:rPr>
        <w:t>e</w:t>
      </w:r>
      <w:r w:rsidRPr="0093796F">
        <w:rPr>
          <w:rFonts w:ascii="Arial" w:eastAsia="Arial" w:hAnsi="Arial" w:cs="Arial"/>
          <w:spacing w:val="2"/>
          <w:sz w:val="22"/>
          <w:szCs w:val="22"/>
        </w:rPr>
        <w:t>g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z w:val="22"/>
          <w:szCs w:val="22"/>
        </w:rPr>
        <w:t>s</w:t>
      </w:r>
      <w:r w:rsidRPr="0093796F">
        <w:rPr>
          <w:rFonts w:ascii="Arial" w:eastAsia="Arial" w:hAnsi="Arial" w:cs="Arial"/>
          <w:spacing w:val="1"/>
          <w:sz w:val="22"/>
          <w:szCs w:val="22"/>
        </w:rPr>
        <w:t>t</w:t>
      </w:r>
      <w:r w:rsidRPr="0093796F">
        <w:rPr>
          <w:rFonts w:ascii="Arial" w:eastAsia="Arial" w:hAnsi="Arial" w:cs="Arial"/>
          <w:spacing w:val="-3"/>
          <w:sz w:val="22"/>
          <w:szCs w:val="22"/>
        </w:rPr>
        <w:t>e</w:t>
      </w:r>
      <w:r w:rsidRPr="0093796F">
        <w:rPr>
          <w:rFonts w:ascii="Arial" w:eastAsia="Arial" w:hAnsi="Arial" w:cs="Arial"/>
          <w:spacing w:val="1"/>
          <w:sz w:val="22"/>
          <w:szCs w:val="22"/>
        </w:rPr>
        <w:t>r</w:t>
      </w:r>
      <w:r w:rsidRPr="0093796F">
        <w:rPr>
          <w:rFonts w:ascii="Arial" w:eastAsia="Arial" w:hAnsi="Arial" w:cs="Arial"/>
          <w:sz w:val="22"/>
          <w:szCs w:val="22"/>
        </w:rPr>
        <w:t>ed</w:t>
      </w:r>
      <w:r w:rsidRPr="0093796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-3"/>
          <w:sz w:val="22"/>
          <w:szCs w:val="22"/>
        </w:rPr>
        <w:t>w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pacing w:val="1"/>
          <w:sz w:val="22"/>
          <w:szCs w:val="22"/>
        </w:rPr>
        <w:t>t</w:t>
      </w:r>
      <w:r w:rsidRPr="0093796F">
        <w:rPr>
          <w:rFonts w:ascii="Arial" w:eastAsia="Arial" w:hAnsi="Arial" w:cs="Arial"/>
          <w:sz w:val="22"/>
          <w:szCs w:val="22"/>
        </w:rPr>
        <w:t>h</w:t>
      </w:r>
      <w:r w:rsidRPr="0093796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1"/>
          <w:sz w:val="22"/>
          <w:szCs w:val="22"/>
        </w:rPr>
        <w:t>t</w:t>
      </w:r>
      <w:r w:rsidRPr="0093796F">
        <w:rPr>
          <w:rFonts w:ascii="Arial" w:eastAsia="Arial" w:hAnsi="Arial" w:cs="Arial"/>
          <w:sz w:val="22"/>
          <w:szCs w:val="22"/>
        </w:rPr>
        <w:t>he</w:t>
      </w:r>
      <w:r w:rsidRPr="0093796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-1"/>
          <w:sz w:val="22"/>
          <w:szCs w:val="22"/>
        </w:rPr>
        <w:t>B</w:t>
      </w:r>
      <w:r w:rsidRPr="0093796F">
        <w:rPr>
          <w:rFonts w:ascii="Arial" w:eastAsia="Arial" w:hAnsi="Arial" w:cs="Arial"/>
          <w:sz w:val="22"/>
          <w:szCs w:val="22"/>
        </w:rPr>
        <w:t>us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z w:val="22"/>
          <w:szCs w:val="22"/>
        </w:rPr>
        <w:t>n</w:t>
      </w:r>
      <w:r w:rsidRPr="0093796F">
        <w:rPr>
          <w:rFonts w:ascii="Arial" w:eastAsia="Arial" w:hAnsi="Arial" w:cs="Arial"/>
          <w:spacing w:val="-1"/>
          <w:sz w:val="22"/>
          <w:szCs w:val="22"/>
        </w:rPr>
        <w:t>e</w:t>
      </w:r>
      <w:r w:rsidRPr="0093796F">
        <w:rPr>
          <w:rFonts w:ascii="Arial" w:eastAsia="Arial" w:hAnsi="Arial" w:cs="Arial"/>
          <w:sz w:val="22"/>
          <w:szCs w:val="22"/>
        </w:rPr>
        <w:t>ss</w:t>
      </w:r>
      <w:r w:rsidRPr="0093796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-1"/>
          <w:sz w:val="22"/>
          <w:szCs w:val="22"/>
        </w:rPr>
        <w:t>S</w:t>
      </w:r>
      <w:r w:rsidRPr="0093796F">
        <w:rPr>
          <w:rFonts w:ascii="Arial" w:eastAsia="Arial" w:hAnsi="Arial" w:cs="Arial"/>
          <w:sz w:val="22"/>
          <w:szCs w:val="22"/>
        </w:rPr>
        <w:t>er</w:t>
      </w:r>
      <w:r w:rsidRPr="0093796F">
        <w:rPr>
          <w:rFonts w:ascii="Arial" w:eastAsia="Arial" w:hAnsi="Arial" w:cs="Arial"/>
          <w:spacing w:val="-2"/>
          <w:sz w:val="22"/>
          <w:szCs w:val="22"/>
        </w:rPr>
        <w:t>v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z w:val="22"/>
          <w:szCs w:val="22"/>
        </w:rPr>
        <w:t>ce</w:t>
      </w:r>
      <w:r w:rsidRPr="0093796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-1"/>
          <w:sz w:val="22"/>
          <w:szCs w:val="22"/>
        </w:rPr>
        <w:t>A</w:t>
      </w:r>
      <w:r w:rsidRPr="0093796F">
        <w:rPr>
          <w:rFonts w:ascii="Arial" w:eastAsia="Arial" w:hAnsi="Arial" w:cs="Arial"/>
          <w:sz w:val="22"/>
          <w:szCs w:val="22"/>
        </w:rPr>
        <w:t>utho</w:t>
      </w:r>
      <w:r w:rsidRPr="0093796F">
        <w:rPr>
          <w:rFonts w:ascii="Arial" w:eastAsia="Arial" w:hAnsi="Arial" w:cs="Arial"/>
          <w:spacing w:val="1"/>
          <w:sz w:val="22"/>
          <w:szCs w:val="22"/>
        </w:rPr>
        <w:t>r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pacing w:val="1"/>
          <w:sz w:val="22"/>
          <w:szCs w:val="22"/>
        </w:rPr>
        <w:t>t</w:t>
      </w:r>
      <w:r w:rsidRPr="0093796F">
        <w:rPr>
          <w:rFonts w:ascii="Arial" w:eastAsia="Arial" w:hAnsi="Arial" w:cs="Arial"/>
          <w:sz w:val="22"/>
          <w:szCs w:val="22"/>
        </w:rPr>
        <w:t>y a</w:t>
      </w:r>
      <w:r w:rsidRPr="0093796F">
        <w:rPr>
          <w:rFonts w:ascii="Arial" w:eastAsia="Arial" w:hAnsi="Arial" w:cs="Arial"/>
          <w:spacing w:val="-1"/>
          <w:sz w:val="22"/>
          <w:szCs w:val="22"/>
        </w:rPr>
        <w:t>n</w:t>
      </w:r>
      <w:r w:rsidRPr="0093796F">
        <w:rPr>
          <w:rFonts w:ascii="Arial" w:eastAsia="Arial" w:hAnsi="Arial" w:cs="Arial"/>
          <w:sz w:val="22"/>
          <w:szCs w:val="22"/>
        </w:rPr>
        <w:t>d</w:t>
      </w:r>
      <w:r w:rsidRPr="0093796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h</w:t>
      </w:r>
      <w:r w:rsidRPr="0093796F">
        <w:rPr>
          <w:rFonts w:ascii="Arial" w:eastAsia="Arial" w:hAnsi="Arial" w:cs="Arial"/>
          <w:spacing w:val="4"/>
          <w:sz w:val="22"/>
          <w:szCs w:val="22"/>
        </w:rPr>
        <w:t>a</w:t>
      </w:r>
      <w:r w:rsidRPr="0093796F">
        <w:rPr>
          <w:rFonts w:ascii="Arial" w:eastAsia="Arial" w:hAnsi="Arial" w:cs="Arial"/>
          <w:spacing w:val="-2"/>
          <w:sz w:val="22"/>
          <w:szCs w:val="22"/>
        </w:rPr>
        <w:t>v</w:t>
      </w:r>
      <w:r w:rsidRPr="0093796F">
        <w:rPr>
          <w:rFonts w:ascii="Arial" w:eastAsia="Arial" w:hAnsi="Arial" w:cs="Arial"/>
          <w:sz w:val="22"/>
          <w:szCs w:val="22"/>
        </w:rPr>
        <w:t>e</w:t>
      </w:r>
      <w:r w:rsidRPr="0093796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pr</w:t>
      </w:r>
      <w:r w:rsidRPr="0093796F">
        <w:rPr>
          <w:rFonts w:ascii="Arial" w:eastAsia="Arial" w:hAnsi="Arial" w:cs="Arial"/>
          <w:spacing w:val="2"/>
          <w:sz w:val="22"/>
          <w:szCs w:val="22"/>
        </w:rPr>
        <w:t>e</w:t>
      </w:r>
      <w:r w:rsidRPr="0093796F">
        <w:rPr>
          <w:rFonts w:ascii="Arial" w:eastAsia="Arial" w:hAnsi="Arial" w:cs="Arial"/>
          <w:sz w:val="22"/>
          <w:szCs w:val="22"/>
        </w:rPr>
        <w:t>sc</w:t>
      </w:r>
      <w:r w:rsidRPr="0093796F">
        <w:rPr>
          <w:rFonts w:ascii="Arial" w:eastAsia="Arial" w:hAnsi="Arial" w:cs="Arial"/>
          <w:spacing w:val="1"/>
          <w:sz w:val="22"/>
          <w:szCs w:val="22"/>
        </w:rPr>
        <w:t>r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z w:val="22"/>
          <w:szCs w:val="22"/>
        </w:rPr>
        <w:t>b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z w:val="22"/>
          <w:szCs w:val="22"/>
        </w:rPr>
        <w:t>ng</w:t>
      </w:r>
      <w:r w:rsidRPr="0093796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d</w:t>
      </w:r>
      <w:r w:rsidRPr="0093796F">
        <w:rPr>
          <w:rFonts w:ascii="Arial" w:eastAsia="Arial" w:hAnsi="Arial" w:cs="Arial"/>
          <w:spacing w:val="-1"/>
          <w:sz w:val="22"/>
          <w:szCs w:val="22"/>
        </w:rPr>
        <w:t>at</w:t>
      </w:r>
      <w:r w:rsidRPr="0093796F">
        <w:rPr>
          <w:rFonts w:ascii="Arial" w:eastAsia="Arial" w:hAnsi="Arial" w:cs="Arial"/>
          <w:sz w:val="22"/>
          <w:szCs w:val="22"/>
        </w:rPr>
        <w:t>a ass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pacing w:val="2"/>
          <w:sz w:val="22"/>
          <w:szCs w:val="22"/>
        </w:rPr>
        <w:t>g</w:t>
      </w:r>
      <w:r w:rsidRPr="0093796F">
        <w:rPr>
          <w:rFonts w:ascii="Arial" w:eastAsia="Arial" w:hAnsi="Arial" w:cs="Arial"/>
          <w:sz w:val="22"/>
          <w:szCs w:val="22"/>
        </w:rPr>
        <w:t>n</w:t>
      </w:r>
      <w:r w:rsidRPr="0093796F">
        <w:rPr>
          <w:rFonts w:ascii="Arial" w:eastAsia="Arial" w:hAnsi="Arial" w:cs="Arial"/>
          <w:spacing w:val="-1"/>
          <w:sz w:val="22"/>
          <w:szCs w:val="22"/>
        </w:rPr>
        <w:t>e</w:t>
      </w:r>
      <w:r w:rsidRPr="0093796F">
        <w:rPr>
          <w:rFonts w:ascii="Arial" w:eastAsia="Arial" w:hAnsi="Arial" w:cs="Arial"/>
          <w:sz w:val="22"/>
          <w:szCs w:val="22"/>
        </w:rPr>
        <w:t>d</w:t>
      </w:r>
      <w:r w:rsidRPr="0093796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1"/>
          <w:sz w:val="22"/>
          <w:szCs w:val="22"/>
        </w:rPr>
        <w:t>t</w:t>
      </w:r>
      <w:r w:rsidRPr="0093796F">
        <w:rPr>
          <w:rFonts w:ascii="Arial" w:eastAsia="Arial" w:hAnsi="Arial" w:cs="Arial"/>
          <w:sz w:val="22"/>
          <w:szCs w:val="22"/>
        </w:rPr>
        <w:t>o</w:t>
      </w:r>
      <w:r w:rsidRPr="0093796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a p</w:t>
      </w:r>
      <w:r w:rsidRPr="0093796F">
        <w:rPr>
          <w:rFonts w:ascii="Arial" w:eastAsia="Arial" w:hAnsi="Arial" w:cs="Arial"/>
          <w:spacing w:val="-2"/>
          <w:sz w:val="22"/>
          <w:szCs w:val="22"/>
        </w:rPr>
        <w:t>a</w:t>
      </w:r>
      <w:r w:rsidRPr="0093796F">
        <w:rPr>
          <w:rFonts w:ascii="Arial" w:eastAsia="Arial" w:hAnsi="Arial" w:cs="Arial"/>
          <w:spacing w:val="1"/>
          <w:sz w:val="22"/>
          <w:szCs w:val="22"/>
        </w:rPr>
        <w:t>rt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z w:val="22"/>
          <w:szCs w:val="22"/>
        </w:rPr>
        <w:t>cu</w:t>
      </w:r>
      <w:r w:rsidRPr="0093796F">
        <w:rPr>
          <w:rFonts w:ascii="Arial" w:eastAsia="Arial" w:hAnsi="Arial" w:cs="Arial"/>
          <w:spacing w:val="-1"/>
          <w:sz w:val="22"/>
          <w:szCs w:val="22"/>
        </w:rPr>
        <w:t>l</w:t>
      </w:r>
      <w:r w:rsidRPr="0093796F">
        <w:rPr>
          <w:rFonts w:ascii="Arial" w:eastAsia="Arial" w:hAnsi="Arial" w:cs="Arial"/>
          <w:sz w:val="22"/>
          <w:szCs w:val="22"/>
        </w:rPr>
        <w:t>ar</w:t>
      </w:r>
      <w:r w:rsidRPr="0093796F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prac</w:t>
      </w:r>
      <w:r w:rsidRPr="0093796F">
        <w:rPr>
          <w:rFonts w:ascii="Arial" w:eastAsia="Arial" w:hAnsi="Arial" w:cs="Arial"/>
          <w:spacing w:val="1"/>
          <w:sz w:val="22"/>
          <w:szCs w:val="22"/>
        </w:rPr>
        <w:t>t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z w:val="22"/>
          <w:szCs w:val="22"/>
        </w:rPr>
        <w:t>ce</w:t>
      </w:r>
      <w:r w:rsidRPr="0093796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 xml:space="preserve">/ cost </w:t>
      </w:r>
      <w:proofErr w:type="spellStart"/>
      <w:r w:rsidRPr="0093796F">
        <w:rPr>
          <w:rFonts w:ascii="Arial" w:eastAsia="Arial" w:hAnsi="Arial" w:cs="Arial"/>
          <w:sz w:val="22"/>
          <w:szCs w:val="22"/>
        </w:rPr>
        <w:t>ce</w:t>
      </w:r>
      <w:r w:rsidRPr="0093796F">
        <w:rPr>
          <w:rFonts w:ascii="Arial" w:eastAsia="Arial" w:hAnsi="Arial" w:cs="Arial"/>
          <w:spacing w:val="-3"/>
          <w:sz w:val="22"/>
          <w:szCs w:val="22"/>
        </w:rPr>
        <w:t>n</w:t>
      </w:r>
      <w:r w:rsidRPr="0093796F">
        <w:rPr>
          <w:rFonts w:ascii="Arial" w:eastAsia="Arial" w:hAnsi="Arial" w:cs="Arial"/>
          <w:spacing w:val="1"/>
          <w:sz w:val="22"/>
          <w:szCs w:val="22"/>
        </w:rPr>
        <w:t>tr</w:t>
      </w:r>
      <w:r w:rsidRPr="0093796F">
        <w:rPr>
          <w:rFonts w:ascii="Arial" w:eastAsia="Arial" w:hAnsi="Arial" w:cs="Arial"/>
          <w:spacing w:val="-3"/>
          <w:sz w:val="22"/>
          <w:szCs w:val="22"/>
        </w:rPr>
        <w:t>e</w:t>
      </w:r>
      <w:proofErr w:type="spellEnd"/>
      <w:r w:rsidRPr="0093796F">
        <w:rPr>
          <w:rFonts w:ascii="Arial" w:eastAsia="Arial" w:hAnsi="Arial" w:cs="Arial"/>
          <w:sz w:val="22"/>
          <w:szCs w:val="22"/>
        </w:rPr>
        <w:t xml:space="preserve">, </w:t>
      </w:r>
      <w:r w:rsidRPr="0093796F">
        <w:rPr>
          <w:rFonts w:ascii="Arial" w:eastAsia="Arial" w:hAnsi="Arial" w:cs="Arial"/>
          <w:spacing w:val="1"/>
          <w:sz w:val="22"/>
          <w:szCs w:val="22"/>
        </w:rPr>
        <w:t>t</w:t>
      </w:r>
      <w:r w:rsidRPr="0093796F">
        <w:rPr>
          <w:rFonts w:ascii="Arial" w:eastAsia="Arial" w:hAnsi="Arial" w:cs="Arial"/>
          <w:spacing w:val="-3"/>
          <w:sz w:val="22"/>
          <w:szCs w:val="22"/>
        </w:rPr>
        <w:t>h</w:t>
      </w:r>
      <w:r w:rsidRPr="0093796F">
        <w:rPr>
          <w:rFonts w:ascii="Arial" w:eastAsia="Arial" w:hAnsi="Arial" w:cs="Arial"/>
          <w:sz w:val="22"/>
          <w:szCs w:val="22"/>
        </w:rPr>
        <w:t>e</w:t>
      </w:r>
      <w:r w:rsidRPr="0093796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3"/>
          <w:sz w:val="22"/>
          <w:szCs w:val="22"/>
        </w:rPr>
        <w:t>f</w:t>
      </w:r>
      <w:r w:rsidRPr="0093796F">
        <w:rPr>
          <w:rFonts w:ascii="Arial" w:eastAsia="Arial" w:hAnsi="Arial" w:cs="Arial"/>
          <w:sz w:val="22"/>
          <w:szCs w:val="22"/>
        </w:rPr>
        <w:t>o</w:t>
      </w:r>
      <w:r w:rsidRPr="0093796F">
        <w:rPr>
          <w:rFonts w:ascii="Arial" w:eastAsia="Arial" w:hAnsi="Arial" w:cs="Arial"/>
          <w:spacing w:val="-1"/>
          <w:sz w:val="22"/>
          <w:szCs w:val="22"/>
        </w:rPr>
        <w:t>ll</w:t>
      </w:r>
      <w:r w:rsidRPr="0093796F">
        <w:rPr>
          <w:rFonts w:ascii="Arial" w:eastAsia="Arial" w:hAnsi="Arial" w:cs="Arial"/>
          <w:sz w:val="22"/>
          <w:szCs w:val="22"/>
        </w:rPr>
        <w:t>o</w:t>
      </w:r>
      <w:r w:rsidRPr="0093796F">
        <w:rPr>
          <w:rFonts w:ascii="Arial" w:eastAsia="Arial" w:hAnsi="Arial" w:cs="Arial"/>
          <w:spacing w:val="-4"/>
          <w:sz w:val="22"/>
          <w:szCs w:val="22"/>
        </w:rPr>
        <w:t>w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z w:val="22"/>
          <w:szCs w:val="22"/>
        </w:rPr>
        <w:t>ng</w:t>
      </w:r>
      <w:r w:rsidRPr="0093796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process</w:t>
      </w:r>
      <w:r w:rsidRPr="0093796F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1"/>
          <w:sz w:val="22"/>
          <w:szCs w:val="22"/>
        </w:rPr>
        <w:t>m</w:t>
      </w:r>
      <w:r w:rsidRPr="0093796F">
        <w:rPr>
          <w:rFonts w:ascii="Arial" w:eastAsia="Arial" w:hAnsi="Arial" w:cs="Arial"/>
          <w:sz w:val="22"/>
          <w:szCs w:val="22"/>
        </w:rPr>
        <w:t>ust occ</w:t>
      </w:r>
      <w:r w:rsidRPr="0093796F">
        <w:rPr>
          <w:rFonts w:ascii="Arial" w:eastAsia="Arial" w:hAnsi="Arial" w:cs="Arial"/>
          <w:spacing w:val="-1"/>
          <w:sz w:val="22"/>
          <w:szCs w:val="22"/>
        </w:rPr>
        <w:t>u</w:t>
      </w:r>
      <w:r w:rsidRPr="0093796F">
        <w:rPr>
          <w:rFonts w:ascii="Arial" w:eastAsia="Arial" w:hAnsi="Arial" w:cs="Arial"/>
          <w:spacing w:val="-2"/>
          <w:sz w:val="22"/>
          <w:szCs w:val="22"/>
        </w:rPr>
        <w:t>r</w:t>
      </w:r>
      <w:r w:rsidRPr="0093796F">
        <w:rPr>
          <w:rFonts w:ascii="Arial" w:eastAsia="Arial" w:hAnsi="Arial" w:cs="Arial"/>
          <w:sz w:val="22"/>
          <w:szCs w:val="22"/>
        </w:rPr>
        <w:t>:</w:t>
      </w:r>
    </w:p>
    <w:p w:rsidR="005E44D3" w:rsidRPr="0093796F" w:rsidRDefault="005E44D3" w:rsidP="0093796F">
      <w:pPr>
        <w:rPr>
          <w:sz w:val="22"/>
          <w:szCs w:val="22"/>
        </w:rPr>
      </w:pPr>
    </w:p>
    <w:p w:rsidR="005E44D3" w:rsidRPr="0093796F" w:rsidRDefault="001E68F9" w:rsidP="0093796F">
      <w:pPr>
        <w:ind w:left="678" w:right="2686"/>
        <w:jc w:val="both"/>
        <w:rPr>
          <w:rFonts w:ascii="Arial" w:eastAsia="Arial" w:hAnsi="Arial" w:cs="Arial"/>
          <w:sz w:val="22"/>
          <w:szCs w:val="22"/>
        </w:rPr>
      </w:pPr>
      <w:r w:rsidRPr="0093796F">
        <w:rPr>
          <w:rFonts w:ascii="Arial" w:eastAsia="Arial" w:hAnsi="Arial" w:cs="Arial"/>
          <w:sz w:val="22"/>
          <w:szCs w:val="22"/>
        </w:rPr>
        <w:t xml:space="preserve">a)       </w:t>
      </w:r>
      <w:r w:rsidRPr="0093796F"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-1"/>
          <w:sz w:val="22"/>
          <w:szCs w:val="22"/>
        </w:rPr>
        <w:t>C</w:t>
      </w:r>
      <w:r w:rsidRPr="0093796F">
        <w:rPr>
          <w:rFonts w:ascii="Arial" w:eastAsia="Arial" w:hAnsi="Arial" w:cs="Arial"/>
          <w:sz w:val="22"/>
          <w:szCs w:val="22"/>
        </w:rPr>
        <w:t>omp</w:t>
      </w:r>
      <w:r w:rsidRPr="0093796F">
        <w:rPr>
          <w:rFonts w:ascii="Arial" w:eastAsia="Arial" w:hAnsi="Arial" w:cs="Arial"/>
          <w:spacing w:val="-1"/>
          <w:sz w:val="22"/>
          <w:szCs w:val="22"/>
        </w:rPr>
        <w:t>l</w:t>
      </w:r>
      <w:r w:rsidRPr="0093796F">
        <w:rPr>
          <w:rFonts w:ascii="Arial" w:eastAsia="Arial" w:hAnsi="Arial" w:cs="Arial"/>
          <w:sz w:val="22"/>
          <w:szCs w:val="22"/>
        </w:rPr>
        <w:t>eti</w:t>
      </w:r>
      <w:r w:rsidRPr="0093796F">
        <w:rPr>
          <w:rFonts w:ascii="Arial" w:eastAsia="Arial" w:hAnsi="Arial" w:cs="Arial"/>
          <w:spacing w:val="-1"/>
          <w:sz w:val="22"/>
          <w:szCs w:val="22"/>
        </w:rPr>
        <w:t>o</w:t>
      </w:r>
      <w:r w:rsidRPr="0093796F">
        <w:rPr>
          <w:rFonts w:ascii="Arial" w:eastAsia="Arial" w:hAnsi="Arial" w:cs="Arial"/>
          <w:sz w:val="22"/>
          <w:szCs w:val="22"/>
        </w:rPr>
        <w:t xml:space="preserve">n </w:t>
      </w:r>
      <w:r w:rsidRPr="0093796F">
        <w:rPr>
          <w:rFonts w:ascii="Arial" w:eastAsia="Arial" w:hAnsi="Arial" w:cs="Arial"/>
          <w:spacing w:val="-2"/>
          <w:sz w:val="22"/>
          <w:szCs w:val="22"/>
        </w:rPr>
        <w:t>o</w:t>
      </w:r>
      <w:r w:rsidRPr="0093796F">
        <w:rPr>
          <w:rFonts w:ascii="Arial" w:eastAsia="Arial" w:hAnsi="Arial" w:cs="Arial"/>
          <w:sz w:val="22"/>
          <w:szCs w:val="22"/>
        </w:rPr>
        <w:t>f</w:t>
      </w:r>
      <w:r w:rsidRPr="0093796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1"/>
          <w:sz w:val="22"/>
          <w:szCs w:val="22"/>
        </w:rPr>
        <w:t>t</w:t>
      </w:r>
      <w:r w:rsidRPr="0093796F">
        <w:rPr>
          <w:rFonts w:ascii="Arial" w:eastAsia="Arial" w:hAnsi="Arial" w:cs="Arial"/>
          <w:sz w:val="22"/>
          <w:szCs w:val="22"/>
        </w:rPr>
        <w:t>he</w:t>
      </w:r>
      <w:r w:rsidRPr="0093796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1"/>
          <w:sz w:val="22"/>
          <w:szCs w:val="22"/>
        </w:rPr>
        <w:t>h</w:t>
      </w:r>
      <w:r w:rsidRPr="0093796F">
        <w:rPr>
          <w:rFonts w:ascii="Arial" w:eastAsia="Arial" w:hAnsi="Arial" w:cs="Arial"/>
          <w:spacing w:val="-3"/>
          <w:sz w:val="22"/>
          <w:szCs w:val="22"/>
        </w:rPr>
        <w:t>i</w:t>
      </w:r>
      <w:r w:rsidRPr="0093796F">
        <w:rPr>
          <w:rFonts w:ascii="Arial" w:eastAsia="Arial" w:hAnsi="Arial" w:cs="Arial"/>
          <w:spacing w:val="2"/>
          <w:sz w:val="22"/>
          <w:szCs w:val="22"/>
        </w:rPr>
        <w:t>g</w:t>
      </w:r>
      <w:r w:rsidRPr="0093796F">
        <w:rPr>
          <w:rFonts w:ascii="Arial" w:eastAsia="Arial" w:hAnsi="Arial" w:cs="Arial"/>
          <w:sz w:val="22"/>
          <w:szCs w:val="22"/>
        </w:rPr>
        <w:t>h</w:t>
      </w:r>
      <w:r w:rsidRPr="0093796F">
        <w:rPr>
          <w:rFonts w:ascii="Arial" w:eastAsia="Arial" w:hAnsi="Arial" w:cs="Arial"/>
          <w:spacing w:val="-1"/>
          <w:sz w:val="22"/>
          <w:szCs w:val="22"/>
        </w:rPr>
        <w:t>li</w:t>
      </w:r>
      <w:r w:rsidRPr="0093796F">
        <w:rPr>
          <w:rFonts w:ascii="Arial" w:eastAsia="Arial" w:hAnsi="Arial" w:cs="Arial"/>
          <w:sz w:val="22"/>
          <w:szCs w:val="22"/>
        </w:rPr>
        <w:t>g</w:t>
      </w:r>
      <w:r w:rsidRPr="0093796F">
        <w:rPr>
          <w:rFonts w:ascii="Arial" w:eastAsia="Arial" w:hAnsi="Arial" w:cs="Arial"/>
          <w:spacing w:val="-1"/>
          <w:sz w:val="22"/>
          <w:szCs w:val="22"/>
        </w:rPr>
        <w:t>h</w:t>
      </w:r>
      <w:r w:rsidRPr="0093796F">
        <w:rPr>
          <w:rFonts w:ascii="Arial" w:eastAsia="Arial" w:hAnsi="Arial" w:cs="Arial"/>
          <w:spacing w:val="1"/>
          <w:sz w:val="22"/>
          <w:szCs w:val="22"/>
        </w:rPr>
        <w:t>t</w:t>
      </w:r>
      <w:r w:rsidRPr="0093796F">
        <w:rPr>
          <w:rFonts w:ascii="Arial" w:eastAsia="Arial" w:hAnsi="Arial" w:cs="Arial"/>
          <w:sz w:val="22"/>
          <w:szCs w:val="22"/>
        </w:rPr>
        <w:t>ed</w:t>
      </w:r>
      <w:r w:rsidRPr="0093796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1"/>
          <w:sz w:val="22"/>
          <w:szCs w:val="22"/>
        </w:rPr>
        <w:t>f</w:t>
      </w:r>
      <w:r w:rsidRPr="0093796F">
        <w:rPr>
          <w:rFonts w:ascii="Arial" w:eastAsia="Arial" w:hAnsi="Arial" w:cs="Arial"/>
          <w:sz w:val="22"/>
          <w:szCs w:val="22"/>
        </w:rPr>
        <w:t>o</w:t>
      </w:r>
      <w:r w:rsidRPr="0093796F">
        <w:rPr>
          <w:rFonts w:ascii="Arial" w:eastAsia="Arial" w:hAnsi="Arial" w:cs="Arial"/>
          <w:spacing w:val="-2"/>
          <w:sz w:val="22"/>
          <w:szCs w:val="22"/>
        </w:rPr>
        <w:t>r</w:t>
      </w:r>
      <w:r w:rsidRPr="0093796F">
        <w:rPr>
          <w:rFonts w:ascii="Arial" w:eastAsia="Arial" w:hAnsi="Arial" w:cs="Arial"/>
          <w:spacing w:val="1"/>
          <w:sz w:val="22"/>
          <w:szCs w:val="22"/>
        </w:rPr>
        <w:t>m</w:t>
      </w:r>
      <w:r w:rsidRPr="0093796F">
        <w:rPr>
          <w:rFonts w:ascii="Arial" w:eastAsia="Arial" w:hAnsi="Arial" w:cs="Arial"/>
          <w:sz w:val="22"/>
          <w:szCs w:val="22"/>
        </w:rPr>
        <w:t>s</w:t>
      </w:r>
      <w:r w:rsidRPr="0093796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u</w:t>
      </w:r>
      <w:r w:rsidRPr="0093796F">
        <w:rPr>
          <w:rFonts w:ascii="Arial" w:eastAsia="Arial" w:hAnsi="Arial" w:cs="Arial"/>
          <w:spacing w:val="-1"/>
          <w:sz w:val="22"/>
          <w:szCs w:val="22"/>
        </w:rPr>
        <w:t>n</w:t>
      </w:r>
      <w:r w:rsidRPr="0093796F">
        <w:rPr>
          <w:rFonts w:ascii="Arial" w:eastAsia="Arial" w:hAnsi="Arial" w:cs="Arial"/>
          <w:spacing w:val="-3"/>
          <w:sz w:val="22"/>
          <w:szCs w:val="22"/>
        </w:rPr>
        <w:t>d</w:t>
      </w:r>
      <w:r w:rsidRPr="0093796F">
        <w:rPr>
          <w:rFonts w:ascii="Arial" w:eastAsia="Arial" w:hAnsi="Arial" w:cs="Arial"/>
          <w:sz w:val="22"/>
          <w:szCs w:val="22"/>
        </w:rPr>
        <w:t>er</w:t>
      </w:r>
      <w:r w:rsidRPr="0093796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secti</w:t>
      </w:r>
      <w:r w:rsidRPr="0093796F">
        <w:rPr>
          <w:rFonts w:ascii="Arial" w:eastAsia="Arial" w:hAnsi="Arial" w:cs="Arial"/>
          <w:spacing w:val="-1"/>
          <w:sz w:val="22"/>
          <w:szCs w:val="22"/>
        </w:rPr>
        <w:t>o</w:t>
      </w:r>
      <w:r w:rsidRPr="0093796F">
        <w:rPr>
          <w:rFonts w:ascii="Arial" w:eastAsia="Arial" w:hAnsi="Arial" w:cs="Arial"/>
          <w:sz w:val="22"/>
          <w:szCs w:val="22"/>
        </w:rPr>
        <w:t>n</w:t>
      </w:r>
      <w:r w:rsidRPr="0093796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1"/>
          <w:sz w:val="22"/>
          <w:szCs w:val="22"/>
        </w:rPr>
        <w:t>7.</w:t>
      </w:r>
      <w:r w:rsidRPr="0093796F">
        <w:rPr>
          <w:rFonts w:ascii="Arial" w:eastAsia="Arial" w:hAnsi="Arial" w:cs="Arial"/>
          <w:sz w:val="22"/>
          <w:szCs w:val="22"/>
        </w:rPr>
        <w:t>1</w:t>
      </w:r>
      <w:r w:rsidRPr="0093796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a</w:t>
      </w:r>
      <w:r w:rsidRPr="0093796F">
        <w:rPr>
          <w:rFonts w:ascii="Arial" w:eastAsia="Arial" w:hAnsi="Arial" w:cs="Arial"/>
          <w:spacing w:val="-1"/>
          <w:sz w:val="22"/>
          <w:szCs w:val="22"/>
        </w:rPr>
        <w:t>b</w:t>
      </w:r>
      <w:r w:rsidRPr="0093796F">
        <w:rPr>
          <w:rFonts w:ascii="Arial" w:eastAsia="Arial" w:hAnsi="Arial" w:cs="Arial"/>
          <w:sz w:val="22"/>
          <w:szCs w:val="22"/>
        </w:rPr>
        <w:t>o</w:t>
      </w:r>
      <w:r w:rsidRPr="0093796F">
        <w:rPr>
          <w:rFonts w:ascii="Arial" w:eastAsia="Arial" w:hAnsi="Arial" w:cs="Arial"/>
          <w:spacing w:val="-3"/>
          <w:sz w:val="22"/>
          <w:szCs w:val="22"/>
        </w:rPr>
        <w:t>v</w:t>
      </w:r>
      <w:r w:rsidRPr="0093796F">
        <w:rPr>
          <w:rFonts w:ascii="Arial" w:eastAsia="Arial" w:hAnsi="Arial" w:cs="Arial"/>
          <w:sz w:val="22"/>
          <w:szCs w:val="22"/>
        </w:rPr>
        <w:t>e.</w:t>
      </w:r>
    </w:p>
    <w:p w:rsidR="005E44D3" w:rsidRPr="001A38D5" w:rsidRDefault="005E44D3" w:rsidP="0093796F">
      <w:pPr>
        <w:rPr>
          <w:rFonts w:ascii="Arial" w:hAnsi="Arial" w:cs="Arial"/>
          <w:sz w:val="22"/>
          <w:szCs w:val="22"/>
        </w:rPr>
      </w:pPr>
    </w:p>
    <w:p w:rsidR="005E44D3" w:rsidRPr="0093796F" w:rsidRDefault="001E68F9" w:rsidP="0093796F">
      <w:pPr>
        <w:tabs>
          <w:tab w:val="left" w:pos="1380"/>
        </w:tabs>
        <w:ind w:left="1386" w:right="849" w:hanging="708"/>
        <w:jc w:val="both"/>
        <w:rPr>
          <w:rFonts w:ascii="Arial" w:eastAsia="Arial" w:hAnsi="Arial" w:cs="Arial"/>
          <w:sz w:val="22"/>
          <w:szCs w:val="22"/>
        </w:rPr>
      </w:pPr>
      <w:r w:rsidRPr="0093796F">
        <w:rPr>
          <w:rFonts w:ascii="Arial" w:eastAsia="Arial" w:hAnsi="Arial" w:cs="Arial"/>
          <w:sz w:val="22"/>
          <w:szCs w:val="22"/>
        </w:rPr>
        <w:t>b)</w:t>
      </w:r>
      <w:r w:rsidRPr="0093796F">
        <w:rPr>
          <w:rFonts w:ascii="Arial" w:eastAsia="Arial" w:hAnsi="Arial" w:cs="Arial"/>
          <w:sz w:val="22"/>
          <w:szCs w:val="22"/>
        </w:rPr>
        <w:tab/>
      </w:r>
      <w:r w:rsidRPr="0093796F">
        <w:rPr>
          <w:rFonts w:ascii="Arial" w:eastAsia="Arial" w:hAnsi="Arial" w:cs="Arial"/>
          <w:spacing w:val="2"/>
          <w:sz w:val="22"/>
          <w:szCs w:val="22"/>
        </w:rPr>
        <w:t>T</w:t>
      </w:r>
      <w:r w:rsidRPr="0093796F">
        <w:rPr>
          <w:rFonts w:ascii="Arial" w:eastAsia="Arial" w:hAnsi="Arial" w:cs="Arial"/>
          <w:sz w:val="22"/>
          <w:szCs w:val="22"/>
        </w:rPr>
        <w:t>he</w:t>
      </w:r>
      <w:r w:rsidRPr="0093796F"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 w:rsidR="001E6552" w:rsidRPr="0093796F">
        <w:rPr>
          <w:rFonts w:ascii="Arial" w:eastAsia="Arial" w:hAnsi="Arial" w:cs="Arial"/>
          <w:spacing w:val="-4"/>
          <w:sz w:val="22"/>
          <w:szCs w:val="22"/>
        </w:rPr>
        <w:t>M</w:t>
      </w:r>
      <w:r w:rsidRPr="0093796F">
        <w:rPr>
          <w:rFonts w:ascii="Arial" w:eastAsia="Arial" w:hAnsi="Arial" w:cs="Arial"/>
          <w:sz w:val="22"/>
          <w:szCs w:val="22"/>
        </w:rPr>
        <w:t>e</w:t>
      </w:r>
      <w:r w:rsidRPr="0093796F">
        <w:rPr>
          <w:rFonts w:ascii="Arial" w:eastAsia="Arial" w:hAnsi="Arial" w:cs="Arial"/>
          <w:spacing w:val="-1"/>
          <w:sz w:val="22"/>
          <w:szCs w:val="22"/>
        </w:rPr>
        <w:t>di</w:t>
      </w:r>
      <w:r w:rsidRPr="0093796F">
        <w:rPr>
          <w:rFonts w:ascii="Arial" w:eastAsia="Arial" w:hAnsi="Arial" w:cs="Arial"/>
          <w:sz w:val="22"/>
          <w:szCs w:val="22"/>
        </w:rPr>
        <w:t>c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z w:val="22"/>
          <w:szCs w:val="22"/>
        </w:rPr>
        <w:t>n</w:t>
      </w:r>
      <w:r w:rsidRPr="0093796F">
        <w:rPr>
          <w:rFonts w:ascii="Arial" w:eastAsia="Arial" w:hAnsi="Arial" w:cs="Arial"/>
          <w:spacing w:val="-1"/>
          <w:sz w:val="22"/>
          <w:szCs w:val="22"/>
        </w:rPr>
        <w:t>e</w:t>
      </w:r>
      <w:r w:rsidRPr="0093796F">
        <w:rPr>
          <w:rFonts w:ascii="Arial" w:eastAsia="Arial" w:hAnsi="Arial" w:cs="Arial"/>
          <w:sz w:val="22"/>
          <w:szCs w:val="22"/>
        </w:rPr>
        <w:t>s</w:t>
      </w:r>
      <w:r w:rsidRPr="0093796F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 w:rsidR="001E6552" w:rsidRPr="0093796F">
        <w:rPr>
          <w:rFonts w:ascii="Arial" w:eastAsia="Arial" w:hAnsi="Arial" w:cs="Arial"/>
          <w:spacing w:val="1"/>
          <w:sz w:val="22"/>
          <w:szCs w:val="22"/>
        </w:rPr>
        <w:t>M</w:t>
      </w:r>
      <w:r w:rsidRPr="0093796F">
        <w:rPr>
          <w:rFonts w:ascii="Arial" w:eastAsia="Arial" w:hAnsi="Arial" w:cs="Arial"/>
          <w:sz w:val="22"/>
          <w:szCs w:val="22"/>
        </w:rPr>
        <w:t>a</w:t>
      </w:r>
      <w:r w:rsidRPr="0093796F">
        <w:rPr>
          <w:rFonts w:ascii="Arial" w:eastAsia="Arial" w:hAnsi="Arial" w:cs="Arial"/>
          <w:spacing w:val="-1"/>
          <w:sz w:val="22"/>
          <w:szCs w:val="22"/>
        </w:rPr>
        <w:t>n</w:t>
      </w:r>
      <w:r w:rsidRPr="0093796F">
        <w:rPr>
          <w:rFonts w:ascii="Arial" w:eastAsia="Arial" w:hAnsi="Arial" w:cs="Arial"/>
          <w:spacing w:val="-3"/>
          <w:sz w:val="22"/>
          <w:szCs w:val="22"/>
        </w:rPr>
        <w:t>a</w:t>
      </w:r>
      <w:r w:rsidRPr="0093796F">
        <w:rPr>
          <w:rFonts w:ascii="Arial" w:eastAsia="Arial" w:hAnsi="Arial" w:cs="Arial"/>
          <w:spacing w:val="2"/>
          <w:sz w:val="22"/>
          <w:szCs w:val="22"/>
        </w:rPr>
        <w:t>g</w:t>
      </w:r>
      <w:r w:rsidRPr="0093796F">
        <w:rPr>
          <w:rFonts w:ascii="Arial" w:eastAsia="Arial" w:hAnsi="Arial" w:cs="Arial"/>
          <w:spacing w:val="-3"/>
          <w:sz w:val="22"/>
          <w:szCs w:val="22"/>
        </w:rPr>
        <w:t>e</w:t>
      </w:r>
      <w:r w:rsidRPr="0093796F">
        <w:rPr>
          <w:rFonts w:ascii="Arial" w:eastAsia="Arial" w:hAnsi="Arial" w:cs="Arial"/>
          <w:spacing w:val="1"/>
          <w:sz w:val="22"/>
          <w:szCs w:val="22"/>
        </w:rPr>
        <w:t>m</w:t>
      </w:r>
      <w:r w:rsidRPr="0093796F">
        <w:rPr>
          <w:rFonts w:ascii="Arial" w:eastAsia="Arial" w:hAnsi="Arial" w:cs="Arial"/>
          <w:sz w:val="22"/>
          <w:szCs w:val="22"/>
        </w:rPr>
        <w:t>e</w:t>
      </w:r>
      <w:r w:rsidRPr="0093796F">
        <w:rPr>
          <w:rFonts w:ascii="Arial" w:eastAsia="Arial" w:hAnsi="Arial" w:cs="Arial"/>
          <w:spacing w:val="-1"/>
          <w:sz w:val="22"/>
          <w:szCs w:val="22"/>
        </w:rPr>
        <w:t>n</w:t>
      </w:r>
      <w:r w:rsidRPr="0093796F">
        <w:rPr>
          <w:rFonts w:ascii="Arial" w:eastAsia="Arial" w:hAnsi="Arial" w:cs="Arial"/>
          <w:sz w:val="22"/>
          <w:szCs w:val="22"/>
        </w:rPr>
        <w:t>t</w:t>
      </w:r>
      <w:r w:rsidRPr="0093796F"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 w:rsidR="001E6552" w:rsidRPr="0093796F">
        <w:rPr>
          <w:rFonts w:ascii="Arial" w:eastAsia="Arial" w:hAnsi="Arial" w:cs="Arial"/>
          <w:spacing w:val="1"/>
          <w:sz w:val="22"/>
          <w:szCs w:val="22"/>
        </w:rPr>
        <w:t>T</w:t>
      </w:r>
      <w:r w:rsidRPr="0093796F">
        <w:rPr>
          <w:rFonts w:ascii="Arial" w:eastAsia="Arial" w:hAnsi="Arial" w:cs="Arial"/>
          <w:sz w:val="22"/>
          <w:szCs w:val="22"/>
        </w:rPr>
        <w:t>e</w:t>
      </w:r>
      <w:r w:rsidRPr="0093796F">
        <w:rPr>
          <w:rFonts w:ascii="Arial" w:eastAsia="Arial" w:hAnsi="Arial" w:cs="Arial"/>
          <w:spacing w:val="-3"/>
          <w:sz w:val="22"/>
          <w:szCs w:val="22"/>
        </w:rPr>
        <w:t>a</w:t>
      </w:r>
      <w:r w:rsidRPr="0093796F">
        <w:rPr>
          <w:rFonts w:ascii="Arial" w:eastAsia="Arial" w:hAnsi="Arial" w:cs="Arial"/>
          <w:sz w:val="22"/>
          <w:szCs w:val="22"/>
        </w:rPr>
        <w:t>m</w:t>
      </w:r>
      <w:r w:rsidRPr="0093796F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-3"/>
          <w:sz w:val="22"/>
          <w:szCs w:val="22"/>
        </w:rPr>
        <w:t>a</w:t>
      </w:r>
      <w:r w:rsidRPr="0093796F">
        <w:rPr>
          <w:rFonts w:ascii="Arial" w:eastAsia="Arial" w:hAnsi="Arial" w:cs="Arial"/>
          <w:sz w:val="22"/>
          <w:szCs w:val="22"/>
        </w:rPr>
        <w:t>t</w:t>
      </w:r>
      <w:r w:rsidRPr="0093796F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1"/>
          <w:sz w:val="22"/>
          <w:szCs w:val="22"/>
        </w:rPr>
        <w:t>t</w:t>
      </w:r>
      <w:r w:rsidRPr="0093796F">
        <w:rPr>
          <w:rFonts w:ascii="Arial" w:eastAsia="Arial" w:hAnsi="Arial" w:cs="Arial"/>
          <w:sz w:val="22"/>
          <w:szCs w:val="22"/>
        </w:rPr>
        <w:t>he</w:t>
      </w:r>
      <w:r w:rsidRPr="0093796F"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-1"/>
          <w:sz w:val="22"/>
          <w:szCs w:val="22"/>
        </w:rPr>
        <w:t>CC</w:t>
      </w:r>
      <w:r w:rsidRPr="0093796F">
        <w:rPr>
          <w:rFonts w:ascii="Arial" w:eastAsia="Arial" w:hAnsi="Arial" w:cs="Arial"/>
          <w:sz w:val="22"/>
          <w:szCs w:val="22"/>
        </w:rPr>
        <w:t>G</w:t>
      </w:r>
      <w:r w:rsidRPr="0093796F"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-1"/>
          <w:sz w:val="22"/>
          <w:szCs w:val="22"/>
        </w:rPr>
        <w:t>wil</w:t>
      </w:r>
      <w:r w:rsidRPr="0093796F">
        <w:rPr>
          <w:rFonts w:ascii="Arial" w:eastAsia="Arial" w:hAnsi="Arial" w:cs="Arial"/>
          <w:sz w:val="22"/>
          <w:szCs w:val="22"/>
        </w:rPr>
        <w:t>l</w:t>
      </w:r>
      <w:r w:rsidRPr="0093796F"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3"/>
          <w:sz w:val="22"/>
          <w:szCs w:val="22"/>
        </w:rPr>
        <w:t>f</w:t>
      </w:r>
      <w:r w:rsidRPr="0093796F">
        <w:rPr>
          <w:rFonts w:ascii="Arial" w:eastAsia="Arial" w:hAnsi="Arial" w:cs="Arial"/>
          <w:sz w:val="22"/>
          <w:szCs w:val="22"/>
        </w:rPr>
        <w:t>or</w:t>
      </w:r>
      <w:r w:rsidRPr="0093796F">
        <w:rPr>
          <w:rFonts w:ascii="Arial" w:eastAsia="Arial" w:hAnsi="Arial" w:cs="Arial"/>
          <w:spacing w:val="-3"/>
          <w:sz w:val="22"/>
          <w:szCs w:val="22"/>
        </w:rPr>
        <w:t>w</w:t>
      </w:r>
      <w:r w:rsidRPr="0093796F">
        <w:rPr>
          <w:rFonts w:ascii="Arial" w:eastAsia="Arial" w:hAnsi="Arial" w:cs="Arial"/>
          <w:sz w:val="22"/>
          <w:szCs w:val="22"/>
        </w:rPr>
        <w:t>ard</w:t>
      </w:r>
      <w:r w:rsidRPr="0093796F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a</w:t>
      </w:r>
      <w:r w:rsidRPr="0093796F"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c</w:t>
      </w:r>
      <w:r w:rsidRPr="0093796F">
        <w:rPr>
          <w:rFonts w:ascii="Arial" w:eastAsia="Arial" w:hAnsi="Arial" w:cs="Arial"/>
          <w:spacing w:val="-3"/>
          <w:sz w:val="22"/>
          <w:szCs w:val="22"/>
        </w:rPr>
        <w:t>o</w:t>
      </w:r>
      <w:r w:rsidRPr="0093796F">
        <w:rPr>
          <w:rFonts w:ascii="Arial" w:eastAsia="Arial" w:hAnsi="Arial" w:cs="Arial"/>
          <w:spacing w:val="1"/>
          <w:sz w:val="22"/>
          <w:szCs w:val="22"/>
        </w:rPr>
        <w:t>m</w:t>
      </w:r>
      <w:r w:rsidRPr="0093796F">
        <w:rPr>
          <w:rFonts w:ascii="Arial" w:eastAsia="Arial" w:hAnsi="Arial" w:cs="Arial"/>
          <w:sz w:val="22"/>
          <w:szCs w:val="22"/>
        </w:rPr>
        <w:t>p</w:t>
      </w:r>
      <w:r w:rsidRPr="0093796F">
        <w:rPr>
          <w:rFonts w:ascii="Arial" w:eastAsia="Arial" w:hAnsi="Arial" w:cs="Arial"/>
          <w:spacing w:val="-1"/>
          <w:sz w:val="22"/>
          <w:szCs w:val="22"/>
        </w:rPr>
        <w:t>l</w:t>
      </w:r>
      <w:r w:rsidRPr="0093796F">
        <w:rPr>
          <w:rFonts w:ascii="Arial" w:eastAsia="Arial" w:hAnsi="Arial" w:cs="Arial"/>
          <w:sz w:val="22"/>
          <w:szCs w:val="22"/>
        </w:rPr>
        <w:t>eted</w:t>
      </w:r>
      <w:r w:rsidRPr="0093796F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-1"/>
          <w:sz w:val="22"/>
          <w:szCs w:val="22"/>
        </w:rPr>
        <w:t>N</w:t>
      </w:r>
      <w:r w:rsidRPr="0093796F">
        <w:rPr>
          <w:rFonts w:ascii="Arial" w:eastAsia="Arial" w:hAnsi="Arial" w:cs="Arial"/>
          <w:sz w:val="22"/>
          <w:szCs w:val="22"/>
        </w:rPr>
        <w:t>o</w:t>
      </w:r>
      <w:r w:rsidRPr="0093796F">
        <w:rPr>
          <w:rFonts w:ascii="Arial" w:eastAsia="Arial" w:hAnsi="Arial" w:cs="Arial"/>
          <w:spacing w:val="6"/>
          <w:sz w:val="22"/>
          <w:szCs w:val="22"/>
        </w:rPr>
        <w:t>n</w:t>
      </w:r>
      <w:r w:rsidRPr="0093796F">
        <w:rPr>
          <w:rFonts w:ascii="Arial" w:eastAsia="Arial" w:hAnsi="Arial" w:cs="Arial"/>
          <w:sz w:val="22"/>
          <w:szCs w:val="22"/>
        </w:rPr>
        <w:t xml:space="preserve">- </w:t>
      </w:r>
      <w:r w:rsidRPr="0093796F">
        <w:rPr>
          <w:rFonts w:ascii="Arial" w:eastAsia="Arial" w:hAnsi="Arial" w:cs="Arial"/>
          <w:spacing w:val="-4"/>
          <w:sz w:val="22"/>
          <w:szCs w:val="22"/>
        </w:rPr>
        <w:t>M</w:t>
      </w:r>
      <w:r w:rsidRPr="0093796F">
        <w:rPr>
          <w:rFonts w:ascii="Arial" w:eastAsia="Arial" w:hAnsi="Arial" w:cs="Arial"/>
          <w:sz w:val="22"/>
          <w:szCs w:val="22"/>
        </w:rPr>
        <w:t>e</w:t>
      </w:r>
      <w:r w:rsidRPr="0093796F">
        <w:rPr>
          <w:rFonts w:ascii="Arial" w:eastAsia="Arial" w:hAnsi="Arial" w:cs="Arial"/>
          <w:spacing w:val="2"/>
          <w:sz w:val="22"/>
          <w:szCs w:val="22"/>
        </w:rPr>
        <w:t>d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z w:val="22"/>
          <w:szCs w:val="22"/>
        </w:rPr>
        <w:t xml:space="preserve">cal </w:t>
      </w:r>
      <w:r w:rsidRPr="0093796F">
        <w:rPr>
          <w:rFonts w:ascii="Arial" w:eastAsia="Arial" w:hAnsi="Arial" w:cs="Arial"/>
          <w:spacing w:val="-1"/>
          <w:sz w:val="22"/>
          <w:szCs w:val="22"/>
        </w:rPr>
        <w:t>P</w:t>
      </w:r>
      <w:r w:rsidRPr="0093796F">
        <w:rPr>
          <w:rFonts w:ascii="Arial" w:eastAsia="Arial" w:hAnsi="Arial" w:cs="Arial"/>
          <w:spacing w:val="1"/>
          <w:sz w:val="22"/>
          <w:szCs w:val="22"/>
        </w:rPr>
        <w:t>r</w:t>
      </w:r>
      <w:r w:rsidRPr="0093796F">
        <w:rPr>
          <w:rFonts w:ascii="Arial" w:eastAsia="Arial" w:hAnsi="Arial" w:cs="Arial"/>
          <w:sz w:val="22"/>
          <w:szCs w:val="22"/>
        </w:rPr>
        <w:t>escri</w:t>
      </w:r>
      <w:r w:rsidRPr="0093796F">
        <w:rPr>
          <w:rFonts w:ascii="Arial" w:eastAsia="Arial" w:hAnsi="Arial" w:cs="Arial"/>
          <w:spacing w:val="-1"/>
          <w:sz w:val="22"/>
          <w:szCs w:val="22"/>
        </w:rPr>
        <w:t>b</w:t>
      </w:r>
      <w:r w:rsidRPr="0093796F">
        <w:rPr>
          <w:rFonts w:ascii="Arial" w:eastAsia="Arial" w:hAnsi="Arial" w:cs="Arial"/>
          <w:sz w:val="22"/>
          <w:szCs w:val="22"/>
        </w:rPr>
        <w:t>er</w:t>
      </w:r>
      <w:r w:rsidRPr="0093796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Jo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z w:val="22"/>
          <w:szCs w:val="22"/>
        </w:rPr>
        <w:t>n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z w:val="22"/>
          <w:szCs w:val="22"/>
        </w:rPr>
        <w:t>ng</w:t>
      </w:r>
      <w:r w:rsidRPr="0093796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a</w:t>
      </w:r>
      <w:r w:rsidRPr="0093796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1"/>
          <w:sz w:val="22"/>
          <w:szCs w:val="22"/>
        </w:rPr>
        <w:t>G</w:t>
      </w:r>
      <w:r w:rsidRPr="0093796F">
        <w:rPr>
          <w:rFonts w:ascii="Arial" w:eastAsia="Arial" w:hAnsi="Arial" w:cs="Arial"/>
          <w:sz w:val="22"/>
          <w:szCs w:val="22"/>
        </w:rPr>
        <w:t xml:space="preserve">P </w:t>
      </w:r>
      <w:r w:rsidRPr="0093796F">
        <w:rPr>
          <w:rFonts w:ascii="Arial" w:eastAsia="Arial" w:hAnsi="Arial" w:cs="Arial"/>
          <w:spacing w:val="-3"/>
          <w:sz w:val="22"/>
          <w:szCs w:val="22"/>
        </w:rPr>
        <w:t>P</w:t>
      </w:r>
      <w:r w:rsidRPr="0093796F">
        <w:rPr>
          <w:rFonts w:ascii="Arial" w:eastAsia="Arial" w:hAnsi="Arial" w:cs="Arial"/>
          <w:spacing w:val="1"/>
          <w:sz w:val="22"/>
          <w:szCs w:val="22"/>
        </w:rPr>
        <w:t>r</w:t>
      </w:r>
      <w:r w:rsidRPr="0093796F">
        <w:rPr>
          <w:rFonts w:ascii="Arial" w:eastAsia="Arial" w:hAnsi="Arial" w:cs="Arial"/>
          <w:sz w:val="22"/>
          <w:szCs w:val="22"/>
        </w:rPr>
        <w:t>actice</w:t>
      </w:r>
      <w:r w:rsidRPr="0093796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or</w:t>
      </w:r>
      <w:r w:rsidRPr="0093796F">
        <w:rPr>
          <w:rFonts w:ascii="Arial" w:eastAsia="Arial" w:hAnsi="Arial" w:cs="Arial"/>
          <w:spacing w:val="-1"/>
          <w:sz w:val="22"/>
          <w:szCs w:val="22"/>
        </w:rPr>
        <w:t xml:space="preserve"> C</w:t>
      </w:r>
      <w:r w:rsidRPr="0093796F">
        <w:rPr>
          <w:rFonts w:ascii="Arial" w:eastAsia="Arial" w:hAnsi="Arial" w:cs="Arial"/>
          <w:sz w:val="22"/>
          <w:szCs w:val="22"/>
        </w:rPr>
        <w:t xml:space="preserve">ost </w:t>
      </w:r>
      <w:r w:rsidRPr="0093796F">
        <w:rPr>
          <w:rFonts w:ascii="Arial" w:eastAsia="Arial" w:hAnsi="Arial" w:cs="Arial"/>
          <w:spacing w:val="-1"/>
          <w:sz w:val="22"/>
          <w:szCs w:val="22"/>
        </w:rPr>
        <w:t>C</w:t>
      </w:r>
      <w:r w:rsidRPr="0093796F">
        <w:rPr>
          <w:rFonts w:ascii="Arial" w:eastAsia="Arial" w:hAnsi="Arial" w:cs="Arial"/>
          <w:sz w:val="22"/>
          <w:szCs w:val="22"/>
        </w:rPr>
        <w:t>e</w:t>
      </w:r>
      <w:r w:rsidRPr="0093796F">
        <w:rPr>
          <w:rFonts w:ascii="Arial" w:eastAsia="Arial" w:hAnsi="Arial" w:cs="Arial"/>
          <w:spacing w:val="-1"/>
          <w:sz w:val="22"/>
          <w:szCs w:val="22"/>
        </w:rPr>
        <w:t>n</w:t>
      </w:r>
      <w:r w:rsidRPr="0093796F">
        <w:rPr>
          <w:rFonts w:ascii="Arial" w:eastAsia="Arial" w:hAnsi="Arial" w:cs="Arial"/>
          <w:spacing w:val="1"/>
          <w:sz w:val="22"/>
          <w:szCs w:val="22"/>
        </w:rPr>
        <w:t>tr</w:t>
      </w:r>
      <w:r w:rsidRPr="0093796F">
        <w:rPr>
          <w:rFonts w:ascii="Arial" w:eastAsia="Arial" w:hAnsi="Arial" w:cs="Arial"/>
          <w:sz w:val="22"/>
          <w:szCs w:val="22"/>
        </w:rPr>
        <w:t>e</w:t>
      </w:r>
      <w:r w:rsidRPr="0093796F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3"/>
          <w:sz w:val="22"/>
          <w:szCs w:val="22"/>
        </w:rPr>
        <w:t>f</w:t>
      </w:r>
      <w:r w:rsidRPr="0093796F">
        <w:rPr>
          <w:rFonts w:ascii="Arial" w:eastAsia="Arial" w:hAnsi="Arial" w:cs="Arial"/>
          <w:spacing w:val="-3"/>
          <w:sz w:val="22"/>
          <w:szCs w:val="22"/>
        </w:rPr>
        <w:t>o</w:t>
      </w:r>
      <w:r w:rsidRPr="0093796F">
        <w:rPr>
          <w:rFonts w:ascii="Arial" w:eastAsia="Arial" w:hAnsi="Arial" w:cs="Arial"/>
          <w:spacing w:val="-2"/>
          <w:sz w:val="22"/>
          <w:szCs w:val="22"/>
        </w:rPr>
        <w:t>r</w:t>
      </w:r>
      <w:r w:rsidRPr="0093796F">
        <w:rPr>
          <w:rFonts w:ascii="Arial" w:eastAsia="Arial" w:hAnsi="Arial" w:cs="Arial"/>
          <w:sz w:val="22"/>
          <w:szCs w:val="22"/>
        </w:rPr>
        <w:t xml:space="preserve">m </w:t>
      </w:r>
      <w:r w:rsidRPr="0093796F">
        <w:rPr>
          <w:rFonts w:ascii="Arial" w:eastAsia="Arial" w:hAnsi="Arial" w:cs="Arial"/>
          <w:spacing w:val="1"/>
          <w:sz w:val="22"/>
          <w:szCs w:val="22"/>
        </w:rPr>
        <w:t>t</w:t>
      </w:r>
      <w:r w:rsidRPr="0093796F">
        <w:rPr>
          <w:rFonts w:ascii="Arial" w:eastAsia="Arial" w:hAnsi="Arial" w:cs="Arial"/>
          <w:sz w:val="22"/>
          <w:szCs w:val="22"/>
        </w:rPr>
        <w:t>o N</w:t>
      </w:r>
      <w:r w:rsidRPr="0093796F">
        <w:rPr>
          <w:rFonts w:ascii="Arial" w:eastAsia="Arial" w:hAnsi="Arial" w:cs="Arial"/>
          <w:spacing w:val="-1"/>
          <w:sz w:val="22"/>
          <w:szCs w:val="22"/>
        </w:rPr>
        <w:t>H</w:t>
      </w:r>
      <w:r w:rsidRPr="0093796F">
        <w:rPr>
          <w:rFonts w:ascii="Arial" w:eastAsia="Arial" w:hAnsi="Arial" w:cs="Arial"/>
          <w:sz w:val="22"/>
          <w:szCs w:val="22"/>
        </w:rPr>
        <w:t xml:space="preserve">S </w:t>
      </w:r>
      <w:r w:rsidRPr="0093796F">
        <w:rPr>
          <w:rFonts w:ascii="Arial" w:eastAsia="Arial" w:hAnsi="Arial" w:cs="Arial"/>
          <w:spacing w:val="-1"/>
          <w:sz w:val="22"/>
          <w:szCs w:val="22"/>
        </w:rPr>
        <w:t>B</w:t>
      </w:r>
      <w:r w:rsidRPr="0093796F">
        <w:rPr>
          <w:rFonts w:ascii="Arial" w:eastAsia="Arial" w:hAnsi="Arial" w:cs="Arial"/>
          <w:spacing w:val="-3"/>
          <w:sz w:val="22"/>
          <w:szCs w:val="22"/>
        </w:rPr>
        <w:t>S</w:t>
      </w:r>
      <w:r w:rsidRPr="0093796F">
        <w:rPr>
          <w:rFonts w:ascii="Arial" w:eastAsia="Arial" w:hAnsi="Arial" w:cs="Arial"/>
          <w:spacing w:val="-1"/>
          <w:sz w:val="22"/>
          <w:szCs w:val="22"/>
        </w:rPr>
        <w:t>A</w:t>
      </w:r>
      <w:r w:rsidRPr="0093796F">
        <w:rPr>
          <w:rFonts w:ascii="Arial" w:eastAsia="Arial" w:hAnsi="Arial" w:cs="Arial"/>
          <w:sz w:val="22"/>
          <w:szCs w:val="22"/>
        </w:rPr>
        <w:t>.</w:t>
      </w:r>
    </w:p>
    <w:p w:rsidR="005E44D3" w:rsidRPr="001A38D5" w:rsidRDefault="005E44D3" w:rsidP="0093796F">
      <w:pPr>
        <w:rPr>
          <w:rFonts w:ascii="Arial" w:hAnsi="Arial" w:cs="Arial"/>
          <w:sz w:val="22"/>
          <w:szCs w:val="22"/>
        </w:rPr>
      </w:pPr>
    </w:p>
    <w:p w:rsidR="005E44D3" w:rsidRPr="0093796F" w:rsidRDefault="001E68F9" w:rsidP="0093796F">
      <w:pPr>
        <w:ind w:left="1386"/>
        <w:rPr>
          <w:rFonts w:ascii="Arial" w:eastAsia="Arial" w:hAnsi="Arial" w:cs="Arial"/>
          <w:sz w:val="22"/>
          <w:szCs w:val="22"/>
        </w:rPr>
      </w:pPr>
      <w:r w:rsidRPr="0093796F">
        <w:rPr>
          <w:rFonts w:ascii="Arial" w:eastAsia="Arial" w:hAnsi="Arial" w:cs="Arial"/>
          <w:spacing w:val="2"/>
          <w:sz w:val="22"/>
          <w:szCs w:val="22"/>
        </w:rPr>
        <w:t>T</w:t>
      </w:r>
      <w:r w:rsidRPr="0093796F">
        <w:rPr>
          <w:rFonts w:ascii="Arial" w:eastAsia="Arial" w:hAnsi="Arial" w:cs="Arial"/>
          <w:sz w:val="22"/>
          <w:szCs w:val="22"/>
        </w:rPr>
        <w:t>he</w:t>
      </w:r>
      <w:r w:rsidRPr="0093796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-1"/>
          <w:sz w:val="22"/>
          <w:szCs w:val="22"/>
        </w:rPr>
        <w:t>BS</w:t>
      </w:r>
      <w:r w:rsidRPr="0093796F">
        <w:rPr>
          <w:rFonts w:ascii="Arial" w:eastAsia="Arial" w:hAnsi="Arial" w:cs="Arial"/>
          <w:sz w:val="22"/>
          <w:szCs w:val="22"/>
        </w:rPr>
        <w:t xml:space="preserve">A </w:t>
      </w:r>
      <w:r w:rsidRPr="0093796F">
        <w:rPr>
          <w:rFonts w:ascii="Arial" w:eastAsia="Arial" w:hAnsi="Arial" w:cs="Arial"/>
          <w:spacing w:val="1"/>
          <w:sz w:val="22"/>
          <w:szCs w:val="22"/>
        </w:rPr>
        <w:t>t</w:t>
      </w:r>
      <w:r w:rsidRPr="0093796F">
        <w:rPr>
          <w:rFonts w:ascii="Arial" w:eastAsia="Arial" w:hAnsi="Arial" w:cs="Arial"/>
          <w:spacing w:val="-3"/>
          <w:sz w:val="22"/>
          <w:szCs w:val="22"/>
        </w:rPr>
        <w:t>a</w:t>
      </w:r>
      <w:r w:rsidRPr="0093796F">
        <w:rPr>
          <w:rFonts w:ascii="Arial" w:eastAsia="Arial" w:hAnsi="Arial" w:cs="Arial"/>
          <w:spacing w:val="2"/>
          <w:sz w:val="22"/>
          <w:szCs w:val="22"/>
        </w:rPr>
        <w:t>k</w:t>
      </w:r>
      <w:r w:rsidRPr="0093796F">
        <w:rPr>
          <w:rFonts w:ascii="Arial" w:eastAsia="Arial" w:hAnsi="Arial" w:cs="Arial"/>
          <w:spacing w:val="-3"/>
          <w:sz w:val="22"/>
          <w:szCs w:val="22"/>
        </w:rPr>
        <w:t>e</w:t>
      </w:r>
      <w:r w:rsidRPr="0093796F">
        <w:rPr>
          <w:rFonts w:ascii="Arial" w:eastAsia="Arial" w:hAnsi="Arial" w:cs="Arial"/>
          <w:sz w:val="22"/>
          <w:szCs w:val="22"/>
        </w:rPr>
        <w:t>s</w:t>
      </w:r>
      <w:r w:rsidRPr="0093796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3</w:t>
      </w:r>
      <w:r w:rsidRPr="0093796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1"/>
          <w:sz w:val="22"/>
          <w:szCs w:val="22"/>
        </w:rPr>
        <w:t>t</w:t>
      </w:r>
      <w:r w:rsidRPr="0093796F">
        <w:rPr>
          <w:rFonts w:ascii="Arial" w:eastAsia="Arial" w:hAnsi="Arial" w:cs="Arial"/>
          <w:sz w:val="22"/>
          <w:szCs w:val="22"/>
        </w:rPr>
        <w:t>o</w:t>
      </w:r>
      <w:r w:rsidRPr="0093796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 xml:space="preserve">4 </w:t>
      </w:r>
      <w:r w:rsidRPr="0093796F">
        <w:rPr>
          <w:rFonts w:ascii="Arial" w:eastAsia="Arial" w:hAnsi="Arial" w:cs="Arial"/>
          <w:spacing w:val="-3"/>
          <w:sz w:val="22"/>
          <w:szCs w:val="22"/>
        </w:rPr>
        <w:t>w</w:t>
      </w:r>
      <w:r w:rsidRPr="0093796F">
        <w:rPr>
          <w:rFonts w:ascii="Arial" w:eastAsia="Arial" w:hAnsi="Arial" w:cs="Arial"/>
          <w:sz w:val="22"/>
          <w:szCs w:val="22"/>
        </w:rPr>
        <w:t>o</w:t>
      </w:r>
      <w:r w:rsidRPr="0093796F">
        <w:rPr>
          <w:rFonts w:ascii="Arial" w:eastAsia="Arial" w:hAnsi="Arial" w:cs="Arial"/>
          <w:spacing w:val="-2"/>
          <w:sz w:val="22"/>
          <w:szCs w:val="22"/>
        </w:rPr>
        <w:t>r</w:t>
      </w:r>
      <w:r w:rsidRPr="0093796F">
        <w:rPr>
          <w:rFonts w:ascii="Arial" w:eastAsia="Arial" w:hAnsi="Arial" w:cs="Arial"/>
          <w:spacing w:val="2"/>
          <w:sz w:val="22"/>
          <w:szCs w:val="22"/>
        </w:rPr>
        <w:t>k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z w:val="22"/>
          <w:szCs w:val="22"/>
        </w:rPr>
        <w:t>ng</w:t>
      </w:r>
      <w:r w:rsidRPr="0093796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d</w:t>
      </w:r>
      <w:r w:rsidRPr="0093796F">
        <w:rPr>
          <w:rFonts w:ascii="Arial" w:eastAsia="Arial" w:hAnsi="Arial" w:cs="Arial"/>
          <w:spacing w:val="-1"/>
          <w:sz w:val="22"/>
          <w:szCs w:val="22"/>
        </w:rPr>
        <w:t>a</w:t>
      </w:r>
      <w:r w:rsidRPr="0093796F">
        <w:rPr>
          <w:rFonts w:ascii="Arial" w:eastAsia="Arial" w:hAnsi="Arial" w:cs="Arial"/>
          <w:spacing w:val="-2"/>
          <w:sz w:val="22"/>
          <w:szCs w:val="22"/>
        </w:rPr>
        <w:t>y</w:t>
      </w:r>
      <w:r w:rsidRPr="0093796F">
        <w:rPr>
          <w:rFonts w:ascii="Arial" w:eastAsia="Arial" w:hAnsi="Arial" w:cs="Arial"/>
          <w:sz w:val="22"/>
          <w:szCs w:val="22"/>
        </w:rPr>
        <w:t>s</w:t>
      </w:r>
      <w:r w:rsidRPr="0093796F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93796F">
        <w:rPr>
          <w:rFonts w:ascii="Arial" w:eastAsia="Arial" w:hAnsi="Arial" w:cs="Arial"/>
          <w:sz w:val="22"/>
          <w:szCs w:val="22"/>
        </w:rPr>
        <w:t>o</w:t>
      </w:r>
      <w:r w:rsidRPr="0093796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proc</w:t>
      </w:r>
      <w:r w:rsidRPr="0093796F">
        <w:rPr>
          <w:rFonts w:ascii="Arial" w:eastAsia="Arial" w:hAnsi="Arial" w:cs="Arial"/>
          <w:spacing w:val="-3"/>
          <w:sz w:val="22"/>
          <w:szCs w:val="22"/>
        </w:rPr>
        <w:t>e</w:t>
      </w:r>
      <w:r w:rsidRPr="0093796F">
        <w:rPr>
          <w:rFonts w:ascii="Arial" w:eastAsia="Arial" w:hAnsi="Arial" w:cs="Arial"/>
          <w:sz w:val="22"/>
          <w:szCs w:val="22"/>
        </w:rPr>
        <w:t>ss</w:t>
      </w:r>
      <w:r w:rsidRPr="0093796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1"/>
          <w:sz w:val="22"/>
          <w:szCs w:val="22"/>
        </w:rPr>
        <w:t>r</w:t>
      </w:r>
      <w:r w:rsidRPr="0093796F">
        <w:rPr>
          <w:rFonts w:ascii="Arial" w:eastAsia="Arial" w:hAnsi="Arial" w:cs="Arial"/>
          <w:spacing w:val="-3"/>
          <w:sz w:val="22"/>
          <w:szCs w:val="22"/>
        </w:rPr>
        <w:t>e</w:t>
      </w:r>
      <w:r w:rsidRPr="0093796F">
        <w:rPr>
          <w:rFonts w:ascii="Arial" w:eastAsia="Arial" w:hAnsi="Arial" w:cs="Arial"/>
          <w:spacing w:val="2"/>
          <w:sz w:val="22"/>
          <w:szCs w:val="22"/>
        </w:rPr>
        <w:t>q</w:t>
      </w:r>
      <w:r w:rsidRPr="0093796F">
        <w:rPr>
          <w:rFonts w:ascii="Arial" w:eastAsia="Arial" w:hAnsi="Arial" w:cs="Arial"/>
          <w:sz w:val="22"/>
          <w:szCs w:val="22"/>
        </w:rPr>
        <w:t>u</w:t>
      </w:r>
      <w:r w:rsidRPr="0093796F">
        <w:rPr>
          <w:rFonts w:ascii="Arial" w:eastAsia="Arial" w:hAnsi="Arial" w:cs="Arial"/>
          <w:spacing w:val="-1"/>
          <w:sz w:val="22"/>
          <w:szCs w:val="22"/>
        </w:rPr>
        <w:t>e</w:t>
      </w:r>
      <w:r w:rsidRPr="0093796F">
        <w:rPr>
          <w:rFonts w:ascii="Arial" w:eastAsia="Arial" w:hAnsi="Arial" w:cs="Arial"/>
          <w:spacing w:val="-2"/>
          <w:sz w:val="22"/>
          <w:szCs w:val="22"/>
        </w:rPr>
        <w:t>s</w:t>
      </w:r>
      <w:r w:rsidRPr="0093796F">
        <w:rPr>
          <w:rFonts w:ascii="Arial" w:eastAsia="Arial" w:hAnsi="Arial" w:cs="Arial"/>
          <w:spacing w:val="1"/>
          <w:sz w:val="22"/>
          <w:szCs w:val="22"/>
        </w:rPr>
        <w:t>t</w:t>
      </w:r>
      <w:r w:rsidRPr="0093796F">
        <w:rPr>
          <w:rFonts w:ascii="Arial" w:eastAsia="Arial" w:hAnsi="Arial" w:cs="Arial"/>
          <w:sz w:val="22"/>
          <w:szCs w:val="22"/>
        </w:rPr>
        <w:t>s.</w:t>
      </w:r>
    </w:p>
    <w:p w:rsidR="005E44D3" w:rsidRPr="001A38D5" w:rsidRDefault="005E44D3" w:rsidP="0093796F">
      <w:pPr>
        <w:rPr>
          <w:rFonts w:ascii="Arial" w:hAnsi="Arial" w:cs="Arial"/>
          <w:sz w:val="22"/>
          <w:szCs w:val="22"/>
        </w:rPr>
      </w:pPr>
    </w:p>
    <w:p w:rsidR="005E44D3" w:rsidRPr="0093796F" w:rsidRDefault="001E68F9" w:rsidP="0093796F">
      <w:pPr>
        <w:tabs>
          <w:tab w:val="left" w:pos="1380"/>
        </w:tabs>
        <w:ind w:left="1386" w:right="853" w:hanging="708"/>
        <w:jc w:val="both"/>
        <w:rPr>
          <w:rFonts w:ascii="Arial" w:eastAsia="Arial" w:hAnsi="Arial" w:cs="Arial"/>
          <w:sz w:val="22"/>
          <w:szCs w:val="22"/>
        </w:rPr>
      </w:pPr>
      <w:r w:rsidRPr="0093796F">
        <w:rPr>
          <w:rFonts w:ascii="Arial" w:eastAsia="Arial" w:hAnsi="Arial" w:cs="Arial"/>
          <w:sz w:val="22"/>
          <w:szCs w:val="22"/>
        </w:rPr>
        <w:t>c)</w:t>
      </w:r>
      <w:r w:rsidRPr="0093796F">
        <w:rPr>
          <w:rFonts w:ascii="Arial" w:eastAsia="Arial" w:hAnsi="Arial" w:cs="Arial"/>
          <w:sz w:val="22"/>
          <w:szCs w:val="22"/>
        </w:rPr>
        <w:tab/>
      </w:r>
      <w:r w:rsidRPr="0093796F">
        <w:rPr>
          <w:rFonts w:ascii="Arial" w:eastAsia="Arial" w:hAnsi="Arial" w:cs="Arial"/>
          <w:spacing w:val="2"/>
          <w:sz w:val="22"/>
          <w:szCs w:val="22"/>
        </w:rPr>
        <w:t>T</w:t>
      </w:r>
      <w:r w:rsidRPr="0093796F">
        <w:rPr>
          <w:rFonts w:ascii="Arial" w:eastAsia="Arial" w:hAnsi="Arial" w:cs="Arial"/>
          <w:sz w:val="22"/>
          <w:szCs w:val="22"/>
        </w:rPr>
        <w:t>he</w:t>
      </w:r>
      <w:r w:rsidRPr="0093796F"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 w:rsidR="001E6552" w:rsidRPr="0093796F">
        <w:rPr>
          <w:rFonts w:ascii="Arial" w:eastAsia="Arial" w:hAnsi="Arial" w:cs="Arial"/>
          <w:spacing w:val="-4"/>
          <w:sz w:val="22"/>
          <w:szCs w:val="22"/>
        </w:rPr>
        <w:t>M</w:t>
      </w:r>
      <w:r w:rsidRPr="0093796F">
        <w:rPr>
          <w:rFonts w:ascii="Arial" w:eastAsia="Arial" w:hAnsi="Arial" w:cs="Arial"/>
          <w:sz w:val="22"/>
          <w:szCs w:val="22"/>
        </w:rPr>
        <w:t>e</w:t>
      </w:r>
      <w:r w:rsidRPr="0093796F">
        <w:rPr>
          <w:rFonts w:ascii="Arial" w:eastAsia="Arial" w:hAnsi="Arial" w:cs="Arial"/>
          <w:spacing w:val="-1"/>
          <w:sz w:val="22"/>
          <w:szCs w:val="22"/>
        </w:rPr>
        <w:t>di</w:t>
      </w:r>
      <w:r w:rsidRPr="0093796F">
        <w:rPr>
          <w:rFonts w:ascii="Arial" w:eastAsia="Arial" w:hAnsi="Arial" w:cs="Arial"/>
          <w:sz w:val="22"/>
          <w:szCs w:val="22"/>
        </w:rPr>
        <w:t>c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z w:val="22"/>
          <w:szCs w:val="22"/>
        </w:rPr>
        <w:t>ne</w:t>
      </w:r>
      <w:r w:rsidR="001E6552" w:rsidRPr="0093796F">
        <w:rPr>
          <w:rFonts w:ascii="Arial" w:eastAsia="Arial" w:hAnsi="Arial" w:cs="Arial"/>
          <w:sz w:val="22"/>
          <w:szCs w:val="22"/>
        </w:rPr>
        <w:t>s</w:t>
      </w:r>
      <w:r w:rsidRPr="0093796F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="001E6552" w:rsidRPr="0093796F">
        <w:rPr>
          <w:rFonts w:ascii="Arial" w:eastAsia="Arial" w:hAnsi="Arial" w:cs="Arial"/>
          <w:spacing w:val="-4"/>
          <w:sz w:val="22"/>
          <w:szCs w:val="22"/>
        </w:rPr>
        <w:t>M</w:t>
      </w:r>
      <w:r w:rsidRPr="0093796F">
        <w:rPr>
          <w:rFonts w:ascii="Arial" w:eastAsia="Arial" w:hAnsi="Arial" w:cs="Arial"/>
          <w:sz w:val="22"/>
          <w:szCs w:val="22"/>
        </w:rPr>
        <w:t>a</w:t>
      </w:r>
      <w:r w:rsidRPr="0093796F">
        <w:rPr>
          <w:rFonts w:ascii="Arial" w:eastAsia="Arial" w:hAnsi="Arial" w:cs="Arial"/>
          <w:spacing w:val="-1"/>
          <w:sz w:val="22"/>
          <w:szCs w:val="22"/>
        </w:rPr>
        <w:t>n</w:t>
      </w:r>
      <w:r w:rsidRPr="0093796F">
        <w:rPr>
          <w:rFonts w:ascii="Arial" w:eastAsia="Arial" w:hAnsi="Arial" w:cs="Arial"/>
          <w:sz w:val="22"/>
          <w:szCs w:val="22"/>
        </w:rPr>
        <w:t>a</w:t>
      </w:r>
      <w:r w:rsidRPr="0093796F">
        <w:rPr>
          <w:rFonts w:ascii="Arial" w:eastAsia="Arial" w:hAnsi="Arial" w:cs="Arial"/>
          <w:spacing w:val="2"/>
          <w:sz w:val="22"/>
          <w:szCs w:val="22"/>
        </w:rPr>
        <w:t>g</w:t>
      </w:r>
      <w:r w:rsidRPr="0093796F">
        <w:rPr>
          <w:rFonts w:ascii="Arial" w:eastAsia="Arial" w:hAnsi="Arial" w:cs="Arial"/>
          <w:sz w:val="22"/>
          <w:szCs w:val="22"/>
        </w:rPr>
        <w:t>e</w:t>
      </w:r>
      <w:r w:rsidRPr="0093796F">
        <w:rPr>
          <w:rFonts w:ascii="Arial" w:eastAsia="Arial" w:hAnsi="Arial" w:cs="Arial"/>
          <w:spacing w:val="-2"/>
          <w:sz w:val="22"/>
          <w:szCs w:val="22"/>
        </w:rPr>
        <w:t>m</w:t>
      </w:r>
      <w:r w:rsidRPr="0093796F">
        <w:rPr>
          <w:rFonts w:ascii="Arial" w:eastAsia="Arial" w:hAnsi="Arial" w:cs="Arial"/>
          <w:sz w:val="22"/>
          <w:szCs w:val="22"/>
        </w:rPr>
        <w:t>e</w:t>
      </w:r>
      <w:r w:rsidRPr="0093796F">
        <w:rPr>
          <w:rFonts w:ascii="Arial" w:eastAsia="Arial" w:hAnsi="Arial" w:cs="Arial"/>
          <w:spacing w:val="-1"/>
          <w:sz w:val="22"/>
          <w:szCs w:val="22"/>
        </w:rPr>
        <w:t>n</w:t>
      </w:r>
      <w:r w:rsidRPr="0093796F">
        <w:rPr>
          <w:rFonts w:ascii="Arial" w:eastAsia="Arial" w:hAnsi="Arial" w:cs="Arial"/>
          <w:sz w:val="22"/>
          <w:szCs w:val="22"/>
        </w:rPr>
        <w:t>t</w:t>
      </w:r>
      <w:r w:rsidRPr="0093796F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="001E6552" w:rsidRPr="0093796F">
        <w:rPr>
          <w:rFonts w:ascii="Arial" w:eastAsia="Arial" w:hAnsi="Arial" w:cs="Arial"/>
          <w:spacing w:val="1"/>
          <w:sz w:val="22"/>
          <w:szCs w:val="22"/>
        </w:rPr>
        <w:t>T</w:t>
      </w:r>
      <w:r w:rsidRPr="0093796F">
        <w:rPr>
          <w:rFonts w:ascii="Arial" w:eastAsia="Arial" w:hAnsi="Arial" w:cs="Arial"/>
          <w:sz w:val="22"/>
          <w:szCs w:val="22"/>
        </w:rPr>
        <w:t>e</w:t>
      </w:r>
      <w:r w:rsidRPr="0093796F">
        <w:rPr>
          <w:rFonts w:ascii="Arial" w:eastAsia="Arial" w:hAnsi="Arial" w:cs="Arial"/>
          <w:spacing w:val="-3"/>
          <w:sz w:val="22"/>
          <w:szCs w:val="22"/>
        </w:rPr>
        <w:t>a</w:t>
      </w:r>
      <w:r w:rsidRPr="0093796F">
        <w:rPr>
          <w:rFonts w:ascii="Arial" w:eastAsia="Arial" w:hAnsi="Arial" w:cs="Arial"/>
          <w:sz w:val="22"/>
          <w:szCs w:val="22"/>
        </w:rPr>
        <w:t>m</w:t>
      </w:r>
      <w:r w:rsidRPr="0093796F"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at</w:t>
      </w:r>
      <w:r w:rsidRPr="0093796F"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1"/>
          <w:sz w:val="22"/>
          <w:szCs w:val="22"/>
        </w:rPr>
        <w:t>t</w:t>
      </w:r>
      <w:r w:rsidRPr="0093796F">
        <w:rPr>
          <w:rFonts w:ascii="Arial" w:eastAsia="Arial" w:hAnsi="Arial" w:cs="Arial"/>
          <w:sz w:val="22"/>
          <w:szCs w:val="22"/>
        </w:rPr>
        <w:t>he</w:t>
      </w:r>
      <w:r w:rsidRPr="0093796F"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-1"/>
          <w:sz w:val="22"/>
          <w:szCs w:val="22"/>
        </w:rPr>
        <w:t>CC</w:t>
      </w:r>
      <w:r w:rsidRPr="0093796F">
        <w:rPr>
          <w:rFonts w:ascii="Arial" w:eastAsia="Arial" w:hAnsi="Arial" w:cs="Arial"/>
          <w:sz w:val="22"/>
          <w:szCs w:val="22"/>
        </w:rPr>
        <w:t>G</w:t>
      </w:r>
      <w:r w:rsidRPr="0093796F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-3"/>
          <w:sz w:val="22"/>
          <w:szCs w:val="22"/>
        </w:rPr>
        <w:t>w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pacing w:val="1"/>
          <w:sz w:val="22"/>
          <w:szCs w:val="22"/>
        </w:rPr>
        <w:t>l</w:t>
      </w:r>
      <w:r w:rsidRPr="0093796F">
        <w:rPr>
          <w:rFonts w:ascii="Arial" w:eastAsia="Arial" w:hAnsi="Arial" w:cs="Arial"/>
          <w:sz w:val="22"/>
          <w:szCs w:val="22"/>
        </w:rPr>
        <w:t>l</w:t>
      </w:r>
      <w:r w:rsidRPr="0093796F"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z w:val="22"/>
          <w:szCs w:val="22"/>
        </w:rPr>
        <w:t>n</w:t>
      </w:r>
      <w:r w:rsidRPr="0093796F">
        <w:rPr>
          <w:rFonts w:ascii="Arial" w:eastAsia="Arial" w:hAnsi="Arial" w:cs="Arial"/>
          <w:spacing w:val="3"/>
          <w:sz w:val="22"/>
          <w:szCs w:val="22"/>
        </w:rPr>
        <w:t>f</w:t>
      </w:r>
      <w:r w:rsidRPr="0093796F">
        <w:rPr>
          <w:rFonts w:ascii="Arial" w:eastAsia="Arial" w:hAnsi="Arial" w:cs="Arial"/>
          <w:sz w:val="22"/>
          <w:szCs w:val="22"/>
        </w:rPr>
        <w:t>o</w:t>
      </w:r>
      <w:r w:rsidRPr="0093796F">
        <w:rPr>
          <w:rFonts w:ascii="Arial" w:eastAsia="Arial" w:hAnsi="Arial" w:cs="Arial"/>
          <w:spacing w:val="-2"/>
          <w:sz w:val="22"/>
          <w:szCs w:val="22"/>
        </w:rPr>
        <w:t>r</w:t>
      </w:r>
      <w:r w:rsidRPr="0093796F">
        <w:rPr>
          <w:rFonts w:ascii="Arial" w:eastAsia="Arial" w:hAnsi="Arial" w:cs="Arial"/>
          <w:sz w:val="22"/>
          <w:szCs w:val="22"/>
        </w:rPr>
        <w:t>m</w:t>
      </w:r>
      <w:r w:rsidRPr="0093796F"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1"/>
          <w:sz w:val="22"/>
          <w:szCs w:val="22"/>
        </w:rPr>
        <w:t>t</w:t>
      </w:r>
      <w:r w:rsidRPr="0093796F">
        <w:rPr>
          <w:rFonts w:ascii="Arial" w:eastAsia="Arial" w:hAnsi="Arial" w:cs="Arial"/>
          <w:sz w:val="22"/>
          <w:szCs w:val="22"/>
        </w:rPr>
        <w:t>he</w:t>
      </w:r>
      <w:r w:rsidRPr="0093796F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pra</w:t>
      </w:r>
      <w:r w:rsidRPr="0093796F">
        <w:rPr>
          <w:rFonts w:ascii="Arial" w:eastAsia="Arial" w:hAnsi="Arial" w:cs="Arial"/>
          <w:spacing w:val="-2"/>
          <w:sz w:val="22"/>
          <w:szCs w:val="22"/>
        </w:rPr>
        <w:t>c</w:t>
      </w:r>
      <w:r w:rsidRPr="0093796F">
        <w:rPr>
          <w:rFonts w:ascii="Arial" w:eastAsia="Arial" w:hAnsi="Arial" w:cs="Arial"/>
          <w:spacing w:val="1"/>
          <w:sz w:val="22"/>
          <w:szCs w:val="22"/>
        </w:rPr>
        <w:t>t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z w:val="22"/>
          <w:szCs w:val="22"/>
        </w:rPr>
        <w:t>ce</w:t>
      </w:r>
      <w:r w:rsidRPr="0093796F"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1"/>
          <w:sz w:val="22"/>
          <w:szCs w:val="22"/>
        </w:rPr>
        <w:t>m</w:t>
      </w:r>
      <w:r w:rsidRPr="0093796F">
        <w:rPr>
          <w:rFonts w:ascii="Arial" w:eastAsia="Arial" w:hAnsi="Arial" w:cs="Arial"/>
          <w:spacing w:val="-3"/>
          <w:sz w:val="22"/>
          <w:szCs w:val="22"/>
        </w:rPr>
        <w:t>a</w:t>
      </w:r>
      <w:r w:rsidRPr="0093796F">
        <w:rPr>
          <w:rFonts w:ascii="Arial" w:eastAsia="Arial" w:hAnsi="Arial" w:cs="Arial"/>
          <w:sz w:val="22"/>
          <w:szCs w:val="22"/>
        </w:rPr>
        <w:t>n</w:t>
      </w:r>
      <w:r w:rsidRPr="0093796F">
        <w:rPr>
          <w:rFonts w:ascii="Arial" w:eastAsia="Arial" w:hAnsi="Arial" w:cs="Arial"/>
          <w:spacing w:val="-1"/>
          <w:sz w:val="22"/>
          <w:szCs w:val="22"/>
        </w:rPr>
        <w:t>a</w:t>
      </w:r>
      <w:r w:rsidRPr="0093796F">
        <w:rPr>
          <w:rFonts w:ascii="Arial" w:eastAsia="Arial" w:hAnsi="Arial" w:cs="Arial"/>
          <w:spacing w:val="2"/>
          <w:sz w:val="22"/>
          <w:szCs w:val="22"/>
        </w:rPr>
        <w:t>g</w:t>
      </w:r>
      <w:r w:rsidRPr="0093796F">
        <w:rPr>
          <w:rFonts w:ascii="Arial" w:eastAsia="Arial" w:hAnsi="Arial" w:cs="Arial"/>
          <w:spacing w:val="-3"/>
          <w:sz w:val="22"/>
          <w:szCs w:val="22"/>
        </w:rPr>
        <w:t>e</w:t>
      </w:r>
      <w:r w:rsidRPr="0093796F">
        <w:rPr>
          <w:rFonts w:ascii="Arial" w:eastAsia="Arial" w:hAnsi="Arial" w:cs="Arial"/>
          <w:sz w:val="22"/>
          <w:szCs w:val="22"/>
        </w:rPr>
        <w:t xml:space="preserve">r </w:t>
      </w:r>
      <w:r w:rsidRPr="0093796F">
        <w:rPr>
          <w:rFonts w:ascii="Arial" w:eastAsia="Arial" w:hAnsi="Arial" w:cs="Arial"/>
          <w:spacing w:val="-2"/>
          <w:sz w:val="22"/>
          <w:szCs w:val="22"/>
        </w:rPr>
        <w:t>v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z w:val="22"/>
          <w:szCs w:val="22"/>
        </w:rPr>
        <w:t>a e</w:t>
      </w:r>
      <w:r w:rsidRPr="0093796F">
        <w:rPr>
          <w:rFonts w:ascii="Arial" w:eastAsia="Arial" w:hAnsi="Arial" w:cs="Arial"/>
          <w:spacing w:val="1"/>
          <w:sz w:val="22"/>
          <w:szCs w:val="22"/>
        </w:rPr>
        <w:t>m</w:t>
      </w:r>
      <w:r w:rsidRPr="0093796F">
        <w:rPr>
          <w:rFonts w:ascii="Arial" w:eastAsia="Arial" w:hAnsi="Arial" w:cs="Arial"/>
          <w:sz w:val="22"/>
          <w:szCs w:val="22"/>
        </w:rPr>
        <w:t>a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z w:val="22"/>
          <w:szCs w:val="22"/>
        </w:rPr>
        <w:t xml:space="preserve">l </w:t>
      </w:r>
      <w:r w:rsidRPr="0093796F">
        <w:rPr>
          <w:rFonts w:ascii="Arial" w:eastAsia="Arial" w:hAnsi="Arial" w:cs="Arial"/>
          <w:spacing w:val="1"/>
          <w:sz w:val="22"/>
          <w:szCs w:val="22"/>
        </w:rPr>
        <w:t>t</w:t>
      </w:r>
      <w:r w:rsidRPr="0093796F">
        <w:rPr>
          <w:rFonts w:ascii="Arial" w:eastAsia="Arial" w:hAnsi="Arial" w:cs="Arial"/>
          <w:sz w:val="22"/>
          <w:szCs w:val="22"/>
        </w:rPr>
        <w:t>h</w:t>
      </w:r>
      <w:r w:rsidRPr="0093796F">
        <w:rPr>
          <w:rFonts w:ascii="Arial" w:eastAsia="Arial" w:hAnsi="Arial" w:cs="Arial"/>
          <w:spacing w:val="-1"/>
          <w:sz w:val="22"/>
          <w:szCs w:val="22"/>
        </w:rPr>
        <w:t>a</w:t>
      </w:r>
      <w:r w:rsidRPr="0093796F">
        <w:rPr>
          <w:rFonts w:ascii="Arial" w:eastAsia="Arial" w:hAnsi="Arial" w:cs="Arial"/>
          <w:sz w:val="22"/>
          <w:szCs w:val="22"/>
        </w:rPr>
        <w:t xml:space="preserve">t </w:t>
      </w:r>
      <w:r w:rsidRPr="0093796F">
        <w:rPr>
          <w:rFonts w:ascii="Arial" w:eastAsia="Arial" w:hAnsi="Arial" w:cs="Arial"/>
          <w:spacing w:val="1"/>
          <w:sz w:val="22"/>
          <w:szCs w:val="22"/>
        </w:rPr>
        <w:t>t</w:t>
      </w:r>
      <w:r w:rsidRPr="0093796F">
        <w:rPr>
          <w:rFonts w:ascii="Arial" w:eastAsia="Arial" w:hAnsi="Arial" w:cs="Arial"/>
          <w:sz w:val="22"/>
          <w:szCs w:val="22"/>
        </w:rPr>
        <w:t>he</w:t>
      </w:r>
      <w:r w:rsidRPr="0093796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-1"/>
          <w:sz w:val="22"/>
          <w:szCs w:val="22"/>
        </w:rPr>
        <w:t>NH</w:t>
      </w:r>
      <w:r w:rsidRPr="0093796F">
        <w:rPr>
          <w:rFonts w:ascii="Arial" w:eastAsia="Arial" w:hAnsi="Arial" w:cs="Arial"/>
          <w:sz w:val="22"/>
          <w:szCs w:val="22"/>
        </w:rPr>
        <w:t xml:space="preserve">S </w:t>
      </w:r>
      <w:r w:rsidRPr="0093796F">
        <w:rPr>
          <w:rFonts w:ascii="Arial" w:eastAsia="Arial" w:hAnsi="Arial" w:cs="Arial"/>
          <w:spacing w:val="-1"/>
          <w:sz w:val="22"/>
          <w:szCs w:val="22"/>
        </w:rPr>
        <w:t>BS</w:t>
      </w:r>
      <w:r w:rsidRPr="0093796F">
        <w:rPr>
          <w:rFonts w:ascii="Arial" w:eastAsia="Arial" w:hAnsi="Arial" w:cs="Arial"/>
          <w:sz w:val="22"/>
          <w:szCs w:val="22"/>
        </w:rPr>
        <w:t>A</w:t>
      </w:r>
      <w:r w:rsidRPr="0093796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pacing w:val="3"/>
          <w:sz w:val="22"/>
          <w:szCs w:val="22"/>
        </w:rPr>
        <w:t>f</w:t>
      </w:r>
      <w:r w:rsidRPr="0093796F">
        <w:rPr>
          <w:rFonts w:ascii="Arial" w:eastAsia="Arial" w:hAnsi="Arial" w:cs="Arial"/>
          <w:sz w:val="22"/>
          <w:szCs w:val="22"/>
        </w:rPr>
        <w:t>o</w:t>
      </w:r>
      <w:r w:rsidRPr="0093796F">
        <w:rPr>
          <w:rFonts w:ascii="Arial" w:eastAsia="Arial" w:hAnsi="Arial" w:cs="Arial"/>
          <w:spacing w:val="-2"/>
          <w:sz w:val="22"/>
          <w:szCs w:val="22"/>
        </w:rPr>
        <w:t>r</w:t>
      </w:r>
      <w:r w:rsidRPr="0093796F">
        <w:rPr>
          <w:rFonts w:ascii="Arial" w:eastAsia="Arial" w:hAnsi="Arial" w:cs="Arial"/>
          <w:sz w:val="22"/>
          <w:szCs w:val="22"/>
        </w:rPr>
        <w:t>m</w:t>
      </w:r>
      <w:r w:rsidRPr="0093796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h</w:t>
      </w:r>
      <w:r w:rsidRPr="0093796F">
        <w:rPr>
          <w:rFonts w:ascii="Arial" w:eastAsia="Arial" w:hAnsi="Arial" w:cs="Arial"/>
          <w:spacing w:val="-3"/>
          <w:sz w:val="22"/>
          <w:szCs w:val="22"/>
        </w:rPr>
        <w:t>a</w:t>
      </w:r>
      <w:r w:rsidRPr="0093796F">
        <w:rPr>
          <w:rFonts w:ascii="Arial" w:eastAsia="Arial" w:hAnsi="Arial" w:cs="Arial"/>
          <w:sz w:val="22"/>
          <w:szCs w:val="22"/>
        </w:rPr>
        <w:t>s</w:t>
      </w:r>
      <w:r w:rsidRPr="0093796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b</w:t>
      </w:r>
      <w:r w:rsidRPr="0093796F">
        <w:rPr>
          <w:rFonts w:ascii="Arial" w:eastAsia="Arial" w:hAnsi="Arial" w:cs="Arial"/>
          <w:spacing w:val="-1"/>
          <w:sz w:val="22"/>
          <w:szCs w:val="22"/>
        </w:rPr>
        <w:t>e</w:t>
      </w:r>
      <w:r w:rsidRPr="0093796F">
        <w:rPr>
          <w:rFonts w:ascii="Arial" w:eastAsia="Arial" w:hAnsi="Arial" w:cs="Arial"/>
          <w:sz w:val="22"/>
          <w:szCs w:val="22"/>
        </w:rPr>
        <w:t>en</w:t>
      </w:r>
      <w:r w:rsidRPr="0093796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3796F">
        <w:rPr>
          <w:rFonts w:ascii="Arial" w:eastAsia="Arial" w:hAnsi="Arial" w:cs="Arial"/>
          <w:sz w:val="22"/>
          <w:szCs w:val="22"/>
        </w:rPr>
        <w:t>su</w:t>
      </w:r>
      <w:r w:rsidRPr="0093796F">
        <w:rPr>
          <w:rFonts w:ascii="Arial" w:eastAsia="Arial" w:hAnsi="Arial" w:cs="Arial"/>
          <w:spacing w:val="-3"/>
          <w:sz w:val="22"/>
          <w:szCs w:val="22"/>
        </w:rPr>
        <w:t>b</w:t>
      </w:r>
      <w:r w:rsidRPr="0093796F">
        <w:rPr>
          <w:rFonts w:ascii="Arial" w:eastAsia="Arial" w:hAnsi="Arial" w:cs="Arial"/>
          <w:spacing w:val="1"/>
          <w:sz w:val="22"/>
          <w:szCs w:val="22"/>
        </w:rPr>
        <w:t>m</w:t>
      </w:r>
      <w:r w:rsidRPr="0093796F">
        <w:rPr>
          <w:rFonts w:ascii="Arial" w:eastAsia="Arial" w:hAnsi="Arial" w:cs="Arial"/>
          <w:spacing w:val="-1"/>
          <w:sz w:val="22"/>
          <w:szCs w:val="22"/>
        </w:rPr>
        <w:t>i</w:t>
      </w:r>
      <w:r w:rsidRPr="0093796F">
        <w:rPr>
          <w:rFonts w:ascii="Arial" w:eastAsia="Arial" w:hAnsi="Arial" w:cs="Arial"/>
          <w:spacing w:val="1"/>
          <w:sz w:val="22"/>
          <w:szCs w:val="22"/>
        </w:rPr>
        <w:t>tt</w:t>
      </w:r>
      <w:r w:rsidRPr="0093796F">
        <w:rPr>
          <w:rFonts w:ascii="Arial" w:eastAsia="Arial" w:hAnsi="Arial" w:cs="Arial"/>
          <w:sz w:val="22"/>
          <w:szCs w:val="22"/>
        </w:rPr>
        <w:t>e</w:t>
      </w:r>
      <w:r w:rsidRPr="0093796F">
        <w:rPr>
          <w:rFonts w:ascii="Arial" w:eastAsia="Arial" w:hAnsi="Arial" w:cs="Arial"/>
          <w:spacing w:val="3"/>
          <w:sz w:val="22"/>
          <w:szCs w:val="22"/>
        </w:rPr>
        <w:t>d</w:t>
      </w:r>
      <w:r w:rsidRPr="0093796F">
        <w:rPr>
          <w:rFonts w:ascii="Arial" w:eastAsia="Arial" w:hAnsi="Arial" w:cs="Arial"/>
          <w:sz w:val="22"/>
          <w:szCs w:val="22"/>
        </w:rPr>
        <w:t>.</w:t>
      </w:r>
    </w:p>
    <w:p w:rsidR="001E6552" w:rsidRPr="001A38D5" w:rsidRDefault="001E6552">
      <w:pPr>
        <w:tabs>
          <w:tab w:val="left" w:pos="1380"/>
        </w:tabs>
        <w:spacing w:line="260" w:lineRule="exact"/>
        <w:ind w:left="1386" w:right="853" w:hanging="708"/>
        <w:jc w:val="both"/>
        <w:rPr>
          <w:rFonts w:ascii="Arial" w:eastAsia="Arial" w:hAnsi="Arial" w:cs="Arial"/>
          <w:sz w:val="22"/>
          <w:szCs w:val="22"/>
        </w:rPr>
      </w:pPr>
    </w:p>
    <w:p w:rsidR="005E44D3" w:rsidRDefault="001E68F9">
      <w:pPr>
        <w:ind w:left="11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7.4 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P 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ng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2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6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 xml:space="preserve">ment 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 a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eral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rac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ce</w:t>
      </w:r>
    </w:p>
    <w:p w:rsidR="005E44D3" w:rsidRDefault="005E44D3">
      <w:pPr>
        <w:spacing w:before="4" w:line="120" w:lineRule="exact"/>
        <w:rPr>
          <w:sz w:val="12"/>
          <w:szCs w:val="12"/>
        </w:rPr>
      </w:pPr>
    </w:p>
    <w:p w:rsidR="005E44D3" w:rsidRDefault="001E68F9">
      <w:pPr>
        <w:ind w:left="678" w:right="85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sure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NH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ervice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utho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 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 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es 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eral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actic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;</w:t>
      </w:r>
    </w:p>
    <w:p w:rsidR="005E44D3" w:rsidRDefault="005E44D3">
      <w:pPr>
        <w:spacing w:before="8" w:line="100" w:lineRule="exact"/>
        <w:rPr>
          <w:sz w:val="11"/>
          <w:szCs w:val="11"/>
        </w:rPr>
      </w:pPr>
    </w:p>
    <w:p w:rsidR="005E44D3" w:rsidRDefault="001E68F9">
      <w:pPr>
        <w:tabs>
          <w:tab w:val="left" w:pos="1380"/>
        </w:tabs>
        <w:ind w:left="1398" w:right="847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a)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 w:rsidR="001E6552"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actice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 w:rsidR="001E6552"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sure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hropsh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 w:rsidR="009F26E7">
        <w:rPr>
          <w:rFonts w:ascii="Arial" w:eastAsia="Arial" w:hAnsi="Arial" w:cs="Arial"/>
          <w:sz w:val="22"/>
          <w:szCs w:val="22"/>
        </w:rPr>
        <w:t>/</w:t>
      </w:r>
      <w:r w:rsidR="004D64DC">
        <w:rPr>
          <w:rFonts w:ascii="Arial" w:eastAsia="Arial" w:hAnsi="Arial" w:cs="Arial"/>
          <w:sz w:val="22"/>
          <w:szCs w:val="22"/>
        </w:rPr>
        <w:t xml:space="preserve">Telford &amp; </w:t>
      </w:r>
      <w:proofErr w:type="spellStart"/>
      <w:r w:rsidR="004D64DC">
        <w:rPr>
          <w:rFonts w:ascii="Arial" w:eastAsia="Arial" w:hAnsi="Arial" w:cs="Arial"/>
          <w:sz w:val="22"/>
          <w:szCs w:val="22"/>
        </w:rPr>
        <w:t>Wrekin</w:t>
      </w:r>
      <w:proofErr w:type="spellEnd"/>
      <w:r w:rsidR="004D64DC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ptly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N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prac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so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 can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-r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-1"/>
          <w:sz w:val="22"/>
          <w:szCs w:val="22"/>
        </w:rPr>
        <w:t>NHSBSA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his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pre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ro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pre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cr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on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arg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ng made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ng pra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3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ce</w:t>
      </w:r>
    </w:p>
    <w:p w:rsidR="005E44D3" w:rsidRPr="001A38D5" w:rsidRDefault="005E44D3">
      <w:pPr>
        <w:spacing w:before="4" w:line="120" w:lineRule="exact"/>
        <w:rPr>
          <w:rFonts w:ascii="Arial" w:hAnsi="Arial" w:cs="Arial"/>
          <w:sz w:val="22"/>
          <w:szCs w:val="22"/>
        </w:rPr>
      </w:pPr>
    </w:p>
    <w:p w:rsidR="005E44D3" w:rsidRDefault="001E68F9">
      <w:pPr>
        <w:ind w:left="678" w:right="84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b)      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ement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ard a comp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eted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cal</w:t>
      </w:r>
    </w:p>
    <w:p w:rsidR="005E44D3" w:rsidRDefault="001E68F9">
      <w:pPr>
        <w:spacing w:before="1" w:line="352" w:lineRule="auto"/>
        <w:ind w:left="1398" w:right="205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escri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ce or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ost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N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BSA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BS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4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s.</w:t>
      </w:r>
    </w:p>
    <w:p w:rsidR="005E44D3" w:rsidRDefault="001E68F9">
      <w:pPr>
        <w:tabs>
          <w:tab w:val="left" w:pos="1380"/>
        </w:tabs>
        <w:spacing w:before="6"/>
        <w:ind w:left="1398" w:right="845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c)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ement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NH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BS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as been su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</w:p>
    <w:p w:rsidR="009F26E7" w:rsidRDefault="009F26E7" w:rsidP="001A38D5">
      <w:pPr>
        <w:tabs>
          <w:tab w:val="left" w:pos="1380"/>
        </w:tabs>
        <w:ind w:left="1400" w:right="845" w:hanging="720"/>
        <w:jc w:val="both"/>
        <w:rPr>
          <w:rFonts w:ascii="Arial" w:eastAsia="Arial" w:hAnsi="Arial" w:cs="Arial"/>
          <w:sz w:val="22"/>
          <w:szCs w:val="22"/>
        </w:rPr>
      </w:pPr>
    </w:p>
    <w:p w:rsidR="005E44D3" w:rsidRDefault="001E68F9" w:rsidP="001A38D5">
      <w:pPr>
        <w:ind w:left="113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 xml:space="preserve">.5 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Qu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ifi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 N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hange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of Deta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1A38D5" w:rsidRPr="001A38D5" w:rsidRDefault="001A38D5" w:rsidP="001A38D5">
      <w:pPr>
        <w:ind w:left="113"/>
        <w:rPr>
          <w:rFonts w:ascii="Arial" w:eastAsia="Arial" w:hAnsi="Arial" w:cs="Arial"/>
          <w:sz w:val="22"/>
          <w:szCs w:val="22"/>
        </w:rPr>
      </w:pPr>
    </w:p>
    <w:p w:rsidR="005E44D3" w:rsidRDefault="001E68F9">
      <w:pPr>
        <w:ind w:left="678" w:right="84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n-m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cal pres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BF7ADE">
        <w:rPr>
          <w:rFonts w:ascii="Arial" w:eastAsia="Arial" w:hAnsi="Arial" w:cs="Arial"/>
          <w:spacing w:val="3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 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 such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 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 cha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 w:rsidR="00BF7ADE">
        <w:rPr>
          <w:rFonts w:ascii="Arial" w:eastAsia="Arial" w:hAnsi="Arial" w:cs="Arial"/>
          <w:sz w:val="22"/>
          <w:szCs w:val="22"/>
        </w:rPr>
        <w:t>.</w:t>
      </w:r>
    </w:p>
    <w:p w:rsidR="005E44D3" w:rsidRDefault="005E44D3">
      <w:pPr>
        <w:spacing w:before="8" w:line="100" w:lineRule="exact"/>
        <w:rPr>
          <w:sz w:val="11"/>
          <w:szCs w:val="11"/>
        </w:rPr>
      </w:pPr>
    </w:p>
    <w:p w:rsidR="00BF7ADE" w:rsidRDefault="001E68F9">
      <w:pPr>
        <w:ind w:left="678" w:right="84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ete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 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 xml:space="preserve"> II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propri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ard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BF7ADE"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BF7ADE"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be 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e.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comp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eted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n-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escri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eta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arded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NH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BSA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4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s.</w:t>
      </w:r>
    </w:p>
    <w:p w:rsidR="00BF7ADE" w:rsidRDefault="00BF7ADE" w:rsidP="00BF7ADE">
      <w:pPr>
        <w:rPr>
          <w:rFonts w:ascii="Arial" w:eastAsia="Arial" w:hAnsi="Arial" w:cs="Arial"/>
          <w:sz w:val="22"/>
          <w:szCs w:val="22"/>
        </w:rPr>
      </w:pPr>
    </w:p>
    <w:p w:rsidR="005E44D3" w:rsidRDefault="001E68F9" w:rsidP="001A38D5">
      <w:pPr>
        <w:ind w:left="113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 xml:space="preserve">.6  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nnual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tion</w:t>
      </w:r>
    </w:p>
    <w:p w:rsidR="001A38D5" w:rsidRPr="001A38D5" w:rsidRDefault="001A38D5" w:rsidP="001A38D5">
      <w:pPr>
        <w:ind w:left="113"/>
        <w:rPr>
          <w:rFonts w:ascii="Arial" w:eastAsia="Arial" w:hAnsi="Arial" w:cs="Arial"/>
          <w:sz w:val="22"/>
          <w:szCs w:val="22"/>
        </w:rPr>
      </w:pPr>
    </w:p>
    <w:p w:rsidR="005E44D3" w:rsidRDefault="001E68F9">
      <w:pPr>
        <w:ind w:left="678" w:right="84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5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he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 prac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er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ete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-m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 come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hro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 w:rsidR="009F26E7">
        <w:rPr>
          <w:rFonts w:ascii="Arial" w:eastAsia="Arial" w:hAnsi="Arial" w:cs="Arial"/>
          <w:sz w:val="22"/>
          <w:szCs w:val="22"/>
        </w:rPr>
        <w:t>/</w:t>
      </w:r>
      <w:r w:rsidR="00BF7ADE">
        <w:rPr>
          <w:rFonts w:ascii="Arial" w:eastAsia="Arial" w:hAnsi="Arial" w:cs="Arial"/>
          <w:sz w:val="22"/>
          <w:szCs w:val="22"/>
        </w:rPr>
        <w:t xml:space="preserve">Telford &amp; </w:t>
      </w:r>
      <w:proofErr w:type="spellStart"/>
      <w:r w:rsidR="00BF7ADE">
        <w:rPr>
          <w:rFonts w:ascii="Arial" w:eastAsia="Arial" w:hAnsi="Arial" w:cs="Arial"/>
          <w:sz w:val="22"/>
          <w:szCs w:val="22"/>
        </w:rPr>
        <w:t>Wrekin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.</w:t>
      </w:r>
    </w:p>
    <w:p w:rsidR="005E44D3" w:rsidRDefault="005E44D3">
      <w:pPr>
        <w:spacing w:before="1" w:line="120" w:lineRule="exact"/>
        <w:rPr>
          <w:sz w:val="12"/>
          <w:szCs w:val="12"/>
        </w:rPr>
      </w:pPr>
    </w:p>
    <w:p w:rsidR="00B84A32" w:rsidRDefault="00B84A32">
      <w:pPr>
        <w:spacing w:before="1" w:line="120" w:lineRule="exact"/>
        <w:rPr>
          <w:sz w:val="12"/>
          <w:szCs w:val="12"/>
        </w:rPr>
      </w:pPr>
    </w:p>
    <w:p w:rsidR="005E44D3" w:rsidRDefault="001E68F9" w:rsidP="00B84A32">
      <w:pPr>
        <w:ind w:left="666" w:right="143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 w:rsidR="00BF7ADE"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 cur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 w:rsidR="000E41D5">
        <w:rPr>
          <w:rFonts w:ascii="Arial" w:eastAsia="Arial" w:hAnsi="Arial" w:cs="Arial"/>
          <w:spacing w:val="-2"/>
          <w:sz w:val="22"/>
          <w:szCs w:val="22"/>
        </w:rPr>
        <w:t xml:space="preserve"> C</w:t>
      </w:r>
      <w:r>
        <w:rPr>
          <w:rFonts w:ascii="Arial" w:eastAsia="Arial" w:hAnsi="Arial" w:cs="Arial"/>
          <w:spacing w:val="-1"/>
          <w:sz w:val="22"/>
          <w:szCs w:val="22"/>
        </w:rPr>
        <w:t>CG</w:t>
      </w:r>
      <w:r>
        <w:rPr>
          <w:rFonts w:ascii="Arial" w:eastAsia="Arial" w:hAnsi="Arial" w:cs="Arial"/>
          <w:sz w:val="22"/>
          <w:szCs w:val="22"/>
        </w:rPr>
        <w:t>.</w:t>
      </w:r>
    </w:p>
    <w:p w:rsidR="005E44D3" w:rsidRPr="001A38D5" w:rsidRDefault="005E44D3">
      <w:pPr>
        <w:spacing w:before="18" w:line="240" w:lineRule="exact"/>
        <w:rPr>
          <w:rFonts w:ascii="Arial" w:hAnsi="Arial" w:cs="Arial"/>
          <w:sz w:val="22"/>
          <w:szCs w:val="22"/>
        </w:rPr>
      </w:pPr>
    </w:p>
    <w:p w:rsidR="005E44D3" w:rsidRDefault="001E68F9">
      <w:pPr>
        <w:spacing w:line="240" w:lineRule="exact"/>
        <w:ind w:left="678" w:right="85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pacing w:val="1"/>
          <w:sz w:val="22"/>
          <w:szCs w:val="22"/>
        </w:rPr>
        <w:lastRenderedPageBreak/>
        <w:t>I</w:t>
      </w:r>
      <w:r>
        <w:rPr>
          <w:rFonts w:ascii="Arial" w:eastAsia="Arial" w:hAnsi="Arial" w:cs="Arial"/>
          <w:b/>
          <w:i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b/>
          <w:i/>
          <w:sz w:val="22"/>
          <w:szCs w:val="22"/>
        </w:rPr>
        <w:t>s</w:t>
      </w:r>
      <w:r>
        <w:rPr>
          <w:rFonts w:ascii="Arial" w:eastAsia="Arial" w:hAnsi="Arial" w:cs="Arial"/>
          <w:b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i/>
          <w:sz w:val="22"/>
          <w:szCs w:val="22"/>
        </w:rPr>
        <w:t>he res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i/>
          <w:sz w:val="22"/>
          <w:szCs w:val="22"/>
        </w:rPr>
        <w:t>o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i/>
          <w:sz w:val="22"/>
          <w:szCs w:val="22"/>
        </w:rPr>
        <w:t>si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b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i/>
          <w:sz w:val="22"/>
          <w:szCs w:val="22"/>
        </w:rPr>
        <w:t>y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of</w:t>
      </w:r>
      <w:r>
        <w:rPr>
          <w:rFonts w:ascii="Arial" w:eastAsia="Arial" w:hAnsi="Arial" w:cs="Arial"/>
          <w:b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i/>
          <w:sz w:val="22"/>
          <w:szCs w:val="22"/>
        </w:rPr>
        <w:t>he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i/>
          <w:sz w:val="22"/>
          <w:szCs w:val="22"/>
        </w:rPr>
        <w:t>mp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i/>
          <w:sz w:val="22"/>
          <w:szCs w:val="22"/>
        </w:rPr>
        <w:t>o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y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ng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pra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ce</w:t>
      </w:r>
      <w:r>
        <w:rPr>
          <w:rFonts w:ascii="Arial" w:eastAsia="Arial" w:hAnsi="Arial" w:cs="Arial"/>
          <w:b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i/>
          <w:sz w:val="22"/>
          <w:szCs w:val="22"/>
        </w:rPr>
        <w:t>o</w:t>
      </w:r>
      <w:r>
        <w:rPr>
          <w:rFonts w:ascii="Arial" w:eastAsia="Arial" w:hAnsi="Arial" w:cs="Arial"/>
          <w:b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se</w:t>
      </w:r>
      <w:r>
        <w:rPr>
          <w:rFonts w:ascii="Arial" w:eastAsia="Arial" w:hAnsi="Arial" w:cs="Arial"/>
          <w:b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i/>
          <w:sz w:val="22"/>
          <w:szCs w:val="22"/>
        </w:rPr>
        <w:t>he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i/>
          <w:sz w:val="22"/>
          <w:szCs w:val="22"/>
        </w:rPr>
        <w:t xml:space="preserve">P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i/>
          <w:sz w:val="22"/>
          <w:szCs w:val="22"/>
        </w:rPr>
        <w:t>e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i/>
          <w:sz w:val="22"/>
          <w:szCs w:val="22"/>
        </w:rPr>
        <w:t>d</w:t>
      </w:r>
      <w:r>
        <w:rPr>
          <w:rFonts w:ascii="Arial" w:eastAsia="Arial" w:hAnsi="Arial" w:cs="Arial"/>
          <w:b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of</w:t>
      </w:r>
      <w:r>
        <w:rPr>
          <w:rFonts w:ascii="Arial" w:eastAsia="Arial" w:hAnsi="Arial" w:cs="Arial"/>
          <w:b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i/>
          <w:sz w:val="22"/>
          <w:szCs w:val="22"/>
        </w:rPr>
        <w:t>y c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i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i/>
          <w:sz w:val="22"/>
          <w:szCs w:val="22"/>
        </w:rPr>
        <w:t xml:space="preserve">ge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n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i/>
          <w:sz w:val="22"/>
          <w:szCs w:val="22"/>
        </w:rPr>
        <w:t>P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i/>
          <w:sz w:val="22"/>
          <w:szCs w:val="22"/>
        </w:rPr>
        <w:t>e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i/>
          <w:sz w:val="22"/>
          <w:szCs w:val="22"/>
        </w:rPr>
        <w:t>vi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n</w:t>
      </w:r>
      <w:r>
        <w:rPr>
          <w:rFonts w:ascii="Arial" w:eastAsia="Arial" w:hAnsi="Arial" w:cs="Arial"/>
          <w:b/>
          <w:i/>
          <w:sz w:val="22"/>
          <w:szCs w:val="22"/>
        </w:rPr>
        <w:t xml:space="preserve">g or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j</w:t>
      </w:r>
      <w:r>
        <w:rPr>
          <w:rFonts w:ascii="Arial" w:eastAsia="Arial" w:hAnsi="Arial" w:cs="Arial"/>
          <w:b/>
          <w:i/>
          <w:sz w:val="22"/>
          <w:szCs w:val="22"/>
        </w:rPr>
        <w:t>oi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n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ng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i/>
          <w:sz w:val="22"/>
          <w:szCs w:val="22"/>
        </w:rPr>
        <w:t>h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r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i/>
          <w:sz w:val="22"/>
          <w:szCs w:val="22"/>
        </w:rPr>
        <w:t>rac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c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i/>
          <w:sz w:val="22"/>
          <w:szCs w:val="22"/>
        </w:rPr>
        <w:t>.</w:t>
      </w:r>
    </w:p>
    <w:p w:rsidR="005E44D3" w:rsidRPr="001A38D5" w:rsidRDefault="005E44D3">
      <w:pPr>
        <w:spacing w:line="200" w:lineRule="exact"/>
        <w:rPr>
          <w:rFonts w:ascii="Arial" w:hAnsi="Arial" w:cs="Arial"/>
          <w:sz w:val="22"/>
          <w:szCs w:val="22"/>
        </w:rPr>
      </w:pPr>
    </w:p>
    <w:p w:rsidR="005E44D3" w:rsidRDefault="001E68F9">
      <w:pPr>
        <w:ind w:left="112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8.  </w:t>
      </w:r>
      <w:r>
        <w:rPr>
          <w:rFonts w:ascii="Arial" w:eastAsia="Arial" w:hAnsi="Arial" w:cs="Arial"/>
          <w:b/>
          <w:spacing w:val="3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5"/>
          <w:sz w:val="32"/>
          <w:szCs w:val="32"/>
        </w:rPr>
        <w:t>A</w:t>
      </w:r>
      <w:r>
        <w:rPr>
          <w:rFonts w:ascii="Arial" w:eastAsia="Arial" w:hAnsi="Arial" w:cs="Arial"/>
          <w:b/>
          <w:spacing w:val="2"/>
          <w:sz w:val="32"/>
          <w:szCs w:val="32"/>
        </w:rPr>
        <w:t>cco</w:t>
      </w:r>
      <w:r>
        <w:rPr>
          <w:rFonts w:ascii="Arial" w:eastAsia="Arial" w:hAnsi="Arial" w:cs="Arial"/>
          <w:b/>
          <w:sz w:val="32"/>
          <w:szCs w:val="32"/>
        </w:rPr>
        <w:t>u</w:t>
      </w:r>
      <w:r>
        <w:rPr>
          <w:rFonts w:ascii="Arial" w:eastAsia="Arial" w:hAnsi="Arial" w:cs="Arial"/>
          <w:b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spacing w:val="1"/>
          <w:sz w:val="32"/>
          <w:szCs w:val="32"/>
        </w:rPr>
        <w:t>t</w:t>
      </w:r>
      <w:r>
        <w:rPr>
          <w:rFonts w:ascii="Arial" w:eastAsia="Arial" w:hAnsi="Arial" w:cs="Arial"/>
          <w:b/>
          <w:sz w:val="32"/>
          <w:szCs w:val="32"/>
        </w:rPr>
        <w:t>abil</w:t>
      </w:r>
      <w:r>
        <w:rPr>
          <w:rFonts w:ascii="Arial" w:eastAsia="Arial" w:hAnsi="Arial" w:cs="Arial"/>
          <w:b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spacing w:val="4"/>
          <w:sz w:val="32"/>
          <w:szCs w:val="32"/>
        </w:rPr>
        <w:t>t</w:t>
      </w:r>
      <w:r>
        <w:rPr>
          <w:rFonts w:ascii="Arial" w:eastAsia="Arial" w:hAnsi="Arial" w:cs="Arial"/>
          <w:b/>
          <w:sz w:val="32"/>
          <w:szCs w:val="32"/>
        </w:rPr>
        <w:t>y</w:t>
      </w:r>
      <w:r>
        <w:rPr>
          <w:rFonts w:ascii="Arial" w:eastAsia="Arial" w:hAnsi="Arial" w:cs="Arial"/>
          <w:b/>
          <w:spacing w:val="-2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of</w:t>
      </w:r>
      <w:r>
        <w:rPr>
          <w:rFonts w:ascii="Arial" w:eastAsia="Arial" w:hAnsi="Arial" w:cs="Arial"/>
          <w:b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2"/>
          <w:sz w:val="32"/>
          <w:szCs w:val="32"/>
        </w:rPr>
        <w:t>t</w:t>
      </w:r>
      <w:r>
        <w:rPr>
          <w:rFonts w:ascii="Arial" w:eastAsia="Arial" w:hAnsi="Arial" w:cs="Arial"/>
          <w:b/>
          <w:sz w:val="32"/>
          <w:szCs w:val="32"/>
        </w:rPr>
        <w:t>he</w:t>
      </w:r>
      <w:r>
        <w:rPr>
          <w:rFonts w:ascii="Arial" w:eastAsia="Arial" w:hAnsi="Arial" w:cs="Arial"/>
          <w:b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NMP</w:t>
      </w:r>
    </w:p>
    <w:p w:rsidR="005E44D3" w:rsidRDefault="005E44D3">
      <w:pPr>
        <w:spacing w:before="9" w:line="100" w:lineRule="exact"/>
        <w:rPr>
          <w:sz w:val="11"/>
          <w:szCs w:val="11"/>
        </w:rPr>
      </w:pPr>
    </w:p>
    <w:p w:rsidR="005E44D3" w:rsidRDefault="001E68F9">
      <w:pPr>
        <w:tabs>
          <w:tab w:val="left" w:pos="1380"/>
        </w:tabs>
        <w:ind w:left="1398" w:right="851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a)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y 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de 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propri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nce 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t 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ecti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 presc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nts</w:t>
      </w:r>
      <w:r>
        <w:rPr>
          <w:rFonts w:ascii="Arial" w:eastAsia="Arial" w:hAnsi="Arial" w:cs="Arial"/>
          <w:spacing w:val="2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 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 in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</w:p>
    <w:p w:rsidR="005E44D3" w:rsidRDefault="005E44D3">
      <w:pPr>
        <w:spacing w:before="6" w:line="100" w:lineRule="exact"/>
        <w:rPr>
          <w:sz w:val="11"/>
          <w:szCs w:val="11"/>
        </w:rPr>
      </w:pPr>
    </w:p>
    <w:p w:rsidR="005E44D3" w:rsidRDefault="001E68F9">
      <w:pPr>
        <w:tabs>
          <w:tab w:val="left" w:pos="1380"/>
        </w:tabs>
        <w:ind w:left="1398" w:right="855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b)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5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 sche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ard</w:t>
      </w:r>
    </w:p>
    <w:p w:rsidR="005E44D3" w:rsidRDefault="005E44D3">
      <w:pPr>
        <w:spacing w:before="5" w:line="100" w:lineRule="exact"/>
        <w:rPr>
          <w:sz w:val="11"/>
          <w:szCs w:val="11"/>
        </w:rPr>
      </w:pPr>
    </w:p>
    <w:p w:rsidR="005E44D3" w:rsidRDefault="001E68F9">
      <w:pPr>
        <w:tabs>
          <w:tab w:val="left" w:pos="1380"/>
        </w:tabs>
        <w:ind w:left="1398" w:right="852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c)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as use of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nce 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sed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nce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CE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NH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nce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 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</w:p>
    <w:p w:rsidR="005E44D3" w:rsidRDefault="005E44D3">
      <w:pPr>
        <w:spacing w:before="6" w:line="100" w:lineRule="exact"/>
        <w:rPr>
          <w:sz w:val="11"/>
          <w:szCs w:val="11"/>
        </w:rPr>
      </w:pPr>
    </w:p>
    <w:p w:rsidR="005E44D3" w:rsidRDefault="001E68F9">
      <w:pPr>
        <w:tabs>
          <w:tab w:val="left" w:pos="1380"/>
        </w:tabs>
        <w:ind w:left="1398" w:right="847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d)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 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oli</w:t>
      </w:r>
      <w:r>
        <w:rPr>
          <w:rFonts w:ascii="Arial" w:eastAsia="Arial" w:hAnsi="Arial" w:cs="Arial"/>
          <w:sz w:val="22"/>
          <w:szCs w:val="22"/>
        </w:rPr>
        <w:t>cy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n-m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 presc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</w:p>
    <w:p w:rsidR="005E44D3" w:rsidRDefault="005E44D3">
      <w:pPr>
        <w:spacing w:before="4" w:line="120" w:lineRule="exact"/>
        <w:rPr>
          <w:sz w:val="12"/>
          <w:szCs w:val="12"/>
        </w:rPr>
      </w:pPr>
    </w:p>
    <w:p w:rsidR="005E44D3" w:rsidRDefault="001E68F9">
      <w:pPr>
        <w:tabs>
          <w:tab w:val="left" w:pos="1380"/>
        </w:tabs>
        <w:spacing w:line="240" w:lineRule="exact"/>
        <w:ind w:left="1398" w:right="851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e)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ck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 w:rsidR="00BF7ADE"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et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arly</w:t>
      </w:r>
    </w:p>
    <w:p w:rsidR="005E44D3" w:rsidRDefault="005E44D3">
      <w:pPr>
        <w:spacing w:before="3" w:line="100" w:lineRule="exact"/>
        <w:rPr>
          <w:sz w:val="11"/>
          <w:szCs w:val="11"/>
        </w:rPr>
      </w:pPr>
    </w:p>
    <w:p w:rsidR="005E44D3" w:rsidRPr="00B84A32" w:rsidRDefault="001E68F9" w:rsidP="00B84A32">
      <w:pPr>
        <w:ind w:left="1418" w:right="870" w:hanging="7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f</w:t>
      </w:r>
      <w:r w:rsidR="00B84A32">
        <w:rPr>
          <w:rFonts w:ascii="Arial" w:eastAsia="Arial" w:hAnsi="Arial" w:cs="Arial"/>
          <w:sz w:val="22"/>
          <w:szCs w:val="22"/>
        </w:rPr>
        <w:t xml:space="preserve">)     </w:t>
      </w:r>
      <w:r w:rsidR="00B84A32">
        <w:rPr>
          <w:rFonts w:ascii="Arial" w:eastAsia="Arial" w:hAnsi="Arial" w:cs="Arial"/>
          <w:sz w:val="22"/>
          <w:szCs w:val="22"/>
        </w:rPr>
        <w:tab/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 w:rsidR="00BF7ADE"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escri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ft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cr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5"/>
          <w:sz w:val="22"/>
          <w:szCs w:val="22"/>
        </w:rPr>
        <w:t>s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ch</w:t>
      </w:r>
      <w:proofErr w:type="spellEnd"/>
      <w:r w:rsidR="00B84A32">
        <w:rPr>
          <w:rFonts w:ascii="Arial" w:eastAsia="Arial" w:hAnsi="Arial" w:cs="Arial"/>
          <w:b/>
          <w:sz w:val="22"/>
          <w:szCs w:val="22"/>
        </w:rPr>
        <w:t xml:space="preserve"> </w:t>
      </w:r>
      <w:r w:rsidR="00B84A32">
        <w:rPr>
          <w:rFonts w:ascii="Arial" w:eastAsia="Arial" w:hAnsi="Arial" w:cs="Arial"/>
          <w:sz w:val="22"/>
          <w:szCs w:val="22"/>
        </w:rPr>
        <w:t>(</w:t>
      </w:r>
      <w:proofErr w:type="spellStart"/>
      <w:r w:rsidR="00B84A32">
        <w:rPr>
          <w:rFonts w:ascii="Arial" w:eastAsia="Arial" w:hAnsi="Arial" w:cs="Arial"/>
          <w:sz w:val="22"/>
          <w:szCs w:val="22"/>
        </w:rPr>
        <w:t>Shropshire</w:t>
      </w:r>
      <w:proofErr w:type="spellEnd"/>
      <w:r w:rsidR="00B84A32">
        <w:rPr>
          <w:rFonts w:ascii="Arial" w:eastAsia="Arial" w:hAnsi="Arial" w:cs="Arial"/>
          <w:sz w:val="22"/>
          <w:szCs w:val="22"/>
        </w:rPr>
        <w:t xml:space="preserve"> CCG)</w:t>
      </w:r>
      <w:r w:rsidR="00B84A32">
        <w:rPr>
          <w:rFonts w:ascii="Arial" w:eastAsia="Arial" w:hAnsi="Arial" w:cs="Arial"/>
          <w:b/>
          <w:sz w:val="22"/>
          <w:szCs w:val="22"/>
        </w:rPr>
        <w:t xml:space="preserve"> </w:t>
      </w:r>
      <w:r w:rsidR="00B84A32">
        <w:rPr>
          <w:rFonts w:ascii="Arial" w:eastAsia="Arial" w:hAnsi="Arial" w:cs="Arial"/>
          <w:sz w:val="22"/>
          <w:szCs w:val="22"/>
        </w:rPr>
        <w:t>or</w:t>
      </w:r>
      <w:r w:rsidR="00B84A32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="00B84A32">
        <w:rPr>
          <w:rFonts w:ascii="Arial" w:eastAsia="Arial" w:hAnsi="Arial" w:cs="Arial"/>
          <w:b/>
          <w:sz w:val="22"/>
          <w:szCs w:val="22"/>
        </w:rPr>
        <w:t>Optimise</w:t>
      </w:r>
      <w:proofErr w:type="spellEnd"/>
      <w:r w:rsidR="00B84A32">
        <w:rPr>
          <w:rFonts w:ascii="Arial" w:eastAsia="Arial" w:hAnsi="Arial" w:cs="Arial"/>
          <w:b/>
          <w:sz w:val="22"/>
          <w:szCs w:val="22"/>
        </w:rPr>
        <w:t xml:space="preserve"> Rx </w:t>
      </w:r>
      <w:r w:rsidR="00B84A32">
        <w:rPr>
          <w:rFonts w:ascii="Arial" w:eastAsia="Arial" w:hAnsi="Arial" w:cs="Arial"/>
          <w:sz w:val="22"/>
          <w:szCs w:val="22"/>
        </w:rPr>
        <w:t xml:space="preserve">(Telford &amp; </w:t>
      </w:r>
      <w:proofErr w:type="spellStart"/>
      <w:r w:rsidR="00B84A32">
        <w:rPr>
          <w:rFonts w:ascii="Arial" w:eastAsia="Arial" w:hAnsi="Arial" w:cs="Arial"/>
          <w:sz w:val="22"/>
          <w:szCs w:val="22"/>
        </w:rPr>
        <w:t>Wrekin</w:t>
      </w:r>
      <w:proofErr w:type="spellEnd"/>
      <w:r w:rsidR="00B84A32">
        <w:rPr>
          <w:rFonts w:ascii="Arial" w:eastAsia="Arial" w:hAnsi="Arial" w:cs="Arial"/>
          <w:sz w:val="22"/>
          <w:szCs w:val="22"/>
        </w:rPr>
        <w:t xml:space="preserve"> CCG)</w:t>
      </w:r>
    </w:p>
    <w:p w:rsidR="005E44D3" w:rsidRDefault="005E44D3">
      <w:pPr>
        <w:spacing w:before="9" w:line="100" w:lineRule="exact"/>
        <w:rPr>
          <w:sz w:val="11"/>
          <w:szCs w:val="11"/>
        </w:rPr>
      </w:pPr>
    </w:p>
    <w:p w:rsidR="00BF7ADE" w:rsidRDefault="001E68F9" w:rsidP="00BF7ADE">
      <w:pPr>
        <w:ind w:left="678" w:right="847"/>
        <w:jc w:val="both"/>
        <w:rPr>
          <w:rFonts w:ascii="Arial" w:eastAsia="Arial" w:hAnsi="Arial" w:cs="Arial"/>
          <w:spacing w:val="2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)      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ntab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 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</w:t>
      </w:r>
      <w:r w:rsidR="00BF7ADE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 w:rsidR="00BF7ADE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 w:rsidR="00BF7ADE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</w:p>
    <w:p w:rsidR="005E44D3" w:rsidRDefault="00BF7ADE" w:rsidP="00BF7ADE">
      <w:pPr>
        <w:ind w:left="678" w:right="84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 xml:space="preserve">            </w:t>
      </w:r>
      <w:proofErr w:type="gramStart"/>
      <w:r w:rsidR="001E68F9">
        <w:rPr>
          <w:rFonts w:ascii="Arial" w:eastAsia="Arial" w:hAnsi="Arial" w:cs="Arial"/>
          <w:spacing w:val="-1"/>
          <w:sz w:val="22"/>
          <w:szCs w:val="22"/>
        </w:rPr>
        <w:t>i</w:t>
      </w:r>
      <w:r w:rsidR="001E68F9">
        <w:rPr>
          <w:rFonts w:ascii="Arial" w:eastAsia="Arial" w:hAnsi="Arial" w:cs="Arial"/>
          <w:spacing w:val="1"/>
          <w:sz w:val="22"/>
          <w:szCs w:val="22"/>
        </w:rPr>
        <w:t>t</w:t>
      </w:r>
      <w:r w:rsidR="001E68F9">
        <w:rPr>
          <w:rFonts w:ascii="Arial" w:eastAsia="Arial" w:hAnsi="Arial" w:cs="Arial"/>
          <w:spacing w:val="-3"/>
          <w:sz w:val="22"/>
          <w:szCs w:val="22"/>
        </w:rPr>
        <w:t>e</w:t>
      </w:r>
      <w:r w:rsidR="001E68F9">
        <w:rPr>
          <w:rFonts w:ascii="Arial" w:eastAsia="Arial" w:hAnsi="Arial" w:cs="Arial"/>
          <w:spacing w:val="1"/>
          <w:sz w:val="22"/>
          <w:szCs w:val="22"/>
        </w:rPr>
        <w:t>m</w:t>
      </w:r>
      <w:r w:rsidR="001E68F9">
        <w:rPr>
          <w:rFonts w:ascii="Arial" w:eastAsia="Arial" w:hAnsi="Arial" w:cs="Arial"/>
          <w:sz w:val="22"/>
          <w:szCs w:val="22"/>
        </w:rPr>
        <w:t>s</w:t>
      </w:r>
      <w:proofErr w:type="gramEnd"/>
      <w:r w:rsidR="001E68F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1E68F9">
        <w:rPr>
          <w:rFonts w:ascii="Arial" w:eastAsia="Arial" w:hAnsi="Arial" w:cs="Arial"/>
          <w:sz w:val="22"/>
          <w:szCs w:val="22"/>
        </w:rPr>
        <w:t>a</w:t>
      </w:r>
      <w:r w:rsidR="001E68F9">
        <w:rPr>
          <w:rFonts w:ascii="Arial" w:eastAsia="Arial" w:hAnsi="Arial" w:cs="Arial"/>
          <w:spacing w:val="-1"/>
          <w:sz w:val="22"/>
          <w:szCs w:val="22"/>
        </w:rPr>
        <w:t>n</w:t>
      </w:r>
      <w:r w:rsidR="001E68F9">
        <w:rPr>
          <w:rFonts w:ascii="Arial" w:eastAsia="Arial" w:hAnsi="Arial" w:cs="Arial"/>
          <w:sz w:val="22"/>
          <w:szCs w:val="22"/>
        </w:rPr>
        <w:t>d</w:t>
      </w:r>
      <w:r w:rsidR="001E68F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1E68F9">
        <w:rPr>
          <w:rFonts w:ascii="Arial" w:eastAsia="Arial" w:hAnsi="Arial" w:cs="Arial"/>
          <w:spacing w:val="1"/>
          <w:sz w:val="22"/>
          <w:szCs w:val="22"/>
        </w:rPr>
        <w:t>f</w:t>
      </w:r>
      <w:r w:rsidR="001E68F9">
        <w:rPr>
          <w:rFonts w:ascii="Arial" w:eastAsia="Arial" w:hAnsi="Arial" w:cs="Arial"/>
          <w:sz w:val="22"/>
          <w:szCs w:val="22"/>
        </w:rPr>
        <w:t>or</w:t>
      </w:r>
      <w:r w:rsidR="001E68F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1E68F9">
        <w:rPr>
          <w:rFonts w:ascii="Arial" w:eastAsia="Arial" w:hAnsi="Arial" w:cs="Arial"/>
          <w:spacing w:val="1"/>
          <w:sz w:val="22"/>
          <w:szCs w:val="22"/>
        </w:rPr>
        <w:t>t</w:t>
      </w:r>
      <w:r w:rsidR="001E68F9">
        <w:rPr>
          <w:rFonts w:ascii="Arial" w:eastAsia="Arial" w:hAnsi="Arial" w:cs="Arial"/>
          <w:spacing w:val="-3"/>
          <w:sz w:val="22"/>
          <w:szCs w:val="22"/>
        </w:rPr>
        <w:t>h</w:t>
      </w:r>
      <w:r w:rsidR="001E68F9">
        <w:rPr>
          <w:rFonts w:ascii="Arial" w:eastAsia="Arial" w:hAnsi="Arial" w:cs="Arial"/>
          <w:sz w:val="22"/>
          <w:szCs w:val="22"/>
        </w:rPr>
        <w:t>e dec</w:t>
      </w:r>
      <w:r w:rsidR="001E68F9">
        <w:rPr>
          <w:rFonts w:ascii="Arial" w:eastAsia="Arial" w:hAnsi="Arial" w:cs="Arial"/>
          <w:spacing w:val="-1"/>
          <w:sz w:val="22"/>
          <w:szCs w:val="22"/>
        </w:rPr>
        <w:t>i</w:t>
      </w:r>
      <w:r w:rsidR="001E68F9">
        <w:rPr>
          <w:rFonts w:ascii="Arial" w:eastAsia="Arial" w:hAnsi="Arial" w:cs="Arial"/>
          <w:sz w:val="22"/>
          <w:szCs w:val="22"/>
        </w:rPr>
        <w:t>s</w:t>
      </w:r>
      <w:r w:rsidR="001E68F9">
        <w:rPr>
          <w:rFonts w:ascii="Arial" w:eastAsia="Arial" w:hAnsi="Arial" w:cs="Arial"/>
          <w:spacing w:val="-1"/>
          <w:sz w:val="22"/>
          <w:szCs w:val="22"/>
        </w:rPr>
        <w:t>i</w:t>
      </w:r>
      <w:r w:rsidR="001E68F9">
        <w:rPr>
          <w:rFonts w:ascii="Arial" w:eastAsia="Arial" w:hAnsi="Arial" w:cs="Arial"/>
          <w:sz w:val="22"/>
          <w:szCs w:val="22"/>
        </w:rPr>
        <w:t>on</w:t>
      </w:r>
      <w:r w:rsidR="001E68F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1E68F9">
        <w:rPr>
          <w:rFonts w:ascii="Arial" w:eastAsia="Arial" w:hAnsi="Arial" w:cs="Arial"/>
          <w:sz w:val="22"/>
          <w:szCs w:val="22"/>
        </w:rPr>
        <w:t>n</w:t>
      </w:r>
      <w:r w:rsidR="001E68F9">
        <w:rPr>
          <w:rFonts w:ascii="Arial" w:eastAsia="Arial" w:hAnsi="Arial" w:cs="Arial"/>
          <w:spacing w:val="-1"/>
          <w:sz w:val="22"/>
          <w:szCs w:val="22"/>
        </w:rPr>
        <w:t>o</w:t>
      </w:r>
      <w:r w:rsidR="001E68F9">
        <w:rPr>
          <w:rFonts w:ascii="Arial" w:eastAsia="Arial" w:hAnsi="Arial" w:cs="Arial"/>
          <w:sz w:val="22"/>
          <w:szCs w:val="22"/>
        </w:rPr>
        <w:t xml:space="preserve">t </w:t>
      </w:r>
      <w:r w:rsidR="001E68F9">
        <w:rPr>
          <w:rFonts w:ascii="Arial" w:eastAsia="Arial" w:hAnsi="Arial" w:cs="Arial"/>
          <w:spacing w:val="1"/>
          <w:sz w:val="22"/>
          <w:szCs w:val="22"/>
        </w:rPr>
        <w:t>t</w:t>
      </w:r>
      <w:r w:rsidR="001E68F9">
        <w:rPr>
          <w:rFonts w:ascii="Arial" w:eastAsia="Arial" w:hAnsi="Arial" w:cs="Arial"/>
          <w:sz w:val="22"/>
          <w:szCs w:val="22"/>
        </w:rPr>
        <w:t>o</w:t>
      </w:r>
      <w:r w:rsidR="001E68F9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1E68F9">
        <w:rPr>
          <w:rFonts w:ascii="Arial" w:eastAsia="Arial" w:hAnsi="Arial" w:cs="Arial"/>
          <w:sz w:val="22"/>
          <w:szCs w:val="22"/>
        </w:rPr>
        <w:t>pr</w:t>
      </w:r>
      <w:r w:rsidR="001E68F9">
        <w:rPr>
          <w:rFonts w:ascii="Arial" w:eastAsia="Arial" w:hAnsi="Arial" w:cs="Arial"/>
          <w:spacing w:val="-2"/>
          <w:sz w:val="22"/>
          <w:szCs w:val="22"/>
        </w:rPr>
        <w:t>e</w:t>
      </w:r>
      <w:r w:rsidR="001E68F9">
        <w:rPr>
          <w:rFonts w:ascii="Arial" w:eastAsia="Arial" w:hAnsi="Arial" w:cs="Arial"/>
          <w:sz w:val="22"/>
          <w:szCs w:val="22"/>
        </w:rPr>
        <w:t>sc</w:t>
      </w:r>
      <w:r w:rsidR="001E68F9">
        <w:rPr>
          <w:rFonts w:ascii="Arial" w:eastAsia="Arial" w:hAnsi="Arial" w:cs="Arial"/>
          <w:spacing w:val="1"/>
          <w:sz w:val="22"/>
          <w:szCs w:val="22"/>
        </w:rPr>
        <w:t>r</w:t>
      </w:r>
      <w:r w:rsidR="001E68F9">
        <w:rPr>
          <w:rFonts w:ascii="Arial" w:eastAsia="Arial" w:hAnsi="Arial" w:cs="Arial"/>
          <w:spacing w:val="-1"/>
          <w:sz w:val="22"/>
          <w:szCs w:val="22"/>
        </w:rPr>
        <w:t>i</w:t>
      </w:r>
      <w:r w:rsidR="001E68F9">
        <w:rPr>
          <w:rFonts w:ascii="Arial" w:eastAsia="Arial" w:hAnsi="Arial" w:cs="Arial"/>
          <w:spacing w:val="-3"/>
          <w:sz w:val="22"/>
          <w:szCs w:val="22"/>
        </w:rPr>
        <w:t>b</w:t>
      </w:r>
      <w:r w:rsidR="001E68F9">
        <w:rPr>
          <w:rFonts w:ascii="Arial" w:eastAsia="Arial" w:hAnsi="Arial" w:cs="Arial"/>
          <w:sz w:val="22"/>
          <w:szCs w:val="22"/>
        </w:rPr>
        <w:t>e</w:t>
      </w:r>
    </w:p>
    <w:p w:rsidR="005E44D3" w:rsidRDefault="005E44D3">
      <w:pPr>
        <w:spacing w:before="7" w:line="100" w:lineRule="exact"/>
        <w:rPr>
          <w:sz w:val="11"/>
          <w:szCs w:val="11"/>
        </w:rPr>
      </w:pPr>
    </w:p>
    <w:p w:rsidR="005E44D3" w:rsidRDefault="001E68F9">
      <w:pPr>
        <w:tabs>
          <w:tab w:val="left" w:pos="1380"/>
        </w:tabs>
        <w:ind w:left="1398" w:right="855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h)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 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 prac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</w:p>
    <w:p w:rsidR="005E44D3" w:rsidRDefault="005E44D3">
      <w:pPr>
        <w:spacing w:before="5" w:line="100" w:lineRule="exact"/>
        <w:rPr>
          <w:sz w:val="11"/>
          <w:szCs w:val="11"/>
        </w:rPr>
      </w:pPr>
    </w:p>
    <w:p w:rsidR="005E44D3" w:rsidRDefault="001E68F9">
      <w:pPr>
        <w:tabs>
          <w:tab w:val="left" w:pos="1380"/>
        </w:tabs>
        <w:ind w:left="1398" w:right="846" w:hanging="720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oth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be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sed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</w:p>
    <w:p w:rsidR="005E44D3" w:rsidRDefault="005E44D3">
      <w:pPr>
        <w:spacing w:before="5" w:line="100" w:lineRule="exact"/>
        <w:rPr>
          <w:sz w:val="11"/>
          <w:szCs w:val="11"/>
        </w:rPr>
      </w:pPr>
    </w:p>
    <w:p w:rsidR="005E44D3" w:rsidRDefault="001E68F9" w:rsidP="00D825E6">
      <w:pPr>
        <w:tabs>
          <w:tab w:val="left" w:pos="1380"/>
        </w:tabs>
        <w:ind w:left="1398" w:right="853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s  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are  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ed  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 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p  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,  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e,  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amb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s  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emp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</w:p>
    <w:p w:rsidR="005E44D3" w:rsidRDefault="005E44D3">
      <w:pPr>
        <w:spacing w:before="6" w:line="100" w:lineRule="exact"/>
        <w:rPr>
          <w:sz w:val="11"/>
          <w:szCs w:val="11"/>
        </w:rPr>
      </w:pPr>
    </w:p>
    <w:p w:rsidR="005E44D3" w:rsidRDefault="001E68F9">
      <w:pPr>
        <w:spacing w:line="352" w:lineRule="auto"/>
        <w:ind w:left="678" w:right="167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k)      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and not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actice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)        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pre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</w:p>
    <w:p w:rsidR="005E44D3" w:rsidRDefault="001E68F9">
      <w:pPr>
        <w:spacing w:before="1"/>
        <w:ind w:left="678" w:right="499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)     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 appropri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</w:p>
    <w:p w:rsidR="005E44D3" w:rsidRDefault="005E44D3">
      <w:pPr>
        <w:spacing w:before="9" w:line="100" w:lineRule="exact"/>
        <w:rPr>
          <w:sz w:val="11"/>
          <w:szCs w:val="11"/>
        </w:rPr>
      </w:pPr>
    </w:p>
    <w:p w:rsidR="005E44D3" w:rsidRDefault="001E68F9">
      <w:pPr>
        <w:tabs>
          <w:tab w:val="left" w:pos="1380"/>
        </w:tabs>
        <w:ind w:left="1386" w:right="849" w:hanging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n)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o of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 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 w:rsidR="00BF7ADE">
        <w:rPr>
          <w:rFonts w:ascii="Arial" w:eastAsia="Arial" w:hAnsi="Arial" w:cs="Arial"/>
          <w:sz w:val="22"/>
          <w:szCs w:val="22"/>
        </w:rPr>
        <w:t xml:space="preserve"> and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ce.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sure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ema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up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escri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 ch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presc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 po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cy</w:t>
      </w:r>
    </w:p>
    <w:p w:rsidR="005E44D3" w:rsidRDefault="005E44D3">
      <w:pPr>
        <w:spacing w:before="6" w:line="100" w:lineRule="exact"/>
        <w:rPr>
          <w:sz w:val="11"/>
          <w:szCs w:val="11"/>
        </w:rPr>
      </w:pPr>
    </w:p>
    <w:p w:rsidR="005E44D3" w:rsidRDefault="001E68F9">
      <w:pPr>
        <w:tabs>
          <w:tab w:val="left" w:pos="1380"/>
        </w:tabs>
        <w:ind w:left="1398" w:right="848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o)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P’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ust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be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pressures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p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cal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pril 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)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cord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:rsidR="005E44D3" w:rsidRDefault="005E44D3">
      <w:pPr>
        <w:spacing w:before="9" w:line="100" w:lineRule="exact"/>
        <w:rPr>
          <w:sz w:val="11"/>
          <w:szCs w:val="11"/>
        </w:rPr>
      </w:pPr>
    </w:p>
    <w:p w:rsidR="005E44D3" w:rsidRDefault="001E68F9">
      <w:pPr>
        <w:ind w:left="678" w:right="849"/>
        <w:jc w:val="both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s</w:t>
      </w:r>
      <w:r>
        <w:rPr>
          <w:rFonts w:ascii="Arial" w:eastAsia="Arial" w:hAnsi="Arial" w:cs="Arial"/>
          <w:b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i/>
          <w:sz w:val="22"/>
          <w:szCs w:val="22"/>
        </w:rPr>
        <w:t>ron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g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i/>
          <w:sz w:val="22"/>
          <w:szCs w:val="22"/>
        </w:rPr>
        <w:t>y</w:t>
      </w:r>
      <w:r>
        <w:rPr>
          <w:rFonts w:ascii="Arial" w:eastAsia="Arial" w:hAnsi="Arial" w:cs="Arial"/>
          <w:b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i/>
          <w:sz w:val="22"/>
          <w:szCs w:val="22"/>
        </w:rPr>
        <w:t xml:space="preserve">vised 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i/>
          <w:sz w:val="22"/>
          <w:szCs w:val="22"/>
        </w:rPr>
        <w:t>h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i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n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i/>
          <w:spacing w:val="3"/>
          <w:sz w:val="22"/>
          <w:szCs w:val="22"/>
        </w:rPr>
        <w:t>n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-</w:t>
      </w:r>
      <w:r>
        <w:rPr>
          <w:rFonts w:ascii="Arial" w:eastAsia="Arial" w:hAnsi="Arial" w:cs="Arial"/>
          <w:b/>
          <w:i/>
          <w:sz w:val="22"/>
          <w:szCs w:val="22"/>
        </w:rPr>
        <w:t>me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c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i/>
          <w:sz w:val="22"/>
          <w:szCs w:val="22"/>
        </w:rPr>
        <w:t>l</w:t>
      </w:r>
      <w:r>
        <w:rPr>
          <w:rFonts w:ascii="Arial" w:eastAsia="Arial" w:hAnsi="Arial" w:cs="Arial"/>
          <w:b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i/>
          <w:sz w:val="22"/>
          <w:szCs w:val="22"/>
        </w:rPr>
        <w:t>res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i/>
          <w:sz w:val="22"/>
          <w:szCs w:val="22"/>
        </w:rPr>
        <w:t>r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b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i/>
          <w:sz w:val="22"/>
          <w:szCs w:val="22"/>
        </w:rPr>
        <w:t>r</w:t>
      </w:r>
      <w:r w:rsidR="00BF7ADE">
        <w:rPr>
          <w:rFonts w:ascii="Arial" w:eastAsia="Arial" w:hAnsi="Arial" w:cs="Arial"/>
          <w:b/>
          <w:i/>
          <w:sz w:val="22"/>
          <w:szCs w:val="22"/>
        </w:rPr>
        <w:t>s</w:t>
      </w:r>
      <w:r>
        <w:rPr>
          <w:rFonts w:ascii="Arial" w:eastAsia="Arial" w:hAnsi="Arial" w:cs="Arial"/>
          <w:b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s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i/>
          <w:sz w:val="22"/>
          <w:szCs w:val="22"/>
        </w:rPr>
        <w:t>o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i/>
          <w:sz w:val="22"/>
          <w:szCs w:val="22"/>
        </w:rPr>
        <w:t>d</w:t>
      </w:r>
      <w:r>
        <w:rPr>
          <w:rFonts w:ascii="Arial" w:eastAsia="Arial" w:hAnsi="Arial" w:cs="Arial"/>
          <w:b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i/>
          <w:sz w:val="22"/>
          <w:szCs w:val="22"/>
        </w:rPr>
        <w:t>oid</w:t>
      </w:r>
      <w:r>
        <w:rPr>
          <w:rFonts w:ascii="Arial" w:eastAsia="Arial" w:hAnsi="Arial" w:cs="Arial"/>
          <w:b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pr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i/>
          <w:sz w:val="22"/>
          <w:szCs w:val="22"/>
        </w:rPr>
        <w:t>s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i/>
          <w:sz w:val="22"/>
          <w:szCs w:val="22"/>
        </w:rPr>
        <w:t>r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bing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b/>
          <w:i/>
          <w:sz w:val="22"/>
          <w:szCs w:val="22"/>
        </w:rPr>
        <w:t xml:space="preserve">or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i/>
          <w:sz w:val="22"/>
          <w:szCs w:val="22"/>
        </w:rPr>
        <w:t>h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i/>
          <w:sz w:val="22"/>
          <w:szCs w:val="22"/>
        </w:rPr>
        <w:t>ms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i/>
          <w:sz w:val="22"/>
          <w:szCs w:val="22"/>
        </w:rPr>
        <w:t>v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i/>
          <w:sz w:val="22"/>
          <w:szCs w:val="22"/>
        </w:rPr>
        <w:t>s,</w:t>
      </w:r>
      <w:r>
        <w:rPr>
          <w:rFonts w:ascii="Arial" w:eastAsia="Arial" w:hAnsi="Arial" w:cs="Arial"/>
          <w:b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i/>
          <w:sz w:val="22"/>
          <w:szCs w:val="22"/>
        </w:rPr>
        <w:t>d</w:t>
      </w:r>
      <w:r>
        <w:rPr>
          <w:rFonts w:ascii="Arial" w:eastAsia="Arial" w:hAnsi="Arial" w:cs="Arial"/>
          <w:b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i/>
          <w:sz w:val="22"/>
          <w:szCs w:val="22"/>
        </w:rPr>
        <w:t>o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i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i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il</w:t>
      </w:r>
      <w:r>
        <w:rPr>
          <w:rFonts w:ascii="Arial" w:eastAsia="Arial" w:hAnsi="Arial" w:cs="Arial"/>
          <w:b/>
          <w:i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i/>
          <w:sz w:val="22"/>
          <w:szCs w:val="22"/>
        </w:rPr>
        <w:t>emb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i/>
          <w:sz w:val="22"/>
          <w:szCs w:val="22"/>
        </w:rPr>
        <w:t>r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s</w:t>
      </w:r>
      <w:r>
        <w:rPr>
          <w:rFonts w:ascii="Arial" w:eastAsia="Arial" w:hAnsi="Arial" w:cs="Arial"/>
          <w:b/>
          <w:i/>
          <w:sz w:val="22"/>
          <w:szCs w:val="22"/>
        </w:rPr>
        <w:t>,</w:t>
      </w:r>
      <w:r>
        <w:rPr>
          <w:rFonts w:ascii="Arial" w:eastAsia="Arial" w:hAnsi="Arial" w:cs="Arial"/>
          <w:b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as</w:t>
      </w:r>
      <w:r>
        <w:rPr>
          <w:rFonts w:ascii="Arial" w:eastAsia="Arial" w:hAnsi="Arial" w:cs="Arial"/>
          <w:b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i/>
          <w:sz w:val="22"/>
          <w:szCs w:val="22"/>
        </w:rPr>
        <w:t>at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i/>
          <w:sz w:val="22"/>
          <w:szCs w:val="22"/>
        </w:rPr>
        <w:t>r</w:t>
      </w:r>
      <w:r>
        <w:rPr>
          <w:rFonts w:ascii="Arial" w:eastAsia="Arial" w:hAnsi="Arial" w:cs="Arial"/>
          <w:b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of</w:t>
      </w:r>
      <w:r>
        <w:rPr>
          <w:rFonts w:ascii="Arial" w:eastAsia="Arial" w:hAnsi="Arial" w:cs="Arial"/>
          <w:b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g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i/>
          <w:sz w:val="22"/>
          <w:szCs w:val="22"/>
        </w:rPr>
        <w:t>od medic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i/>
          <w:sz w:val="22"/>
          <w:szCs w:val="22"/>
        </w:rPr>
        <w:t>l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pra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i/>
          <w:sz w:val="22"/>
          <w:szCs w:val="22"/>
        </w:rPr>
        <w:t>ce</w:t>
      </w:r>
      <w:r>
        <w:rPr>
          <w:rFonts w:ascii="Arial" w:eastAsia="Arial" w:hAnsi="Arial" w:cs="Arial"/>
          <w:b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i/>
          <w:sz w:val="22"/>
          <w:szCs w:val="22"/>
        </w:rPr>
        <w:t>d c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i/>
          <w:sz w:val="22"/>
          <w:szCs w:val="22"/>
        </w:rPr>
        <w:t>m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i/>
          <w:sz w:val="22"/>
          <w:szCs w:val="22"/>
        </w:rPr>
        <w:t>on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s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i/>
          <w:sz w:val="22"/>
          <w:szCs w:val="22"/>
        </w:rPr>
        <w:t>n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i/>
          <w:sz w:val="22"/>
          <w:szCs w:val="22"/>
        </w:rPr>
        <w:t>e</w:t>
      </w:r>
      <w:r>
        <w:rPr>
          <w:rFonts w:ascii="Arial" w:eastAsia="Arial" w:hAnsi="Arial" w:cs="Arial"/>
          <w:b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–</w:t>
      </w:r>
      <w:r>
        <w:rPr>
          <w:rFonts w:ascii="Arial" w:eastAsia="Arial" w:hAnsi="Arial" w:cs="Arial"/>
          <w:b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j</w:t>
      </w:r>
      <w:r>
        <w:rPr>
          <w:rFonts w:ascii="Arial" w:eastAsia="Arial" w:hAnsi="Arial" w:cs="Arial"/>
          <w:b/>
          <w:i/>
          <w:sz w:val="22"/>
          <w:szCs w:val="22"/>
        </w:rPr>
        <w:t>u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i/>
          <w:sz w:val="22"/>
          <w:szCs w:val="22"/>
        </w:rPr>
        <w:t>g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i/>
          <w:sz w:val="22"/>
          <w:szCs w:val="22"/>
        </w:rPr>
        <w:t>ment</w:t>
      </w:r>
      <w:r>
        <w:rPr>
          <w:rFonts w:ascii="Arial" w:eastAsia="Arial" w:hAnsi="Arial" w:cs="Arial"/>
          <w:b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may</w:t>
      </w:r>
      <w:r>
        <w:rPr>
          <w:rFonts w:ascii="Arial" w:eastAsia="Arial" w:hAnsi="Arial" w:cs="Arial"/>
          <w:b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be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mp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red a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i/>
          <w:sz w:val="22"/>
          <w:szCs w:val="22"/>
        </w:rPr>
        <w:t>d</w:t>
      </w:r>
      <w:r>
        <w:rPr>
          <w:rFonts w:ascii="Arial" w:eastAsia="Arial" w:hAnsi="Arial" w:cs="Arial"/>
          <w:b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mpor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i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i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c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nic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i/>
          <w:sz w:val="22"/>
          <w:szCs w:val="22"/>
        </w:rPr>
        <w:t>l</w:t>
      </w:r>
      <w:r>
        <w:rPr>
          <w:rFonts w:ascii="Arial" w:eastAsia="Arial" w:hAnsi="Arial" w:cs="Arial"/>
          <w:b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e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i/>
          <w:sz w:val="22"/>
          <w:szCs w:val="22"/>
        </w:rPr>
        <w:t>am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n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i/>
          <w:sz w:val="22"/>
          <w:szCs w:val="22"/>
        </w:rPr>
        <w:t>on may</w:t>
      </w:r>
      <w:r>
        <w:rPr>
          <w:rFonts w:ascii="Arial" w:eastAsia="Arial" w:hAnsi="Arial" w:cs="Arial"/>
          <w:b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n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i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be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p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i/>
          <w:sz w:val="22"/>
          <w:szCs w:val="22"/>
        </w:rPr>
        <w:t>s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bl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i/>
          <w:sz w:val="22"/>
          <w:szCs w:val="22"/>
        </w:rPr>
        <w:t>.</w:t>
      </w:r>
      <w:r>
        <w:rPr>
          <w:rFonts w:ascii="Arial" w:eastAsia="Arial" w:hAnsi="Arial" w:cs="Arial"/>
          <w:b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F</w:t>
      </w:r>
      <w:r>
        <w:rPr>
          <w:rFonts w:ascii="Arial" w:eastAsia="Arial" w:hAnsi="Arial" w:cs="Arial"/>
          <w:b/>
          <w:i/>
          <w:sz w:val="22"/>
          <w:szCs w:val="22"/>
        </w:rPr>
        <w:t>ur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i/>
          <w:sz w:val="22"/>
          <w:szCs w:val="22"/>
        </w:rPr>
        <w:t>h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i/>
          <w:sz w:val="22"/>
          <w:szCs w:val="22"/>
        </w:rPr>
        <w:t>r</w:t>
      </w:r>
      <w:r>
        <w:rPr>
          <w:rFonts w:ascii="Arial" w:eastAsia="Arial" w:hAnsi="Arial" w:cs="Arial"/>
          <w:b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ce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mu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i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be s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i/>
          <w:sz w:val="22"/>
          <w:szCs w:val="22"/>
        </w:rPr>
        <w:t>u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i/>
          <w:sz w:val="22"/>
          <w:szCs w:val="22"/>
        </w:rPr>
        <w:t>ht</w:t>
      </w:r>
      <w:r>
        <w:rPr>
          <w:rFonts w:ascii="Arial" w:eastAsia="Arial" w:hAnsi="Arial" w:cs="Arial"/>
          <w:b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i/>
          <w:sz w:val="22"/>
          <w:szCs w:val="22"/>
        </w:rPr>
        <w:t>r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i/>
          <w:sz w:val="22"/>
          <w:szCs w:val="22"/>
        </w:rPr>
        <w:t>m</w:t>
      </w:r>
      <w:r>
        <w:rPr>
          <w:rFonts w:ascii="Arial" w:eastAsia="Arial" w:hAnsi="Arial" w:cs="Arial"/>
          <w:b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i/>
          <w:sz w:val="22"/>
          <w:szCs w:val="22"/>
        </w:rPr>
        <w:t>he re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i/>
          <w:sz w:val="22"/>
          <w:szCs w:val="22"/>
        </w:rPr>
        <w:t>e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i/>
          <w:sz w:val="22"/>
          <w:szCs w:val="22"/>
        </w:rPr>
        <w:t>nt</w:t>
      </w:r>
      <w:r>
        <w:rPr>
          <w:rFonts w:ascii="Arial" w:eastAsia="Arial" w:hAnsi="Arial" w:cs="Arial"/>
          <w:b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reg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i/>
          <w:sz w:val="22"/>
          <w:szCs w:val="22"/>
        </w:rPr>
        <w:t>o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i/>
          <w:sz w:val="22"/>
          <w:szCs w:val="22"/>
        </w:rPr>
        <w:t>y b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i/>
          <w:sz w:val="22"/>
          <w:szCs w:val="22"/>
        </w:rPr>
        <w:t>d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y</w:t>
      </w:r>
      <w:r>
        <w:rPr>
          <w:rFonts w:ascii="Arial" w:eastAsia="Arial" w:hAnsi="Arial" w:cs="Arial"/>
          <w:b/>
          <w:i/>
          <w:sz w:val="22"/>
          <w:szCs w:val="22"/>
        </w:rPr>
        <w:t>.</w:t>
      </w:r>
    </w:p>
    <w:p w:rsidR="00B84A32" w:rsidRPr="00B84A32" w:rsidRDefault="00B84A32" w:rsidP="00B84A32">
      <w:pPr>
        <w:ind w:left="113"/>
        <w:rPr>
          <w:rFonts w:ascii="Arial" w:eastAsia="Arial" w:hAnsi="Arial" w:cs="Arial"/>
          <w:b/>
          <w:spacing w:val="1"/>
          <w:sz w:val="22"/>
          <w:szCs w:val="22"/>
        </w:rPr>
      </w:pPr>
    </w:p>
    <w:p w:rsidR="005E44D3" w:rsidRDefault="001E68F9">
      <w:pPr>
        <w:spacing w:before="63"/>
        <w:ind w:left="11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 xml:space="preserve">.1 </w:t>
      </w:r>
      <w:r w:rsidR="00BF7ADE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 xml:space="preserve">ing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sz w:val="24"/>
          <w:szCs w:val="24"/>
        </w:rPr>
        <w:t>rip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ions</w:t>
      </w:r>
    </w:p>
    <w:p w:rsidR="001A38D5" w:rsidRPr="001A38D5" w:rsidRDefault="001A38D5" w:rsidP="001A38D5">
      <w:pPr>
        <w:ind w:left="113"/>
        <w:rPr>
          <w:rFonts w:ascii="Arial" w:eastAsia="Arial" w:hAnsi="Arial" w:cs="Arial"/>
          <w:sz w:val="22"/>
          <w:szCs w:val="22"/>
        </w:rPr>
      </w:pPr>
    </w:p>
    <w:p w:rsidR="005E44D3" w:rsidRDefault="001E68F9">
      <w:pPr>
        <w:ind w:left="678" w:right="8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nl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ssue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 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 ass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ssed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presc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pti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 un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-p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5E44D3" w:rsidRDefault="005E44D3">
      <w:pPr>
        <w:spacing w:line="200" w:lineRule="exact"/>
      </w:pPr>
    </w:p>
    <w:p w:rsidR="005E44D3" w:rsidRPr="00A625D6" w:rsidRDefault="001E68F9" w:rsidP="00A625D6">
      <w:pPr>
        <w:ind w:left="678" w:right="850"/>
        <w:jc w:val="both"/>
        <w:rPr>
          <w:rFonts w:ascii="Arial" w:eastAsia="Arial" w:hAnsi="Arial" w:cs="Arial"/>
          <w:sz w:val="22"/>
          <w:szCs w:val="22"/>
        </w:rPr>
      </w:pP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su</w:t>
      </w:r>
      <w:r w:rsidRPr="00A625D6">
        <w:rPr>
          <w:rFonts w:ascii="Arial" w:eastAsia="Arial" w:hAnsi="Arial" w:cs="Arial"/>
          <w:spacing w:val="-1"/>
          <w:sz w:val="22"/>
          <w:szCs w:val="22"/>
        </w:rPr>
        <w:t>p</w:t>
      </w:r>
      <w:r w:rsidR="00D825E6" w:rsidRPr="00A625D6">
        <w:rPr>
          <w:rFonts w:ascii="Arial" w:eastAsia="Arial" w:hAnsi="Arial" w:cs="Arial"/>
          <w:spacing w:val="-1"/>
          <w:sz w:val="22"/>
          <w:szCs w:val="22"/>
        </w:rPr>
        <w:t>p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</w:t>
      </w:r>
      <w:r w:rsidRPr="00A625D6">
        <w:rPr>
          <w:rFonts w:ascii="Arial" w:eastAsia="Arial" w:hAnsi="Arial" w:cs="Arial"/>
          <w:sz w:val="22"/>
          <w:szCs w:val="22"/>
        </w:rPr>
        <w:t>emen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pacing w:val="-3"/>
          <w:sz w:val="22"/>
          <w:szCs w:val="22"/>
        </w:rPr>
        <w:t>a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y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presc</w:t>
      </w:r>
      <w:r w:rsidRPr="00A625D6">
        <w:rPr>
          <w:rFonts w:ascii="Arial" w:eastAsia="Arial" w:hAnsi="Arial" w:cs="Arial"/>
          <w:spacing w:val="-1"/>
          <w:sz w:val="22"/>
          <w:szCs w:val="22"/>
        </w:rPr>
        <w:t>ri</w:t>
      </w:r>
      <w:r w:rsidRPr="00A625D6">
        <w:rPr>
          <w:rFonts w:ascii="Arial" w:eastAsia="Arial" w:hAnsi="Arial" w:cs="Arial"/>
          <w:sz w:val="22"/>
          <w:szCs w:val="22"/>
        </w:rPr>
        <w:t>b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>r</w:t>
      </w:r>
      <w:r w:rsidRPr="00A625D6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can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nl</w:t>
      </w:r>
      <w:r w:rsidRPr="00A625D6">
        <w:rPr>
          <w:rFonts w:ascii="Arial" w:eastAsia="Arial" w:hAnsi="Arial" w:cs="Arial"/>
          <w:sz w:val="22"/>
          <w:szCs w:val="22"/>
        </w:rPr>
        <w:t>y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ssue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p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escri</w:t>
      </w:r>
      <w:r w:rsidRPr="00A625D6">
        <w:rPr>
          <w:rFonts w:ascii="Arial" w:eastAsia="Arial" w:hAnsi="Arial" w:cs="Arial"/>
          <w:spacing w:val="-1"/>
          <w:sz w:val="22"/>
          <w:szCs w:val="22"/>
        </w:rPr>
        <w:t>p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 xml:space="preserve">on </w:t>
      </w:r>
      <w:r w:rsidRPr="00A625D6">
        <w:rPr>
          <w:rFonts w:ascii="Arial" w:eastAsia="Arial" w:hAnsi="Arial" w:cs="Arial"/>
          <w:spacing w:val="1"/>
          <w:sz w:val="22"/>
          <w:szCs w:val="22"/>
        </w:rPr>
        <w:t>f</w:t>
      </w:r>
      <w:r w:rsidRPr="00A625D6">
        <w:rPr>
          <w:rFonts w:ascii="Arial" w:eastAsia="Arial" w:hAnsi="Arial" w:cs="Arial"/>
          <w:sz w:val="22"/>
          <w:szCs w:val="22"/>
        </w:rPr>
        <w:t>or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p</w:t>
      </w:r>
      <w:r w:rsidRPr="00A625D6">
        <w:rPr>
          <w:rFonts w:ascii="Arial" w:eastAsia="Arial" w:hAnsi="Arial" w:cs="Arial"/>
          <w:spacing w:val="-3"/>
          <w:sz w:val="22"/>
          <w:szCs w:val="22"/>
        </w:rPr>
        <w:t>a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t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w</w:t>
      </w:r>
      <w:r w:rsidRPr="00A625D6">
        <w:rPr>
          <w:rFonts w:ascii="Arial" w:eastAsia="Arial" w:hAnsi="Arial" w:cs="Arial"/>
          <w:sz w:val="22"/>
          <w:szCs w:val="22"/>
        </w:rPr>
        <w:t>ho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h</w:t>
      </w:r>
      <w:r w:rsidRPr="00A625D6">
        <w:rPr>
          <w:rFonts w:ascii="Arial" w:eastAsia="Arial" w:hAnsi="Arial" w:cs="Arial"/>
          <w:spacing w:val="-1"/>
          <w:sz w:val="22"/>
          <w:szCs w:val="22"/>
        </w:rPr>
        <w:t>a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an 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g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>d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c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li</w:t>
      </w:r>
      <w:r w:rsidRPr="00A625D6">
        <w:rPr>
          <w:rFonts w:ascii="Arial" w:eastAsia="Arial" w:hAnsi="Arial" w:cs="Arial"/>
          <w:sz w:val="22"/>
          <w:szCs w:val="22"/>
        </w:rPr>
        <w:t>n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 xml:space="preserve">cal </w:t>
      </w:r>
      <w:r w:rsidRPr="00A625D6">
        <w:rPr>
          <w:rFonts w:ascii="Arial" w:eastAsia="Arial" w:hAnsi="Arial" w:cs="Arial"/>
          <w:spacing w:val="1"/>
          <w:sz w:val="22"/>
          <w:szCs w:val="22"/>
        </w:rPr>
        <w:t>m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2"/>
          <w:sz w:val="22"/>
          <w:szCs w:val="22"/>
        </w:rPr>
        <w:t>g</w:t>
      </w:r>
      <w:r w:rsidRPr="00A625D6">
        <w:rPr>
          <w:rFonts w:ascii="Arial" w:eastAsia="Arial" w:hAnsi="Arial" w:cs="Arial"/>
          <w:spacing w:val="-3"/>
          <w:sz w:val="22"/>
          <w:szCs w:val="22"/>
        </w:rPr>
        <w:t>e</w:t>
      </w:r>
      <w:r w:rsidRPr="00A625D6">
        <w:rPr>
          <w:rFonts w:ascii="Arial" w:eastAsia="Arial" w:hAnsi="Arial" w:cs="Arial"/>
          <w:spacing w:val="1"/>
          <w:sz w:val="22"/>
          <w:szCs w:val="22"/>
        </w:rPr>
        <w:t>m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t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p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</w:t>
      </w:r>
      <w:r w:rsidRPr="00A625D6">
        <w:rPr>
          <w:rFonts w:ascii="Arial" w:eastAsia="Arial" w:hAnsi="Arial" w:cs="Arial"/>
          <w:sz w:val="22"/>
          <w:szCs w:val="22"/>
        </w:rPr>
        <w:t>an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d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sh</w:t>
      </w:r>
      <w:r w:rsidRPr="00A625D6">
        <w:rPr>
          <w:rFonts w:ascii="Arial" w:eastAsia="Arial" w:hAnsi="Arial" w:cs="Arial"/>
          <w:spacing w:val="-1"/>
          <w:sz w:val="22"/>
          <w:szCs w:val="22"/>
        </w:rPr>
        <w:t>o</w:t>
      </w:r>
      <w:r w:rsidRPr="00A625D6">
        <w:rPr>
          <w:rFonts w:ascii="Arial" w:eastAsia="Arial" w:hAnsi="Arial" w:cs="Arial"/>
          <w:sz w:val="22"/>
          <w:szCs w:val="22"/>
        </w:rPr>
        <w:t>u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</w:t>
      </w:r>
      <w:r w:rsidRPr="00A625D6">
        <w:rPr>
          <w:rFonts w:ascii="Arial" w:eastAsia="Arial" w:hAnsi="Arial" w:cs="Arial"/>
          <w:sz w:val="22"/>
          <w:szCs w:val="22"/>
        </w:rPr>
        <w:t>d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nl</w:t>
      </w:r>
      <w:r w:rsidRPr="00A625D6">
        <w:rPr>
          <w:rFonts w:ascii="Arial" w:eastAsia="Arial" w:hAnsi="Arial" w:cs="Arial"/>
          <w:sz w:val="22"/>
          <w:szCs w:val="22"/>
        </w:rPr>
        <w:t>y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w</w:t>
      </w:r>
      <w:r w:rsidRPr="00A625D6">
        <w:rPr>
          <w:rFonts w:ascii="Arial" w:eastAsia="Arial" w:hAnsi="Arial" w:cs="Arial"/>
          <w:spacing w:val="3"/>
          <w:sz w:val="22"/>
          <w:szCs w:val="22"/>
        </w:rPr>
        <w:t>r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presc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pti</w:t>
      </w:r>
      <w:r w:rsidRPr="00A625D6">
        <w:rPr>
          <w:rFonts w:ascii="Arial" w:eastAsia="Arial" w:hAnsi="Arial" w:cs="Arial"/>
          <w:spacing w:val="-1"/>
          <w:sz w:val="22"/>
          <w:szCs w:val="22"/>
        </w:rPr>
        <w:t>o</w:t>
      </w:r>
      <w:r w:rsidRPr="00A625D6">
        <w:rPr>
          <w:rFonts w:ascii="Arial" w:eastAsia="Arial" w:hAnsi="Arial" w:cs="Arial"/>
          <w:sz w:val="22"/>
          <w:szCs w:val="22"/>
        </w:rPr>
        <w:t>ns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o</w:t>
      </w:r>
      <w:r w:rsidRPr="00A625D6">
        <w:rPr>
          <w:rFonts w:ascii="Arial" w:eastAsia="Arial" w:hAnsi="Arial" w:cs="Arial"/>
          <w:sz w:val="22"/>
          <w:szCs w:val="22"/>
        </w:rPr>
        <w:t>n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presc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pti</w:t>
      </w:r>
      <w:r w:rsidRPr="00A625D6">
        <w:rPr>
          <w:rFonts w:ascii="Arial" w:eastAsia="Arial" w:hAnsi="Arial" w:cs="Arial"/>
          <w:spacing w:val="-1"/>
          <w:sz w:val="22"/>
          <w:szCs w:val="22"/>
        </w:rPr>
        <w:t>o</w:t>
      </w:r>
      <w:r w:rsidRPr="00A625D6">
        <w:rPr>
          <w:rFonts w:ascii="Arial" w:eastAsia="Arial" w:hAnsi="Arial" w:cs="Arial"/>
          <w:sz w:val="22"/>
          <w:szCs w:val="22"/>
        </w:rPr>
        <w:t>n p</w:t>
      </w:r>
      <w:r w:rsidRPr="00A625D6">
        <w:rPr>
          <w:rFonts w:ascii="Arial" w:eastAsia="Arial" w:hAnsi="Arial" w:cs="Arial"/>
          <w:spacing w:val="-1"/>
          <w:sz w:val="22"/>
          <w:szCs w:val="22"/>
        </w:rPr>
        <w:t>a</w:t>
      </w:r>
      <w:r w:rsidRPr="00A625D6">
        <w:rPr>
          <w:rFonts w:ascii="Arial" w:eastAsia="Arial" w:hAnsi="Arial" w:cs="Arial"/>
          <w:sz w:val="22"/>
          <w:szCs w:val="22"/>
        </w:rPr>
        <w:t>d beari</w:t>
      </w:r>
      <w:r w:rsidRPr="00A625D6">
        <w:rPr>
          <w:rFonts w:ascii="Arial" w:eastAsia="Arial" w:hAnsi="Arial" w:cs="Arial"/>
          <w:spacing w:val="-3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g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A625D6">
        <w:rPr>
          <w:rFonts w:ascii="Arial" w:eastAsia="Arial" w:hAnsi="Arial" w:cs="Arial"/>
          <w:sz w:val="22"/>
          <w:szCs w:val="22"/>
        </w:rPr>
        <w:t>h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ei</w:t>
      </w:r>
      <w:r w:rsidRPr="00A625D6">
        <w:rPr>
          <w:rFonts w:ascii="Arial" w:eastAsia="Arial" w:hAnsi="Arial" w:cs="Arial"/>
          <w:sz w:val="22"/>
          <w:szCs w:val="22"/>
        </w:rPr>
        <w:t>r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-4"/>
          <w:sz w:val="22"/>
          <w:szCs w:val="22"/>
        </w:rPr>
        <w:t>w</w:t>
      </w:r>
      <w:r w:rsidRPr="00A625D6">
        <w:rPr>
          <w:rFonts w:ascii="Arial" w:eastAsia="Arial" w:hAnsi="Arial" w:cs="Arial"/>
          <w:sz w:val="22"/>
          <w:szCs w:val="22"/>
        </w:rPr>
        <w:t>n u</w:t>
      </w:r>
      <w:r w:rsidRPr="00A625D6">
        <w:rPr>
          <w:rFonts w:ascii="Arial" w:eastAsia="Arial" w:hAnsi="Arial" w:cs="Arial"/>
          <w:spacing w:val="-2"/>
          <w:sz w:val="22"/>
          <w:szCs w:val="22"/>
        </w:rPr>
        <w:t>n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2"/>
          <w:sz w:val="22"/>
          <w:szCs w:val="22"/>
        </w:rPr>
        <w:t>q</w:t>
      </w:r>
      <w:r w:rsidRPr="00A625D6">
        <w:rPr>
          <w:rFonts w:ascii="Arial" w:eastAsia="Arial" w:hAnsi="Arial" w:cs="Arial"/>
          <w:sz w:val="22"/>
          <w:szCs w:val="22"/>
        </w:rPr>
        <w:t>ue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p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es</w:t>
      </w:r>
      <w:r w:rsidRPr="00A625D6">
        <w:rPr>
          <w:rFonts w:ascii="Arial" w:eastAsia="Arial" w:hAnsi="Arial" w:cs="Arial"/>
          <w:spacing w:val="-3"/>
          <w:sz w:val="22"/>
          <w:szCs w:val="22"/>
        </w:rPr>
        <w:t>c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b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>r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n</w:t>
      </w:r>
      <w:r w:rsidRPr="00A625D6">
        <w:rPr>
          <w:rFonts w:ascii="Arial" w:eastAsia="Arial" w:hAnsi="Arial" w:cs="Arial"/>
          <w:spacing w:val="-3"/>
          <w:sz w:val="22"/>
          <w:szCs w:val="22"/>
        </w:rPr>
        <w:t>u</w:t>
      </w:r>
      <w:r w:rsidRPr="00A625D6">
        <w:rPr>
          <w:rFonts w:ascii="Arial" w:eastAsia="Arial" w:hAnsi="Arial" w:cs="Arial"/>
          <w:spacing w:val="1"/>
          <w:sz w:val="22"/>
          <w:szCs w:val="22"/>
        </w:rPr>
        <w:t>m</w:t>
      </w:r>
      <w:r w:rsidRPr="00A625D6">
        <w:rPr>
          <w:rFonts w:ascii="Arial" w:eastAsia="Arial" w:hAnsi="Arial" w:cs="Arial"/>
          <w:sz w:val="22"/>
          <w:szCs w:val="22"/>
        </w:rPr>
        <w:t>b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.</w:t>
      </w:r>
    </w:p>
    <w:p w:rsidR="005E44D3" w:rsidRPr="001A38D5" w:rsidRDefault="005E44D3" w:rsidP="00A625D6">
      <w:pPr>
        <w:rPr>
          <w:rFonts w:ascii="Arial" w:hAnsi="Arial" w:cs="Arial"/>
          <w:sz w:val="22"/>
          <w:szCs w:val="22"/>
        </w:rPr>
      </w:pPr>
    </w:p>
    <w:p w:rsidR="005E44D3" w:rsidRPr="00A625D6" w:rsidRDefault="001E68F9" w:rsidP="00A625D6">
      <w:pPr>
        <w:ind w:left="678" w:right="852"/>
        <w:jc w:val="both"/>
        <w:rPr>
          <w:rFonts w:ascii="Arial" w:eastAsia="Arial" w:hAnsi="Arial" w:cs="Arial"/>
          <w:sz w:val="22"/>
          <w:szCs w:val="22"/>
        </w:rPr>
      </w:pPr>
      <w:r w:rsidRPr="00A625D6"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S</w:t>
      </w:r>
      <w:r w:rsidRPr="00A625D6"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t</w:t>
      </w:r>
      <w:r w:rsidRPr="00A625D6">
        <w:rPr>
          <w:rFonts w:ascii="Arial" w:eastAsia="Arial" w:hAnsi="Arial" w:cs="Arial"/>
          <w:b/>
          <w:sz w:val="22"/>
          <w:szCs w:val="22"/>
          <w:u w:val="thick" w:color="000000"/>
        </w:rPr>
        <w:t xml:space="preserve">aff </w:t>
      </w:r>
      <w:r w:rsidRPr="00A625D6">
        <w:rPr>
          <w:rFonts w:ascii="Arial" w:eastAsia="Arial" w:hAnsi="Arial" w:cs="Arial"/>
          <w:b/>
          <w:spacing w:val="2"/>
          <w:sz w:val="22"/>
          <w:szCs w:val="22"/>
          <w:u w:val="thick" w:color="000000"/>
        </w:rPr>
        <w:t xml:space="preserve"> </w:t>
      </w:r>
      <w:r w:rsidRPr="00A625D6">
        <w:rPr>
          <w:rFonts w:ascii="Arial" w:eastAsia="Arial" w:hAnsi="Arial" w:cs="Arial"/>
          <w:b/>
          <w:sz w:val="22"/>
          <w:szCs w:val="22"/>
          <w:u w:val="thick" w:color="000000"/>
        </w:rPr>
        <w:t>q</w:t>
      </w:r>
      <w:r w:rsidRPr="00A625D6"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u</w:t>
      </w:r>
      <w:r w:rsidRPr="00A625D6">
        <w:rPr>
          <w:rFonts w:ascii="Arial" w:eastAsia="Arial" w:hAnsi="Arial" w:cs="Arial"/>
          <w:b/>
          <w:sz w:val="22"/>
          <w:szCs w:val="22"/>
          <w:u w:val="thick" w:color="000000"/>
        </w:rPr>
        <w:t>a</w:t>
      </w:r>
      <w:r w:rsidRPr="00A625D6">
        <w:rPr>
          <w:rFonts w:ascii="Arial" w:eastAsia="Arial" w:hAnsi="Arial" w:cs="Arial"/>
          <w:b/>
          <w:spacing w:val="-2"/>
          <w:sz w:val="22"/>
          <w:szCs w:val="22"/>
          <w:u w:val="thick" w:color="000000"/>
        </w:rPr>
        <w:t>l</w:t>
      </w:r>
      <w:r w:rsidRPr="00A625D6"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i</w:t>
      </w:r>
      <w:r w:rsidRPr="00A625D6">
        <w:rPr>
          <w:rFonts w:ascii="Arial" w:eastAsia="Arial" w:hAnsi="Arial" w:cs="Arial"/>
          <w:b/>
          <w:spacing w:val="-2"/>
          <w:sz w:val="22"/>
          <w:szCs w:val="22"/>
          <w:u w:val="thick" w:color="000000"/>
        </w:rPr>
        <w:t>f</w:t>
      </w:r>
      <w:r w:rsidRPr="00A625D6"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i</w:t>
      </w:r>
      <w:r w:rsidRPr="00A625D6">
        <w:rPr>
          <w:rFonts w:ascii="Arial" w:eastAsia="Arial" w:hAnsi="Arial" w:cs="Arial"/>
          <w:b/>
          <w:sz w:val="22"/>
          <w:szCs w:val="22"/>
          <w:u w:val="thick" w:color="000000"/>
        </w:rPr>
        <w:t xml:space="preserve">ed </w:t>
      </w:r>
      <w:r w:rsidRPr="00A625D6">
        <w:rPr>
          <w:rFonts w:ascii="Arial" w:eastAsia="Arial" w:hAnsi="Arial" w:cs="Arial"/>
          <w:b/>
          <w:spacing w:val="2"/>
          <w:sz w:val="22"/>
          <w:szCs w:val="22"/>
          <w:u w:val="thick" w:color="000000"/>
        </w:rPr>
        <w:t xml:space="preserve"> </w:t>
      </w:r>
      <w:r w:rsidRPr="00A625D6"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t</w:t>
      </w:r>
      <w:r w:rsidRPr="00A625D6">
        <w:rPr>
          <w:rFonts w:ascii="Arial" w:eastAsia="Arial" w:hAnsi="Arial" w:cs="Arial"/>
          <w:b/>
          <w:sz w:val="22"/>
          <w:szCs w:val="22"/>
          <w:u w:val="thick" w:color="000000"/>
        </w:rPr>
        <w:t>o  p</w:t>
      </w:r>
      <w:r w:rsidRPr="00A625D6">
        <w:rPr>
          <w:rFonts w:ascii="Arial" w:eastAsia="Arial" w:hAnsi="Arial" w:cs="Arial"/>
          <w:b/>
          <w:spacing w:val="-2"/>
          <w:sz w:val="22"/>
          <w:szCs w:val="22"/>
          <w:u w:val="thick" w:color="000000"/>
        </w:rPr>
        <w:t>r</w:t>
      </w:r>
      <w:r w:rsidRPr="00A625D6">
        <w:rPr>
          <w:rFonts w:ascii="Arial" w:eastAsia="Arial" w:hAnsi="Arial" w:cs="Arial"/>
          <w:b/>
          <w:sz w:val="22"/>
          <w:szCs w:val="22"/>
          <w:u w:val="thick" w:color="000000"/>
        </w:rPr>
        <w:t>e</w:t>
      </w:r>
      <w:r w:rsidRPr="00A625D6"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s</w:t>
      </w:r>
      <w:r w:rsidRPr="00A625D6">
        <w:rPr>
          <w:rFonts w:ascii="Arial" w:eastAsia="Arial" w:hAnsi="Arial" w:cs="Arial"/>
          <w:b/>
          <w:sz w:val="22"/>
          <w:szCs w:val="22"/>
          <w:u w:val="thick" w:color="000000"/>
        </w:rPr>
        <w:t>cr</w:t>
      </w:r>
      <w:r w:rsidRPr="00A625D6"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i</w:t>
      </w:r>
      <w:r w:rsidRPr="00A625D6">
        <w:rPr>
          <w:rFonts w:ascii="Arial" w:eastAsia="Arial" w:hAnsi="Arial" w:cs="Arial"/>
          <w:b/>
          <w:sz w:val="22"/>
          <w:szCs w:val="22"/>
          <w:u w:val="thick" w:color="000000"/>
        </w:rPr>
        <w:t xml:space="preserve">be </w:t>
      </w:r>
      <w:r w:rsidRPr="00A625D6">
        <w:rPr>
          <w:rFonts w:ascii="Arial" w:eastAsia="Arial" w:hAnsi="Arial" w:cs="Arial"/>
          <w:b/>
          <w:spacing w:val="2"/>
          <w:sz w:val="22"/>
          <w:szCs w:val="22"/>
          <w:u w:val="thick" w:color="000000"/>
        </w:rPr>
        <w:t xml:space="preserve"> </w:t>
      </w:r>
      <w:r w:rsidRPr="00A625D6">
        <w:rPr>
          <w:rFonts w:ascii="Arial" w:eastAsia="Arial" w:hAnsi="Arial" w:cs="Arial"/>
          <w:b/>
          <w:sz w:val="22"/>
          <w:szCs w:val="22"/>
          <w:u w:val="thick" w:color="000000"/>
        </w:rPr>
        <w:t>s</w:t>
      </w:r>
      <w:r w:rsidRPr="00A625D6"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h</w:t>
      </w:r>
      <w:r w:rsidRPr="00A625D6">
        <w:rPr>
          <w:rFonts w:ascii="Arial" w:eastAsia="Arial" w:hAnsi="Arial" w:cs="Arial"/>
          <w:b/>
          <w:sz w:val="22"/>
          <w:szCs w:val="22"/>
          <w:u w:val="thick" w:color="000000"/>
        </w:rPr>
        <w:t>o</w:t>
      </w:r>
      <w:r w:rsidRPr="00A625D6">
        <w:rPr>
          <w:rFonts w:ascii="Arial" w:eastAsia="Arial" w:hAnsi="Arial" w:cs="Arial"/>
          <w:b/>
          <w:spacing w:val="-3"/>
          <w:sz w:val="22"/>
          <w:szCs w:val="22"/>
          <w:u w:val="thick" w:color="000000"/>
        </w:rPr>
        <w:t>u</w:t>
      </w:r>
      <w:r w:rsidRPr="00A625D6"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l</w:t>
      </w:r>
      <w:r w:rsidRPr="00A625D6">
        <w:rPr>
          <w:rFonts w:ascii="Arial" w:eastAsia="Arial" w:hAnsi="Arial" w:cs="Arial"/>
          <w:b/>
          <w:sz w:val="22"/>
          <w:szCs w:val="22"/>
          <w:u w:val="thick" w:color="000000"/>
        </w:rPr>
        <w:t xml:space="preserve">d </w:t>
      </w:r>
      <w:r w:rsidRPr="00A625D6">
        <w:rPr>
          <w:rFonts w:ascii="Arial" w:eastAsia="Arial" w:hAnsi="Arial" w:cs="Arial"/>
          <w:b/>
          <w:spacing w:val="3"/>
          <w:sz w:val="22"/>
          <w:szCs w:val="22"/>
          <w:u w:val="thick" w:color="000000"/>
        </w:rPr>
        <w:t xml:space="preserve"> </w:t>
      </w:r>
      <w:r w:rsidRPr="00A625D6">
        <w:rPr>
          <w:rFonts w:ascii="Arial" w:eastAsia="Arial" w:hAnsi="Arial" w:cs="Arial"/>
          <w:b/>
          <w:sz w:val="22"/>
          <w:szCs w:val="22"/>
          <w:u w:val="thick" w:color="000000"/>
        </w:rPr>
        <w:t>n</w:t>
      </w:r>
      <w:r w:rsidRPr="00A625D6"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o</w:t>
      </w:r>
      <w:r w:rsidRPr="00A625D6">
        <w:rPr>
          <w:rFonts w:ascii="Arial" w:eastAsia="Arial" w:hAnsi="Arial" w:cs="Arial"/>
          <w:b/>
          <w:sz w:val="22"/>
          <w:szCs w:val="22"/>
          <w:u w:val="thick" w:color="000000"/>
        </w:rPr>
        <w:t xml:space="preserve">t </w:t>
      </w:r>
      <w:r w:rsidRPr="00A625D6"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 xml:space="preserve"> </w:t>
      </w:r>
      <w:r w:rsidRPr="00A625D6"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i</w:t>
      </w:r>
      <w:r w:rsidRPr="00A625D6">
        <w:rPr>
          <w:rFonts w:ascii="Arial" w:eastAsia="Arial" w:hAnsi="Arial" w:cs="Arial"/>
          <w:b/>
          <w:sz w:val="22"/>
          <w:szCs w:val="22"/>
          <w:u w:val="thick" w:color="000000"/>
        </w:rPr>
        <w:t>s</w:t>
      </w:r>
      <w:r w:rsidRPr="00A625D6"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s</w:t>
      </w:r>
      <w:r w:rsidRPr="00A625D6">
        <w:rPr>
          <w:rFonts w:ascii="Arial" w:eastAsia="Arial" w:hAnsi="Arial" w:cs="Arial"/>
          <w:b/>
          <w:sz w:val="22"/>
          <w:szCs w:val="22"/>
          <w:u w:val="thick" w:color="000000"/>
        </w:rPr>
        <w:t xml:space="preserve">ue </w:t>
      </w:r>
      <w:r w:rsidRPr="00A625D6">
        <w:rPr>
          <w:rFonts w:ascii="Arial" w:eastAsia="Arial" w:hAnsi="Arial" w:cs="Arial"/>
          <w:b/>
          <w:spacing w:val="2"/>
          <w:sz w:val="22"/>
          <w:szCs w:val="22"/>
          <w:u w:val="thick" w:color="000000"/>
        </w:rPr>
        <w:t xml:space="preserve"> </w:t>
      </w:r>
      <w:r w:rsidRPr="00A625D6">
        <w:rPr>
          <w:rFonts w:ascii="Arial" w:eastAsia="Arial" w:hAnsi="Arial" w:cs="Arial"/>
          <w:b/>
          <w:sz w:val="22"/>
          <w:szCs w:val="22"/>
          <w:u w:val="thick" w:color="000000"/>
        </w:rPr>
        <w:t>pre</w:t>
      </w:r>
      <w:r w:rsidRPr="00A625D6"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s</w:t>
      </w:r>
      <w:r w:rsidRPr="00A625D6">
        <w:rPr>
          <w:rFonts w:ascii="Arial" w:eastAsia="Arial" w:hAnsi="Arial" w:cs="Arial"/>
          <w:b/>
          <w:sz w:val="22"/>
          <w:szCs w:val="22"/>
          <w:u w:val="thick" w:color="000000"/>
        </w:rPr>
        <w:t>c</w:t>
      </w:r>
      <w:r w:rsidRPr="00A625D6">
        <w:rPr>
          <w:rFonts w:ascii="Arial" w:eastAsia="Arial" w:hAnsi="Arial" w:cs="Arial"/>
          <w:b/>
          <w:spacing w:val="-2"/>
          <w:sz w:val="22"/>
          <w:szCs w:val="22"/>
          <w:u w:val="thick" w:color="000000"/>
        </w:rPr>
        <w:t>r</w:t>
      </w:r>
      <w:r w:rsidRPr="00A625D6"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i</w:t>
      </w:r>
      <w:r w:rsidRPr="00A625D6">
        <w:rPr>
          <w:rFonts w:ascii="Arial" w:eastAsia="Arial" w:hAnsi="Arial" w:cs="Arial"/>
          <w:b/>
          <w:sz w:val="22"/>
          <w:szCs w:val="22"/>
          <w:u w:val="thick" w:color="000000"/>
        </w:rPr>
        <w:t>p</w:t>
      </w:r>
      <w:r w:rsidRPr="00A625D6">
        <w:rPr>
          <w:rFonts w:ascii="Arial" w:eastAsia="Arial" w:hAnsi="Arial" w:cs="Arial"/>
          <w:b/>
          <w:spacing w:val="-2"/>
          <w:sz w:val="22"/>
          <w:szCs w:val="22"/>
          <w:u w:val="thick" w:color="000000"/>
        </w:rPr>
        <w:t>t</w:t>
      </w:r>
      <w:r w:rsidRPr="00A625D6"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i</w:t>
      </w:r>
      <w:r w:rsidRPr="00A625D6">
        <w:rPr>
          <w:rFonts w:ascii="Arial" w:eastAsia="Arial" w:hAnsi="Arial" w:cs="Arial"/>
          <w:b/>
          <w:sz w:val="22"/>
          <w:szCs w:val="22"/>
          <w:u w:val="thick" w:color="000000"/>
        </w:rPr>
        <w:t>o</w:t>
      </w:r>
      <w:r w:rsidRPr="00A625D6"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n</w:t>
      </w:r>
      <w:r w:rsidRPr="00A625D6">
        <w:rPr>
          <w:rFonts w:ascii="Arial" w:eastAsia="Arial" w:hAnsi="Arial" w:cs="Arial"/>
          <w:b/>
          <w:sz w:val="22"/>
          <w:szCs w:val="22"/>
          <w:u w:val="thick" w:color="000000"/>
        </w:rPr>
        <w:t xml:space="preserve">s </w:t>
      </w:r>
      <w:r w:rsidRPr="00A625D6">
        <w:rPr>
          <w:rFonts w:ascii="Arial" w:eastAsia="Arial" w:hAnsi="Arial" w:cs="Arial"/>
          <w:b/>
          <w:spacing w:val="3"/>
          <w:sz w:val="22"/>
          <w:szCs w:val="22"/>
          <w:u w:val="thick" w:color="000000"/>
        </w:rPr>
        <w:t xml:space="preserve"> </w:t>
      </w:r>
      <w:r w:rsidRPr="00A625D6">
        <w:rPr>
          <w:rFonts w:ascii="Arial" w:eastAsia="Arial" w:hAnsi="Arial" w:cs="Arial"/>
          <w:b/>
          <w:spacing w:val="-3"/>
          <w:sz w:val="22"/>
          <w:szCs w:val="22"/>
          <w:u w:val="thick" w:color="000000"/>
        </w:rPr>
        <w:t>o</w:t>
      </w:r>
      <w:r w:rsidRPr="00A625D6">
        <w:rPr>
          <w:rFonts w:ascii="Arial" w:eastAsia="Arial" w:hAnsi="Arial" w:cs="Arial"/>
          <w:b/>
          <w:sz w:val="22"/>
          <w:szCs w:val="22"/>
          <w:u w:val="thick" w:color="000000"/>
        </w:rPr>
        <w:t xml:space="preserve">n </w:t>
      </w:r>
      <w:r w:rsidRPr="00A625D6">
        <w:rPr>
          <w:rFonts w:ascii="Arial" w:eastAsia="Arial" w:hAnsi="Arial" w:cs="Arial"/>
          <w:b/>
          <w:spacing w:val="3"/>
          <w:sz w:val="22"/>
          <w:szCs w:val="22"/>
          <w:u w:val="thick" w:color="000000"/>
        </w:rPr>
        <w:t xml:space="preserve"> </w:t>
      </w:r>
      <w:r w:rsidRPr="00A625D6">
        <w:rPr>
          <w:rFonts w:ascii="Arial" w:eastAsia="Arial" w:hAnsi="Arial" w:cs="Arial"/>
          <w:b/>
          <w:sz w:val="22"/>
          <w:szCs w:val="22"/>
          <w:u w:val="thick" w:color="000000"/>
        </w:rPr>
        <w:t>b</w:t>
      </w:r>
      <w:r w:rsidRPr="00A625D6"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e</w:t>
      </w:r>
      <w:r w:rsidRPr="00A625D6">
        <w:rPr>
          <w:rFonts w:ascii="Arial" w:eastAsia="Arial" w:hAnsi="Arial" w:cs="Arial"/>
          <w:b/>
          <w:sz w:val="22"/>
          <w:szCs w:val="22"/>
          <w:u w:val="thick" w:color="000000"/>
        </w:rPr>
        <w:t>h</w:t>
      </w:r>
      <w:r w:rsidRPr="00A625D6"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a</w:t>
      </w:r>
      <w:r w:rsidRPr="00A625D6"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l</w:t>
      </w:r>
      <w:r w:rsidRPr="00A625D6">
        <w:rPr>
          <w:rFonts w:ascii="Arial" w:eastAsia="Arial" w:hAnsi="Arial" w:cs="Arial"/>
          <w:b/>
          <w:sz w:val="22"/>
          <w:szCs w:val="22"/>
          <w:u w:val="thick" w:color="000000"/>
        </w:rPr>
        <w:t xml:space="preserve">f </w:t>
      </w:r>
      <w:r w:rsidRPr="00A625D6"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 xml:space="preserve"> </w:t>
      </w:r>
      <w:r w:rsidRPr="00A625D6">
        <w:rPr>
          <w:rFonts w:ascii="Arial" w:eastAsia="Arial" w:hAnsi="Arial" w:cs="Arial"/>
          <w:b/>
          <w:sz w:val="22"/>
          <w:szCs w:val="22"/>
          <w:u w:val="thick" w:color="000000"/>
        </w:rPr>
        <w:t>of</w:t>
      </w:r>
      <w:r w:rsidRPr="00A625D6">
        <w:rPr>
          <w:rFonts w:ascii="Arial" w:eastAsia="Arial" w:hAnsi="Arial" w:cs="Arial"/>
          <w:b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sz w:val="22"/>
          <w:szCs w:val="22"/>
          <w:u w:val="thick" w:color="000000"/>
        </w:rPr>
        <w:t>c</w:t>
      </w:r>
      <w:r w:rsidRPr="00A625D6"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o</w:t>
      </w:r>
      <w:r w:rsidRPr="00A625D6"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ll</w:t>
      </w:r>
      <w:r w:rsidRPr="00A625D6">
        <w:rPr>
          <w:rFonts w:ascii="Arial" w:eastAsia="Arial" w:hAnsi="Arial" w:cs="Arial"/>
          <w:b/>
          <w:sz w:val="22"/>
          <w:szCs w:val="22"/>
          <w:u w:val="thick" w:color="000000"/>
        </w:rPr>
        <w:t>e</w:t>
      </w:r>
      <w:r w:rsidRPr="00A625D6"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a</w:t>
      </w:r>
      <w:r w:rsidRPr="00A625D6">
        <w:rPr>
          <w:rFonts w:ascii="Arial" w:eastAsia="Arial" w:hAnsi="Arial" w:cs="Arial"/>
          <w:b/>
          <w:sz w:val="22"/>
          <w:szCs w:val="22"/>
          <w:u w:val="thick" w:color="000000"/>
        </w:rPr>
        <w:t>g</w:t>
      </w:r>
      <w:r w:rsidRPr="00A625D6"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u</w:t>
      </w:r>
      <w:r w:rsidRPr="00A625D6">
        <w:rPr>
          <w:rFonts w:ascii="Arial" w:eastAsia="Arial" w:hAnsi="Arial" w:cs="Arial"/>
          <w:b/>
          <w:sz w:val="22"/>
          <w:szCs w:val="22"/>
          <w:u w:val="thick" w:color="000000"/>
        </w:rPr>
        <w:t>e</w:t>
      </w:r>
      <w:r w:rsidRPr="00A625D6">
        <w:rPr>
          <w:rFonts w:ascii="Arial" w:eastAsia="Arial" w:hAnsi="Arial" w:cs="Arial"/>
          <w:b/>
          <w:spacing w:val="-3"/>
          <w:sz w:val="22"/>
          <w:szCs w:val="22"/>
          <w:u w:val="thick" w:color="000000"/>
        </w:rPr>
        <w:t>s</w:t>
      </w:r>
      <w:r w:rsidRPr="00A625D6">
        <w:rPr>
          <w:rFonts w:ascii="Arial" w:eastAsia="Arial" w:hAnsi="Arial" w:cs="Arial"/>
          <w:b/>
          <w:sz w:val="22"/>
          <w:szCs w:val="22"/>
          <w:u w:val="thick" w:color="000000"/>
        </w:rPr>
        <w:t>.</w:t>
      </w:r>
    </w:p>
    <w:p w:rsidR="005E44D3" w:rsidRPr="001A38D5" w:rsidRDefault="005E44D3" w:rsidP="00A625D6">
      <w:pPr>
        <w:rPr>
          <w:rFonts w:ascii="Arial" w:hAnsi="Arial" w:cs="Arial"/>
          <w:sz w:val="22"/>
          <w:szCs w:val="22"/>
        </w:rPr>
      </w:pPr>
    </w:p>
    <w:p w:rsidR="005E44D3" w:rsidRPr="00A625D6" w:rsidRDefault="001E68F9" w:rsidP="00A625D6">
      <w:pPr>
        <w:ind w:left="678" w:right="854"/>
        <w:jc w:val="both"/>
        <w:rPr>
          <w:rFonts w:ascii="Arial" w:eastAsia="Arial" w:hAnsi="Arial" w:cs="Arial"/>
          <w:sz w:val="22"/>
          <w:szCs w:val="22"/>
        </w:rPr>
      </w:pPr>
      <w:r w:rsidRPr="00A625D6">
        <w:rPr>
          <w:rFonts w:ascii="Arial" w:eastAsia="Arial" w:hAnsi="Arial" w:cs="Arial"/>
          <w:b/>
          <w:spacing w:val="-6"/>
          <w:sz w:val="22"/>
          <w:szCs w:val="22"/>
          <w:u w:val="thick" w:color="000000"/>
        </w:rPr>
        <w:t>A</w:t>
      </w:r>
      <w:r w:rsidRPr="00A625D6">
        <w:rPr>
          <w:rFonts w:ascii="Arial" w:eastAsia="Arial" w:hAnsi="Arial" w:cs="Arial"/>
          <w:b/>
          <w:spacing w:val="2"/>
          <w:sz w:val="22"/>
          <w:szCs w:val="22"/>
          <w:u w:val="thick" w:color="000000"/>
        </w:rPr>
        <w:t>c</w:t>
      </w:r>
      <w:r w:rsidRPr="00A625D6">
        <w:rPr>
          <w:rFonts w:ascii="Arial" w:eastAsia="Arial" w:hAnsi="Arial" w:cs="Arial"/>
          <w:b/>
          <w:sz w:val="22"/>
          <w:szCs w:val="22"/>
          <w:u w:val="thick" w:color="000000"/>
        </w:rPr>
        <w:t>c</w:t>
      </w:r>
      <w:r w:rsidRPr="00A625D6"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o</w:t>
      </w:r>
      <w:r w:rsidRPr="00A625D6">
        <w:rPr>
          <w:rFonts w:ascii="Arial" w:eastAsia="Arial" w:hAnsi="Arial" w:cs="Arial"/>
          <w:b/>
          <w:sz w:val="22"/>
          <w:szCs w:val="22"/>
          <w:u w:val="thick" w:color="000000"/>
        </w:rPr>
        <w:t>u</w:t>
      </w:r>
      <w:r w:rsidRPr="00A625D6"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n</w:t>
      </w:r>
      <w:r w:rsidRPr="00A625D6"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t</w:t>
      </w:r>
      <w:r w:rsidRPr="00A625D6">
        <w:rPr>
          <w:rFonts w:ascii="Arial" w:eastAsia="Arial" w:hAnsi="Arial" w:cs="Arial"/>
          <w:b/>
          <w:sz w:val="22"/>
          <w:szCs w:val="22"/>
          <w:u w:val="thick" w:color="000000"/>
        </w:rPr>
        <w:t>a</w:t>
      </w:r>
      <w:r w:rsidRPr="00A625D6"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b</w:t>
      </w:r>
      <w:r w:rsidRPr="00A625D6"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ilit</w:t>
      </w:r>
      <w:r w:rsidRPr="00A625D6">
        <w:rPr>
          <w:rFonts w:ascii="Arial" w:eastAsia="Arial" w:hAnsi="Arial" w:cs="Arial"/>
          <w:b/>
          <w:sz w:val="22"/>
          <w:szCs w:val="22"/>
          <w:u w:val="thick" w:color="000000"/>
        </w:rPr>
        <w:t xml:space="preserve">y </w:t>
      </w:r>
      <w:r w:rsidRPr="00A625D6"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f</w:t>
      </w:r>
      <w:r w:rsidRPr="00A625D6">
        <w:rPr>
          <w:rFonts w:ascii="Arial" w:eastAsia="Arial" w:hAnsi="Arial" w:cs="Arial"/>
          <w:b/>
          <w:sz w:val="22"/>
          <w:szCs w:val="22"/>
          <w:u w:val="thick" w:color="000000"/>
        </w:rPr>
        <w:t>or</w:t>
      </w:r>
      <w:r w:rsidRPr="00A625D6">
        <w:rPr>
          <w:rFonts w:ascii="Arial" w:eastAsia="Arial" w:hAnsi="Arial" w:cs="Arial"/>
          <w:b/>
          <w:spacing w:val="5"/>
          <w:sz w:val="22"/>
          <w:szCs w:val="22"/>
          <w:u w:val="thick" w:color="000000"/>
        </w:rPr>
        <w:t xml:space="preserve"> </w:t>
      </w:r>
      <w:r w:rsidRPr="00A625D6"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t</w:t>
      </w:r>
      <w:r w:rsidRPr="00A625D6">
        <w:rPr>
          <w:rFonts w:ascii="Arial" w:eastAsia="Arial" w:hAnsi="Arial" w:cs="Arial"/>
          <w:b/>
          <w:sz w:val="22"/>
          <w:szCs w:val="22"/>
          <w:u w:val="thick" w:color="000000"/>
        </w:rPr>
        <w:t>he</w:t>
      </w:r>
      <w:r w:rsidRPr="00A625D6">
        <w:rPr>
          <w:rFonts w:ascii="Arial" w:eastAsia="Arial" w:hAnsi="Arial" w:cs="Arial"/>
          <w:b/>
          <w:spacing w:val="5"/>
          <w:sz w:val="22"/>
          <w:szCs w:val="22"/>
          <w:u w:val="thick" w:color="000000"/>
        </w:rPr>
        <w:t xml:space="preserve"> </w:t>
      </w:r>
      <w:r w:rsidRPr="00A625D6">
        <w:rPr>
          <w:rFonts w:ascii="Arial" w:eastAsia="Arial" w:hAnsi="Arial" w:cs="Arial"/>
          <w:b/>
          <w:sz w:val="22"/>
          <w:szCs w:val="22"/>
          <w:u w:val="thick" w:color="000000"/>
        </w:rPr>
        <w:t>pre</w:t>
      </w:r>
      <w:r w:rsidRPr="00A625D6"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s</w:t>
      </w:r>
      <w:r w:rsidRPr="00A625D6">
        <w:rPr>
          <w:rFonts w:ascii="Arial" w:eastAsia="Arial" w:hAnsi="Arial" w:cs="Arial"/>
          <w:b/>
          <w:sz w:val="22"/>
          <w:szCs w:val="22"/>
          <w:u w:val="thick" w:color="000000"/>
        </w:rPr>
        <w:t>cr</w:t>
      </w:r>
      <w:r w:rsidRPr="00A625D6"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i</w:t>
      </w:r>
      <w:r w:rsidRPr="00A625D6">
        <w:rPr>
          <w:rFonts w:ascii="Arial" w:eastAsia="Arial" w:hAnsi="Arial" w:cs="Arial"/>
          <w:b/>
          <w:sz w:val="22"/>
          <w:szCs w:val="22"/>
          <w:u w:val="thick" w:color="000000"/>
        </w:rPr>
        <w:t>p</w:t>
      </w:r>
      <w:r w:rsidRPr="00A625D6">
        <w:rPr>
          <w:rFonts w:ascii="Arial" w:eastAsia="Arial" w:hAnsi="Arial" w:cs="Arial"/>
          <w:b/>
          <w:spacing w:val="-2"/>
          <w:sz w:val="22"/>
          <w:szCs w:val="22"/>
          <w:u w:val="thick" w:color="000000"/>
        </w:rPr>
        <w:t>t</w:t>
      </w:r>
      <w:r w:rsidRPr="00A625D6"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i</w:t>
      </w:r>
      <w:r w:rsidRPr="00A625D6">
        <w:rPr>
          <w:rFonts w:ascii="Arial" w:eastAsia="Arial" w:hAnsi="Arial" w:cs="Arial"/>
          <w:b/>
          <w:sz w:val="22"/>
          <w:szCs w:val="22"/>
          <w:u w:val="thick" w:color="000000"/>
        </w:rPr>
        <w:t>on</w:t>
      </w:r>
      <w:r w:rsidRPr="00A625D6">
        <w:rPr>
          <w:rFonts w:ascii="Arial" w:eastAsia="Arial" w:hAnsi="Arial" w:cs="Arial"/>
          <w:b/>
          <w:spacing w:val="4"/>
          <w:sz w:val="22"/>
          <w:szCs w:val="22"/>
          <w:u w:val="thick" w:color="000000"/>
        </w:rPr>
        <w:t xml:space="preserve"> </w:t>
      </w:r>
      <w:r w:rsidRPr="00A625D6">
        <w:rPr>
          <w:rFonts w:ascii="Arial" w:eastAsia="Arial" w:hAnsi="Arial" w:cs="Arial"/>
          <w:b/>
          <w:sz w:val="22"/>
          <w:szCs w:val="22"/>
          <w:u w:val="thick" w:color="000000"/>
        </w:rPr>
        <w:t>rests</w:t>
      </w:r>
      <w:r w:rsidRPr="00A625D6">
        <w:rPr>
          <w:rFonts w:ascii="Arial" w:eastAsia="Arial" w:hAnsi="Arial" w:cs="Arial"/>
          <w:b/>
          <w:spacing w:val="3"/>
          <w:sz w:val="22"/>
          <w:szCs w:val="22"/>
          <w:u w:val="thick" w:color="000000"/>
        </w:rPr>
        <w:t xml:space="preserve"> w</w:t>
      </w:r>
      <w:r w:rsidRPr="00A625D6">
        <w:rPr>
          <w:rFonts w:ascii="Arial" w:eastAsia="Arial" w:hAnsi="Arial" w:cs="Arial"/>
          <w:b/>
          <w:spacing w:val="-4"/>
          <w:sz w:val="22"/>
          <w:szCs w:val="22"/>
          <w:u w:val="thick" w:color="000000"/>
        </w:rPr>
        <w:t>i</w:t>
      </w:r>
      <w:r w:rsidRPr="00A625D6"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t</w:t>
      </w:r>
      <w:r w:rsidRPr="00A625D6">
        <w:rPr>
          <w:rFonts w:ascii="Arial" w:eastAsia="Arial" w:hAnsi="Arial" w:cs="Arial"/>
          <w:b/>
          <w:sz w:val="22"/>
          <w:szCs w:val="22"/>
          <w:u w:val="thick" w:color="000000"/>
        </w:rPr>
        <w:t>h</w:t>
      </w:r>
      <w:r w:rsidRPr="00A625D6">
        <w:rPr>
          <w:rFonts w:ascii="Arial" w:eastAsia="Arial" w:hAnsi="Arial" w:cs="Arial"/>
          <w:b/>
          <w:spacing w:val="5"/>
          <w:sz w:val="22"/>
          <w:szCs w:val="22"/>
          <w:u w:val="thick" w:color="000000"/>
        </w:rPr>
        <w:t xml:space="preserve"> </w:t>
      </w:r>
      <w:r w:rsidRPr="00A625D6"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t</w:t>
      </w:r>
      <w:r w:rsidRPr="00A625D6">
        <w:rPr>
          <w:rFonts w:ascii="Arial" w:eastAsia="Arial" w:hAnsi="Arial" w:cs="Arial"/>
          <w:b/>
          <w:sz w:val="22"/>
          <w:szCs w:val="22"/>
          <w:u w:val="thick" w:color="000000"/>
        </w:rPr>
        <w:t>he</w:t>
      </w:r>
      <w:r w:rsidRPr="00A625D6">
        <w:rPr>
          <w:rFonts w:ascii="Arial" w:eastAsia="Arial" w:hAnsi="Arial" w:cs="Arial"/>
          <w:b/>
          <w:spacing w:val="5"/>
          <w:sz w:val="22"/>
          <w:szCs w:val="22"/>
          <w:u w:val="thick" w:color="000000"/>
        </w:rPr>
        <w:t xml:space="preserve"> </w:t>
      </w:r>
      <w:r w:rsidRPr="00A625D6"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N</w:t>
      </w:r>
      <w:r w:rsidRPr="00A625D6"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M</w:t>
      </w:r>
      <w:r w:rsidRPr="00A625D6">
        <w:rPr>
          <w:rFonts w:ascii="Arial" w:eastAsia="Arial" w:hAnsi="Arial" w:cs="Arial"/>
          <w:b/>
          <w:sz w:val="22"/>
          <w:szCs w:val="22"/>
          <w:u w:val="thick" w:color="000000"/>
        </w:rPr>
        <w:t>P</w:t>
      </w:r>
      <w:r w:rsidRPr="00A625D6">
        <w:rPr>
          <w:rFonts w:ascii="Arial" w:eastAsia="Arial" w:hAnsi="Arial" w:cs="Arial"/>
          <w:b/>
          <w:spacing w:val="2"/>
          <w:sz w:val="22"/>
          <w:szCs w:val="22"/>
          <w:u w:val="thick" w:color="000000"/>
        </w:rPr>
        <w:t xml:space="preserve"> </w:t>
      </w:r>
      <w:r w:rsidRPr="00A625D6">
        <w:rPr>
          <w:rFonts w:ascii="Arial" w:eastAsia="Arial" w:hAnsi="Arial" w:cs="Arial"/>
          <w:b/>
          <w:spacing w:val="3"/>
          <w:sz w:val="22"/>
          <w:szCs w:val="22"/>
          <w:u w:val="thick" w:color="000000"/>
        </w:rPr>
        <w:t>w</w:t>
      </w:r>
      <w:r w:rsidRPr="00A625D6">
        <w:rPr>
          <w:rFonts w:ascii="Arial" w:eastAsia="Arial" w:hAnsi="Arial" w:cs="Arial"/>
          <w:b/>
          <w:sz w:val="22"/>
          <w:szCs w:val="22"/>
          <w:u w:val="thick" w:color="000000"/>
        </w:rPr>
        <w:t>ho</w:t>
      </w:r>
      <w:r w:rsidRPr="00A625D6">
        <w:rPr>
          <w:rFonts w:ascii="Arial" w:eastAsia="Arial" w:hAnsi="Arial" w:cs="Arial"/>
          <w:b/>
          <w:spacing w:val="4"/>
          <w:sz w:val="22"/>
          <w:szCs w:val="22"/>
          <w:u w:val="thick" w:color="000000"/>
        </w:rPr>
        <w:t xml:space="preserve"> </w:t>
      </w:r>
      <w:r w:rsidRPr="00A625D6">
        <w:rPr>
          <w:rFonts w:ascii="Arial" w:eastAsia="Arial" w:hAnsi="Arial" w:cs="Arial"/>
          <w:b/>
          <w:sz w:val="22"/>
          <w:szCs w:val="22"/>
          <w:u w:val="thick" w:color="000000"/>
        </w:rPr>
        <w:t>h</w:t>
      </w:r>
      <w:r w:rsidRPr="00A625D6"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a</w:t>
      </w:r>
      <w:r w:rsidRPr="00A625D6">
        <w:rPr>
          <w:rFonts w:ascii="Arial" w:eastAsia="Arial" w:hAnsi="Arial" w:cs="Arial"/>
          <w:b/>
          <w:sz w:val="22"/>
          <w:szCs w:val="22"/>
          <w:u w:val="thick" w:color="000000"/>
        </w:rPr>
        <w:t>s</w:t>
      </w:r>
      <w:r w:rsidRPr="00A625D6">
        <w:rPr>
          <w:rFonts w:ascii="Arial" w:eastAsia="Arial" w:hAnsi="Arial" w:cs="Arial"/>
          <w:b/>
          <w:spacing w:val="5"/>
          <w:sz w:val="22"/>
          <w:szCs w:val="22"/>
          <w:u w:val="thick" w:color="000000"/>
        </w:rPr>
        <w:t xml:space="preserve"> </w:t>
      </w:r>
      <w:r w:rsidRPr="00A625D6"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i</w:t>
      </w:r>
      <w:r w:rsidRPr="00A625D6">
        <w:rPr>
          <w:rFonts w:ascii="Arial" w:eastAsia="Arial" w:hAnsi="Arial" w:cs="Arial"/>
          <w:b/>
          <w:sz w:val="22"/>
          <w:szCs w:val="22"/>
          <w:u w:val="thick" w:color="000000"/>
        </w:rPr>
        <w:t>s</w:t>
      </w:r>
      <w:r w:rsidRPr="00A625D6"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s</w:t>
      </w:r>
      <w:r w:rsidRPr="00A625D6">
        <w:rPr>
          <w:rFonts w:ascii="Arial" w:eastAsia="Arial" w:hAnsi="Arial" w:cs="Arial"/>
          <w:b/>
          <w:sz w:val="22"/>
          <w:szCs w:val="22"/>
          <w:u w:val="thick" w:color="000000"/>
        </w:rPr>
        <w:t>u</w:t>
      </w:r>
      <w:r w:rsidRPr="00A625D6"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e</w:t>
      </w:r>
      <w:r w:rsidRPr="00A625D6">
        <w:rPr>
          <w:rFonts w:ascii="Arial" w:eastAsia="Arial" w:hAnsi="Arial" w:cs="Arial"/>
          <w:b/>
          <w:sz w:val="22"/>
          <w:szCs w:val="22"/>
          <w:u w:val="thick" w:color="000000"/>
        </w:rPr>
        <w:t>d</w:t>
      </w:r>
      <w:r w:rsidRPr="00A625D6">
        <w:rPr>
          <w:rFonts w:ascii="Arial" w:eastAsia="Arial" w:hAnsi="Arial" w:cs="Arial"/>
          <w:b/>
          <w:spacing w:val="5"/>
          <w:sz w:val="22"/>
          <w:szCs w:val="22"/>
          <w:u w:val="thick" w:color="000000"/>
        </w:rPr>
        <w:t xml:space="preserve"> </w:t>
      </w:r>
      <w:r w:rsidRPr="00A625D6"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t</w:t>
      </w:r>
      <w:r w:rsidRPr="00A625D6">
        <w:rPr>
          <w:rFonts w:ascii="Arial" w:eastAsia="Arial" w:hAnsi="Arial" w:cs="Arial"/>
          <w:b/>
          <w:sz w:val="22"/>
          <w:szCs w:val="22"/>
          <w:u w:val="thick" w:color="000000"/>
        </w:rPr>
        <w:t>he</w:t>
      </w:r>
      <w:r w:rsidRPr="00A625D6">
        <w:rPr>
          <w:rFonts w:ascii="Arial" w:eastAsia="Arial" w:hAnsi="Arial" w:cs="Arial"/>
          <w:b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sz w:val="22"/>
          <w:szCs w:val="22"/>
          <w:u w:val="thick" w:color="000000"/>
        </w:rPr>
        <w:t>pre</w:t>
      </w:r>
      <w:r w:rsidRPr="00A625D6"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s</w:t>
      </w:r>
      <w:r w:rsidRPr="00A625D6">
        <w:rPr>
          <w:rFonts w:ascii="Arial" w:eastAsia="Arial" w:hAnsi="Arial" w:cs="Arial"/>
          <w:b/>
          <w:sz w:val="22"/>
          <w:szCs w:val="22"/>
          <w:u w:val="thick" w:color="000000"/>
        </w:rPr>
        <w:t>cr</w:t>
      </w:r>
      <w:r w:rsidRPr="00A625D6"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i</w:t>
      </w:r>
      <w:r w:rsidRPr="00A625D6">
        <w:rPr>
          <w:rFonts w:ascii="Arial" w:eastAsia="Arial" w:hAnsi="Arial" w:cs="Arial"/>
          <w:b/>
          <w:spacing w:val="-3"/>
          <w:sz w:val="22"/>
          <w:szCs w:val="22"/>
          <w:u w:val="thick" w:color="000000"/>
        </w:rPr>
        <w:t>p</w:t>
      </w:r>
      <w:r w:rsidRPr="00A625D6"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ti</w:t>
      </w:r>
      <w:r w:rsidRPr="00A625D6">
        <w:rPr>
          <w:rFonts w:ascii="Arial" w:eastAsia="Arial" w:hAnsi="Arial" w:cs="Arial"/>
          <w:b/>
          <w:sz w:val="22"/>
          <w:szCs w:val="22"/>
          <w:u w:val="thick" w:color="000000"/>
        </w:rPr>
        <w:t>o</w:t>
      </w:r>
      <w:r w:rsidRPr="00A625D6">
        <w:rPr>
          <w:rFonts w:ascii="Arial" w:eastAsia="Arial" w:hAnsi="Arial" w:cs="Arial"/>
          <w:b/>
          <w:spacing w:val="-3"/>
          <w:sz w:val="22"/>
          <w:szCs w:val="22"/>
          <w:u w:val="thick" w:color="000000"/>
        </w:rPr>
        <w:t>n</w:t>
      </w:r>
      <w:r w:rsidRPr="00A625D6">
        <w:rPr>
          <w:rFonts w:ascii="Arial" w:eastAsia="Arial" w:hAnsi="Arial" w:cs="Arial"/>
          <w:b/>
          <w:sz w:val="22"/>
          <w:szCs w:val="22"/>
          <w:u w:val="thick" w:color="000000"/>
        </w:rPr>
        <w:t>.</w:t>
      </w:r>
    </w:p>
    <w:p w:rsidR="005E44D3" w:rsidRPr="00A625D6" w:rsidRDefault="005E44D3" w:rsidP="00A625D6">
      <w:pPr>
        <w:rPr>
          <w:rFonts w:ascii="Arial" w:hAnsi="Arial" w:cs="Arial"/>
          <w:sz w:val="22"/>
          <w:szCs w:val="22"/>
        </w:rPr>
      </w:pPr>
    </w:p>
    <w:p w:rsidR="005E44D3" w:rsidRPr="00A625D6" w:rsidRDefault="001E68F9" w:rsidP="00A625D6">
      <w:pPr>
        <w:ind w:left="112"/>
        <w:rPr>
          <w:rFonts w:ascii="Arial" w:eastAsia="Arial" w:hAnsi="Arial" w:cs="Arial"/>
          <w:sz w:val="22"/>
          <w:szCs w:val="22"/>
        </w:rPr>
      </w:pPr>
      <w:r w:rsidRPr="00A625D6">
        <w:rPr>
          <w:rFonts w:ascii="Arial" w:eastAsia="Arial" w:hAnsi="Arial" w:cs="Arial"/>
          <w:b/>
          <w:spacing w:val="1"/>
          <w:sz w:val="22"/>
          <w:szCs w:val="22"/>
        </w:rPr>
        <w:t>8</w:t>
      </w:r>
      <w:r w:rsidRPr="00A625D6">
        <w:rPr>
          <w:rFonts w:ascii="Arial" w:eastAsia="Arial" w:hAnsi="Arial" w:cs="Arial"/>
          <w:b/>
          <w:sz w:val="22"/>
          <w:szCs w:val="22"/>
        </w:rPr>
        <w:t xml:space="preserve">.2 </w:t>
      </w:r>
      <w:r w:rsidRPr="00A625D6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 w:rsidR="00BF7ADE" w:rsidRPr="00A625D6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sz w:val="22"/>
          <w:szCs w:val="22"/>
        </w:rPr>
        <w:t>Com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>p</w:t>
      </w:r>
      <w:r w:rsidRPr="00A625D6">
        <w:rPr>
          <w:rFonts w:ascii="Arial" w:eastAsia="Arial" w:hAnsi="Arial" w:cs="Arial"/>
          <w:b/>
          <w:spacing w:val="-2"/>
          <w:sz w:val="22"/>
          <w:szCs w:val="22"/>
        </w:rPr>
        <w:t>l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A625D6">
        <w:rPr>
          <w:rFonts w:ascii="Arial" w:eastAsia="Arial" w:hAnsi="Arial" w:cs="Arial"/>
          <w:b/>
          <w:sz w:val="22"/>
          <w:szCs w:val="22"/>
        </w:rPr>
        <w:t>ting a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sz w:val="22"/>
          <w:szCs w:val="22"/>
        </w:rPr>
        <w:t>p</w:t>
      </w:r>
      <w:r w:rsidRPr="00A625D6">
        <w:rPr>
          <w:rFonts w:ascii="Arial" w:eastAsia="Arial" w:hAnsi="Arial" w:cs="Arial"/>
          <w:b/>
          <w:spacing w:val="-2"/>
          <w:sz w:val="22"/>
          <w:szCs w:val="22"/>
        </w:rPr>
        <w:t>r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sc</w:t>
      </w:r>
      <w:r w:rsidRPr="00A625D6">
        <w:rPr>
          <w:rFonts w:ascii="Arial" w:eastAsia="Arial" w:hAnsi="Arial" w:cs="Arial"/>
          <w:b/>
          <w:sz w:val="22"/>
          <w:szCs w:val="22"/>
        </w:rPr>
        <w:t>ription</w:t>
      </w:r>
    </w:p>
    <w:p w:rsidR="005E44D3" w:rsidRPr="00A625D6" w:rsidRDefault="005E44D3" w:rsidP="00A625D6">
      <w:pPr>
        <w:rPr>
          <w:rFonts w:ascii="Arial" w:hAnsi="Arial" w:cs="Arial"/>
          <w:sz w:val="22"/>
          <w:szCs w:val="22"/>
        </w:rPr>
      </w:pPr>
    </w:p>
    <w:p w:rsidR="005E44D3" w:rsidRPr="00A625D6" w:rsidRDefault="001E68F9" w:rsidP="00A625D6">
      <w:pPr>
        <w:ind w:left="678" w:right="848"/>
        <w:jc w:val="both"/>
        <w:rPr>
          <w:rFonts w:ascii="Arial" w:eastAsia="Arial" w:hAnsi="Arial" w:cs="Arial"/>
          <w:sz w:val="22"/>
          <w:szCs w:val="22"/>
        </w:rPr>
      </w:pPr>
      <w:r w:rsidRPr="00A625D6">
        <w:rPr>
          <w:rFonts w:ascii="Arial" w:eastAsia="Arial" w:hAnsi="Arial" w:cs="Arial"/>
          <w:spacing w:val="5"/>
          <w:sz w:val="22"/>
          <w:szCs w:val="22"/>
        </w:rPr>
        <w:t>W</w:t>
      </w:r>
      <w:r w:rsidRPr="00A625D6">
        <w:rPr>
          <w:rFonts w:ascii="Arial" w:eastAsia="Arial" w:hAnsi="Arial" w:cs="Arial"/>
          <w:spacing w:val="-3"/>
          <w:sz w:val="22"/>
          <w:szCs w:val="22"/>
        </w:rPr>
        <w:t>he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3"/>
          <w:sz w:val="22"/>
          <w:szCs w:val="22"/>
        </w:rPr>
        <w:t>v</w:t>
      </w:r>
      <w:r w:rsidRPr="00A625D6">
        <w:rPr>
          <w:rFonts w:ascii="Arial" w:eastAsia="Arial" w:hAnsi="Arial" w:cs="Arial"/>
          <w:sz w:val="22"/>
          <w:szCs w:val="22"/>
        </w:rPr>
        <w:t>er</w:t>
      </w:r>
      <w:r w:rsidRPr="00A625D6"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p</w:t>
      </w:r>
      <w:r w:rsidRPr="00A625D6">
        <w:rPr>
          <w:rFonts w:ascii="Arial" w:eastAsia="Arial" w:hAnsi="Arial" w:cs="Arial"/>
          <w:spacing w:val="-1"/>
          <w:sz w:val="22"/>
          <w:szCs w:val="22"/>
        </w:rPr>
        <w:t>o</w:t>
      </w:r>
      <w:r w:rsidRPr="00A625D6">
        <w:rPr>
          <w:rFonts w:ascii="Arial" w:eastAsia="Arial" w:hAnsi="Arial" w:cs="Arial"/>
          <w:sz w:val="22"/>
          <w:szCs w:val="22"/>
        </w:rPr>
        <w:t>ss</w:t>
      </w:r>
      <w:r w:rsidRPr="00A625D6">
        <w:rPr>
          <w:rFonts w:ascii="Arial" w:eastAsia="Arial" w:hAnsi="Arial" w:cs="Arial"/>
          <w:spacing w:val="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b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pr</w:t>
      </w:r>
      <w:r w:rsidRPr="00A625D6">
        <w:rPr>
          <w:rFonts w:ascii="Arial" w:eastAsia="Arial" w:hAnsi="Arial" w:cs="Arial"/>
          <w:spacing w:val="-2"/>
          <w:sz w:val="22"/>
          <w:szCs w:val="22"/>
        </w:rPr>
        <w:t>es</w:t>
      </w:r>
      <w:r w:rsidRPr="00A625D6">
        <w:rPr>
          <w:rFonts w:ascii="Arial" w:eastAsia="Arial" w:hAnsi="Arial" w:cs="Arial"/>
          <w:sz w:val="22"/>
          <w:szCs w:val="22"/>
        </w:rPr>
        <w:t>c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pti</w:t>
      </w:r>
      <w:r w:rsidRPr="00A625D6">
        <w:rPr>
          <w:rFonts w:ascii="Arial" w:eastAsia="Arial" w:hAnsi="Arial" w:cs="Arial"/>
          <w:spacing w:val="-1"/>
          <w:sz w:val="22"/>
          <w:szCs w:val="22"/>
        </w:rPr>
        <w:t>o</w:t>
      </w:r>
      <w:r w:rsidRPr="00A625D6">
        <w:rPr>
          <w:rFonts w:ascii="Arial" w:eastAsia="Arial" w:hAnsi="Arial" w:cs="Arial"/>
          <w:sz w:val="22"/>
          <w:szCs w:val="22"/>
        </w:rPr>
        <w:t>ns</w:t>
      </w:r>
      <w:r w:rsidRPr="00A625D6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sh</w:t>
      </w:r>
      <w:r w:rsidRPr="00A625D6">
        <w:rPr>
          <w:rFonts w:ascii="Arial" w:eastAsia="Arial" w:hAnsi="Arial" w:cs="Arial"/>
          <w:spacing w:val="-1"/>
          <w:sz w:val="22"/>
          <w:szCs w:val="22"/>
        </w:rPr>
        <w:t>o</w:t>
      </w:r>
      <w:r w:rsidRPr="00A625D6">
        <w:rPr>
          <w:rFonts w:ascii="Arial" w:eastAsia="Arial" w:hAnsi="Arial" w:cs="Arial"/>
          <w:sz w:val="22"/>
          <w:szCs w:val="22"/>
        </w:rPr>
        <w:t>u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</w:t>
      </w:r>
      <w:r w:rsidRPr="00A625D6">
        <w:rPr>
          <w:rFonts w:ascii="Arial" w:eastAsia="Arial" w:hAnsi="Arial" w:cs="Arial"/>
          <w:sz w:val="22"/>
          <w:szCs w:val="22"/>
        </w:rPr>
        <w:t>d</w:t>
      </w:r>
      <w:r w:rsidRPr="00A625D6"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be</w:t>
      </w:r>
      <w:r w:rsidRPr="00A625D6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by</w:t>
      </w:r>
      <w:r w:rsidRPr="00A625D6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spacing w:val="-3"/>
          <w:sz w:val="22"/>
          <w:szCs w:val="22"/>
        </w:rPr>
        <w:t>E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Pr="00A625D6">
        <w:rPr>
          <w:rFonts w:ascii="Arial" w:eastAsia="Arial" w:hAnsi="Arial" w:cs="Arial"/>
          <w:b/>
          <w:sz w:val="22"/>
          <w:szCs w:val="22"/>
        </w:rPr>
        <w:t>e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>c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b/>
          <w:sz w:val="22"/>
          <w:szCs w:val="22"/>
        </w:rPr>
        <w:t>ro</w:t>
      </w:r>
      <w:r w:rsidRPr="00A625D6">
        <w:rPr>
          <w:rFonts w:ascii="Arial" w:eastAsia="Arial" w:hAnsi="Arial" w:cs="Arial"/>
          <w:b/>
          <w:spacing w:val="-3"/>
          <w:sz w:val="22"/>
          <w:szCs w:val="22"/>
        </w:rPr>
        <w:t>n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A625D6">
        <w:rPr>
          <w:rFonts w:ascii="Arial" w:eastAsia="Arial" w:hAnsi="Arial" w:cs="Arial"/>
          <w:b/>
          <w:sz w:val="22"/>
          <w:szCs w:val="22"/>
        </w:rPr>
        <w:t>c</w:t>
      </w:r>
      <w:r w:rsidRPr="00A625D6"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>P</w:t>
      </w:r>
      <w:r w:rsidRPr="00A625D6">
        <w:rPr>
          <w:rFonts w:ascii="Arial" w:eastAsia="Arial" w:hAnsi="Arial" w:cs="Arial"/>
          <w:b/>
          <w:sz w:val="22"/>
          <w:szCs w:val="22"/>
        </w:rPr>
        <w:t>res</w:t>
      </w:r>
      <w:r w:rsidRPr="00A625D6">
        <w:rPr>
          <w:rFonts w:ascii="Arial" w:eastAsia="Arial" w:hAnsi="Arial" w:cs="Arial"/>
          <w:b/>
          <w:spacing w:val="-3"/>
          <w:sz w:val="22"/>
          <w:szCs w:val="22"/>
        </w:rPr>
        <w:t>c</w:t>
      </w:r>
      <w:r w:rsidRPr="00A625D6">
        <w:rPr>
          <w:rFonts w:ascii="Arial" w:eastAsia="Arial" w:hAnsi="Arial" w:cs="Arial"/>
          <w:b/>
          <w:sz w:val="22"/>
          <w:szCs w:val="22"/>
        </w:rPr>
        <w:t>r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A625D6">
        <w:rPr>
          <w:rFonts w:ascii="Arial" w:eastAsia="Arial" w:hAnsi="Arial" w:cs="Arial"/>
          <w:b/>
          <w:spacing w:val="-3"/>
          <w:sz w:val="22"/>
          <w:szCs w:val="22"/>
        </w:rPr>
        <w:t>b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A625D6">
        <w:rPr>
          <w:rFonts w:ascii="Arial" w:eastAsia="Arial" w:hAnsi="Arial" w:cs="Arial"/>
          <w:b/>
          <w:sz w:val="22"/>
          <w:szCs w:val="22"/>
        </w:rPr>
        <w:t>ng</w:t>
      </w:r>
      <w:r w:rsidRPr="00A625D6"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spacing w:val="-3"/>
          <w:sz w:val="22"/>
          <w:szCs w:val="22"/>
        </w:rPr>
        <w:t>Sy</w:t>
      </w:r>
      <w:r w:rsidRPr="00A625D6">
        <w:rPr>
          <w:rFonts w:ascii="Arial" w:eastAsia="Arial" w:hAnsi="Arial" w:cs="Arial"/>
          <w:b/>
          <w:sz w:val="22"/>
          <w:szCs w:val="22"/>
        </w:rPr>
        <w:t>stem</w:t>
      </w:r>
      <w:r w:rsidRPr="00A625D6"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(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>EPS</w:t>
      </w:r>
      <w:r w:rsidRPr="00A625D6">
        <w:rPr>
          <w:rFonts w:ascii="Arial" w:eastAsia="Arial" w:hAnsi="Arial" w:cs="Arial"/>
          <w:b/>
          <w:sz w:val="22"/>
          <w:szCs w:val="22"/>
        </w:rPr>
        <w:t xml:space="preserve">) 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>o</w:t>
      </w:r>
      <w:r w:rsidRPr="00A625D6">
        <w:rPr>
          <w:rFonts w:ascii="Arial" w:eastAsia="Arial" w:hAnsi="Arial" w:cs="Arial"/>
          <w:b/>
          <w:sz w:val="22"/>
          <w:szCs w:val="22"/>
        </w:rPr>
        <w:t>r</w:t>
      </w:r>
      <w:r w:rsidRPr="00A625D6"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sz w:val="22"/>
          <w:szCs w:val="22"/>
        </w:rPr>
        <w:t>c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>o</w:t>
      </w:r>
      <w:r w:rsidRPr="00A625D6">
        <w:rPr>
          <w:rFonts w:ascii="Arial" w:eastAsia="Arial" w:hAnsi="Arial" w:cs="Arial"/>
          <w:b/>
          <w:sz w:val="22"/>
          <w:szCs w:val="22"/>
        </w:rPr>
        <w:t>mput</w:t>
      </w:r>
      <w:r w:rsidRPr="00A625D6">
        <w:rPr>
          <w:rFonts w:ascii="Arial" w:eastAsia="Arial" w:hAnsi="Arial" w:cs="Arial"/>
          <w:b/>
          <w:spacing w:val="-2"/>
          <w:sz w:val="22"/>
          <w:szCs w:val="22"/>
        </w:rPr>
        <w:t>e</w:t>
      </w:r>
      <w:r w:rsidRPr="00A625D6">
        <w:rPr>
          <w:rFonts w:ascii="Arial" w:eastAsia="Arial" w:hAnsi="Arial" w:cs="Arial"/>
          <w:b/>
          <w:sz w:val="22"/>
          <w:szCs w:val="22"/>
        </w:rPr>
        <w:t>r</w:t>
      </w:r>
      <w:r w:rsidRPr="00A625D6"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sz w:val="22"/>
          <w:szCs w:val="22"/>
        </w:rPr>
        <w:t>g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b/>
          <w:sz w:val="22"/>
          <w:szCs w:val="22"/>
        </w:rPr>
        <w:t>n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b/>
          <w:sz w:val="22"/>
          <w:szCs w:val="22"/>
        </w:rPr>
        <w:t>r</w:t>
      </w:r>
      <w:r w:rsidRPr="00A625D6">
        <w:rPr>
          <w:rFonts w:ascii="Arial" w:eastAsia="Arial" w:hAnsi="Arial" w:cs="Arial"/>
          <w:b/>
          <w:spacing w:val="-2"/>
          <w:sz w:val="22"/>
          <w:szCs w:val="22"/>
        </w:rPr>
        <w:t>a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b/>
          <w:sz w:val="22"/>
          <w:szCs w:val="22"/>
        </w:rPr>
        <w:t>e</w:t>
      </w:r>
      <w:r w:rsidRPr="00A625D6">
        <w:rPr>
          <w:rFonts w:ascii="Arial" w:eastAsia="Arial" w:hAnsi="Arial" w:cs="Arial"/>
          <w:b/>
          <w:spacing w:val="-2"/>
          <w:sz w:val="22"/>
          <w:szCs w:val="22"/>
        </w:rPr>
        <w:t>d</w:t>
      </w:r>
      <w:r w:rsidRPr="00A625D6">
        <w:rPr>
          <w:rFonts w:ascii="Arial" w:eastAsia="Arial" w:hAnsi="Arial" w:cs="Arial"/>
          <w:b/>
          <w:sz w:val="22"/>
          <w:szCs w:val="22"/>
        </w:rPr>
        <w:t>.</w:t>
      </w:r>
      <w:r w:rsidRPr="00A625D6"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spacing w:val="-3"/>
          <w:sz w:val="22"/>
          <w:szCs w:val="22"/>
        </w:rPr>
        <w:t>T</w:t>
      </w:r>
      <w:r w:rsidRPr="00A625D6">
        <w:rPr>
          <w:rFonts w:ascii="Arial" w:eastAsia="Arial" w:hAnsi="Arial" w:cs="Arial"/>
          <w:b/>
          <w:sz w:val="22"/>
          <w:szCs w:val="22"/>
        </w:rPr>
        <w:t>he</w:t>
      </w:r>
      <w:r w:rsidRPr="00A625D6"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sz w:val="22"/>
          <w:szCs w:val="22"/>
        </w:rPr>
        <w:t>pre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>s</w:t>
      </w:r>
      <w:r w:rsidRPr="00A625D6">
        <w:rPr>
          <w:rFonts w:ascii="Arial" w:eastAsia="Arial" w:hAnsi="Arial" w:cs="Arial"/>
          <w:b/>
          <w:sz w:val="22"/>
          <w:szCs w:val="22"/>
        </w:rPr>
        <w:t>cr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A625D6">
        <w:rPr>
          <w:rFonts w:ascii="Arial" w:eastAsia="Arial" w:hAnsi="Arial" w:cs="Arial"/>
          <w:b/>
          <w:sz w:val="22"/>
          <w:szCs w:val="22"/>
        </w:rPr>
        <w:t>p</w:t>
      </w:r>
      <w:r w:rsidRPr="00A625D6">
        <w:rPr>
          <w:rFonts w:ascii="Arial" w:eastAsia="Arial" w:hAnsi="Arial" w:cs="Arial"/>
          <w:b/>
          <w:spacing w:val="-2"/>
          <w:sz w:val="22"/>
          <w:szCs w:val="22"/>
        </w:rPr>
        <w:t>t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A625D6">
        <w:rPr>
          <w:rFonts w:ascii="Arial" w:eastAsia="Arial" w:hAnsi="Arial" w:cs="Arial"/>
          <w:b/>
          <w:sz w:val="22"/>
          <w:szCs w:val="22"/>
        </w:rPr>
        <w:t>on</w:t>
      </w:r>
      <w:r w:rsidRPr="00A625D6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sz w:val="22"/>
          <w:szCs w:val="22"/>
        </w:rPr>
        <w:t>mu</w:t>
      </w:r>
      <w:r w:rsidRPr="00A625D6">
        <w:rPr>
          <w:rFonts w:ascii="Arial" w:eastAsia="Arial" w:hAnsi="Arial" w:cs="Arial"/>
          <w:b/>
          <w:spacing w:val="-3"/>
          <w:sz w:val="22"/>
          <w:szCs w:val="22"/>
        </w:rPr>
        <w:t>s</w:t>
      </w:r>
      <w:r w:rsidRPr="00A625D6">
        <w:rPr>
          <w:rFonts w:ascii="Arial" w:eastAsia="Arial" w:hAnsi="Arial" w:cs="Arial"/>
          <w:b/>
          <w:sz w:val="22"/>
          <w:szCs w:val="22"/>
        </w:rPr>
        <w:t>t</w:t>
      </w:r>
      <w:r w:rsidRPr="00A625D6"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sz w:val="22"/>
          <w:szCs w:val="22"/>
        </w:rPr>
        <w:t>clea</w:t>
      </w:r>
      <w:r w:rsidRPr="00A625D6">
        <w:rPr>
          <w:rFonts w:ascii="Arial" w:eastAsia="Arial" w:hAnsi="Arial" w:cs="Arial"/>
          <w:b/>
          <w:spacing w:val="-2"/>
          <w:sz w:val="22"/>
          <w:szCs w:val="22"/>
        </w:rPr>
        <w:t>r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Pr="00A625D6">
        <w:rPr>
          <w:rFonts w:ascii="Arial" w:eastAsia="Arial" w:hAnsi="Arial" w:cs="Arial"/>
          <w:b/>
          <w:sz w:val="22"/>
          <w:szCs w:val="22"/>
        </w:rPr>
        <w:t>y sta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b/>
          <w:sz w:val="22"/>
          <w:szCs w:val="22"/>
        </w:rPr>
        <w:t>e</w:t>
      </w:r>
      <w:r w:rsidRPr="00A625D6"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‘</w:t>
      </w:r>
      <w:r w:rsidRPr="00A625D6">
        <w:rPr>
          <w:rFonts w:ascii="Arial" w:eastAsia="Arial" w:hAnsi="Arial" w:cs="Arial"/>
          <w:b/>
          <w:sz w:val="22"/>
          <w:szCs w:val="22"/>
        </w:rPr>
        <w:t>pre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>s</w:t>
      </w:r>
      <w:r w:rsidRPr="00A625D6">
        <w:rPr>
          <w:rFonts w:ascii="Arial" w:eastAsia="Arial" w:hAnsi="Arial" w:cs="Arial"/>
          <w:b/>
          <w:sz w:val="22"/>
          <w:szCs w:val="22"/>
        </w:rPr>
        <w:t>c</w:t>
      </w:r>
      <w:r w:rsidRPr="00A625D6">
        <w:rPr>
          <w:rFonts w:ascii="Arial" w:eastAsia="Arial" w:hAnsi="Arial" w:cs="Arial"/>
          <w:b/>
          <w:spacing w:val="-2"/>
          <w:sz w:val="22"/>
          <w:szCs w:val="22"/>
        </w:rPr>
        <w:t>r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A625D6">
        <w:rPr>
          <w:rFonts w:ascii="Arial" w:eastAsia="Arial" w:hAnsi="Arial" w:cs="Arial"/>
          <w:b/>
          <w:spacing w:val="-3"/>
          <w:sz w:val="22"/>
          <w:szCs w:val="22"/>
        </w:rPr>
        <w:t>b</w:t>
      </w:r>
      <w:r w:rsidRPr="00A625D6">
        <w:rPr>
          <w:rFonts w:ascii="Arial" w:eastAsia="Arial" w:hAnsi="Arial" w:cs="Arial"/>
          <w:b/>
          <w:sz w:val="22"/>
          <w:szCs w:val="22"/>
        </w:rPr>
        <w:t>er</w:t>
      </w:r>
      <w:r w:rsidRPr="00A625D6"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b/>
          <w:spacing w:val="-5"/>
          <w:sz w:val="22"/>
          <w:szCs w:val="22"/>
        </w:rPr>
        <w:t>y</w:t>
      </w:r>
      <w:r w:rsidRPr="00A625D6">
        <w:rPr>
          <w:rFonts w:ascii="Arial" w:eastAsia="Arial" w:hAnsi="Arial" w:cs="Arial"/>
          <w:b/>
          <w:sz w:val="22"/>
          <w:szCs w:val="22"/>
        </w:rPr>
        <w:t>p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b/>
          <w:sz w:val="22"/>
          <w:szCs w:val="22"/>
        </w:rPr>
        <w:t>’</w:t>
      </w:r>
      <w:r w:rsidRPr="00A625D6"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(i.</w:t>
      </w:r>
      <w:r w:rsidRPr="00A625D6">
        <w:rPr>
          <w:rFonts w:ascii="Arial" w:eastAsia="Arial" w:hAnsi="Arial" w:cs="Arial"/>
          <w:b/>
          <w:spacing w:val="-3"/>
          <w:sz w:val="22"/>
          <w:szCs w:val="22"/>
        </w:rPr>
        <w:t>e</w:t>
      </w:r>
      <w:r w:rsidRPr="00A625D6">
        <w:rPr>
          <w:rFonts w:ascii="Arial" w:eastAsia="Arial" w:hAnsi="Arial" w:cs="Arial"/>
          <w:b/>
          <w:sz w:val="22"/>
          <w:szCs w:val="22"/>
        </w:rPr>
        <w:t>. n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>u</w:t>
      </w:r>
      <w:r w:rsidRPr="00A625D6">
        <w:rPr>
          <w:rFonts w:ascii="Arial" w:eastAsia="Arial" w:hAnsi="Arial" w:cs="Arial"/>
          <w:b/>
          <w:sz w:val="22"/>
          <w:szCs w:val="22"/>
        </w:rPr>
        <w:t>rse</w:t>
      </w:r>
      <w:r w:rsidRPr="00A625D6"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A625D6">
        <w:rPr>
          <w:rFonts w:ascii="Arial" w:eastAsia="Arial" w:hAnsi="Arial" w:cs="Arial"/>
          <w:b/>
          <w:sz w:val="22"/>
          <w:szCs w:val="22"/>
        </w:rPr>
        <w:t>n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Pr="00A625D6">
        <w:rPr>
          <w:rFonts w:ascii="Arial" w:eastAsia="Arial" w:hAnsi="Arial" w:cs="Arial"/>
          <w:b/>
          <w:sz w:val="22"/>
          <w:szCs w:val="22"/>
        </w:rPr>
        <w:t>e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>p</w:t>
      </w:r>
      <w:r w:rsidRPr="00A625D6">
        <w:rPr>
          <w:rFonts w:ascii="Arial" w:eastAsia="Arial" w:hAnsi="Arial" w:cs="Arial"/>
          <w:b/>
          <w:sz w:val="22"/>
          <w:szCs w:val="22"/>
        </w:rPr>
        <w:t>e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b/>
          <w:sz w:val="22"/>
          <w:szCs w:val="22"/>
        </w:rPr>
        <w:t>d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b/>
          <w:sz w:val="22"/>
          <w:szCs w:val="22"/>
        </w:rPr>
        <w:t>nt pre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>s</w:t>
      </w:r>
      <w:r w:rsidRPr="00A625D6">
        <w:rPr>
          <w:rFonts w:ascii="Arial" w:eastAsia="Arial" w:hAnsi="Arial" w:cs="Arial"/>
          <w:b/>
          <w:sz w:val="22"/>
          <w:szCs w:val="22"/>
        </w:rPr>
        <w:t>cr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A625D6">
        <w:rPr>
          <w:rFonts w:ascii="Arial" w:eastAsia="Arial" w:hAnsi="Arial" w:cs="Arial"/>
          <w:b/>
          <w:sz w:val="22"/>
          <w:szCs w:val="22"/>
        </w:rPr>
        <w:t>b</w:t>
      </w:r>
      <w:r w:rsidRPr="00A625D6">
        <w:rPr>
          <w:rFonts w:ascii="Arial" w:eastAsia="Arial" w:hAnsi="Arial" w:cs="Arial"/>
          <w:b/>
          <w:spacing w:val="-3"/>
          <w:sz w:val="22"/>
          <w:szCs w:val="22"/>
        </w:rPr>
        <w:t>e</w:t>
      </w:r>
      <w:r w:rsidRPr="00A625D6">
        <w:rPr>
          <w:rFonts w:ascii="Arial" w:eastAsia="Arial" w:hAnsi="Arial" w:cs="Arial"/>
          <w:b/>
          <w:spacing w:val="2"/>
          <w:sz w:val="22"/>
          <w:szCs w:val="22"/>
        </w:rPr>
        <w:t>r</w:t>
      </w:r>
      <w:r w:rsidRPr="00A625D6">
        <w:rPr>
          <w:rFonts w:ascii="Arial" w:eastAsia="Arial" w:hAnsi="Arial" w:cs="Arial"/>
          <w:b/>
          <w:sz w:val="22"/>
          <w:szCs w:val="22"/>
        </w:rPr>
        <w:t>/p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>h</w:t>
      </w:r>
      <w:r w:rsidRPr="00A625D6">
        <w:rPr>
          <w:rFonts w:ascii="Arial" w:eastAsia="Arial" w:hAnsi="Arial" w:cs="Arial"/>
          <w:b/>
          <w:spacing w:val="-3"/>
          <w:sz w:val="22"/>
          <w:szCs w:val="22"/>
        </w:rPr>
        <w:t>a</w:t>
      </w:r>
      <w:r w:rsidRPr="00A625D6">
        <w:rPr>
          <w:rFonts w:ascii="Arial" w:eastAsia="Arial" w:hAnsi="Arial" w:cs="Arial"/>
          <w:b/>
          <w:sz w:val="22"/>
          <w:szCs w:val="22"/>
        </w:rPr>
        <w:t>r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m</w:t>
      </w:r>
      <w:r w:rsidRPr="00A625D6">
        <w:rPr>
          <w:rFonts w:ascii="Arial" w:eastAsia="Arial" w:hAnsi="Arial" w:cs="Arial"/>
          <w:b/>
          <w:sz w:val="22"/>
          <w:szCs w:val="22"/>
        </w:rPr>
        <w:t>a</w:t>
      </w:r>
      <w:r w:rsidRPr="00A625D6">
        <w:rPr>
          <w:rFonts w:ascii="Arial" w:eastAsia="Arial" w:hAnsi="Arial" w:cs="Arial"/>
          <w:b/>
          <w:spacing w:val="-3"/>
          <w:sz w:val="22"/>
          <w:szCs w:val="22"/>
        </w:rPr>
        <w:t>c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b/>
          <w:sz w:val="22"/>
          <w:szCs w:val="22"/>
        </w:rPr>
        <w:t>st</w:t>
      </w:r>
      <w:r w:rsidR="00BF7ADE" w:rsidRPr="00A625D6">
        <w:rPr>
          <w:rFonts w:ascii="Arial" w:eastAsia="Arial" w:hAnsi="Arial" w:cs="Arial"/>
          <w:b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A625D6">
        <w:rPr>
          <w:rFonts w:ascii="Arial" w:eastAsia="Arial" w:hAnsi="Arial" w:cs="Arial"/>
          <w:b/>
          <w:sz w:val="22"/>
          <w:szCs w:val="22"/>
        </w:rPr>
        <w:t>n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Pr="00A625D6">
        <w:rPr>
          <w:rFonts w:ascii="Arial" w:eastAsia="Arial" w:hAnsi="Arial" w:cs="Arial"/>
          <w:b/>
          <w:sz w:val="22"/>
          <w:szCs w:val="22"/>
        </w:rPr>
        <w:t>e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>p</w:t>
      </w:r>
      <w:r w:rsidRPr="00A625D6">
        <w:rPr>
          <w:rFonts w:ascii="Arial" w:eastAsia="Arial" w:hAnsi="Arial" w:cs="Arial"/>
          <w:b/>
          <w:sz w:val="22"/>
          <w:szCs w:val="22"/>
        </w:rPr>
        <w:t>e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b/>
          <w:sz w:val="22"/>
          <w:szCs w:val="22"/>
        </w:rPr>
        <w:t>d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b/>
          <w:spacing w:val="-3"/>
          <w:sz w:val="22"/>
          <w:szCs w:val="22"/>
        </w:rPr>
        <w:t>n</w:t>
      </w:r>
      <w:r w:rsidRPr="00A625D6">
        <w:rPr>
          <w:rFonts w:ascii="Arial" w:eastAsia="Arial" w:hAnsi="Arial" w:cs="Arial"/>
          <w:b/>
          <w:sz w:val="22"/>
          <w:szCs w:val="22"/>
        </w:rPr>
        <w:t>t</w:t>
      </w:r>
      <w:r w:rsidR="00BF7ADE" w:rsidRPr="00A625D6">
        <w:rPr>
          <w:rFonts w:ascii="Arial" w:eastAsia="Arial" w:hAnsi="Arial" w:cs="Arial"/>
          <w:b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sz w:val="22"/>
          <w:szCs w:val="22"/>
        </w:rPr>
        <w:t>pre</w:t>
      </w:r>
      <w:r w:rsidRPr="00A625D6">
        <w:rPr>
          <w:rFonts w:ascii="Arial" w:eastAsia="Arial" w:hAnsi="Arial" w:cs="Arial"/>
          <w:b/>
          <w:spacing w:val="-3"/>
          <w:sz w:val="22"/>
          <w:szCs w:val="22"/>
        </w:rPr>
        <w:t>s</w:t>
      </w:r>
      <w:r w:rsidRPr="00A625D6">
        <w:rPr>
          <w:rFonts w:ascii="Arial" w:eastAsia="Arial" w:hAnsi="Arial" w:cs="Arial"/>
          <w:b/>
          <w:sz w:val="22"/>
          <w:szCs w:val="22"/>
        </w:rPr>
        <w:t>cr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A625D6">
        <w:rPr>
          <w:rFonts w:ascii="Arial" w:eastAsia="Arial" w:hAnsi="Arial" w:cs="Arial"/>
          <w:b/>
          <w:sz w:val="22"/>
          <w:szCs w:val="22"/>
        </w:rPr>
        <w:t>b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b/>
          <w:sz w:val="22"/>
          <w:szCs w:val="22"/>
        </w:rPr>
        <w:t>)</w:t>
      </w:r>
      <w:r w:rsidRPr="00A625D6"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sz w:val="22"/>
          <w:szCs w:val="22"/>
        </w:rPr>
        <w:t>a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b/>
          <w:sz w:val="22"/>
          <w:szCs w:val="22"/>
        </w:rPr>
        <w:t>d profes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>s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A625D6">
        <w:rPr>
          <w:rFonts w:ascii="Arial" w:eastAsia="Arial" w:hAnsi="Arial" w:cs="Arial"/>
          <w:b/>
          <w:sz w:val="22"/>
          <w:szCs w:val="22"/>
        </w:rPr>
        <w:t>o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b/>
          <w:spacing w:val="-3"/>
          <w:sz w:val="22"/>
          <w:szCs w:val="22"/>
        </w:rPr>
        <w:t>a</w:t>
      </w:r>
      <w:r w:rsidRPr="00A625D6">
        <w:rPr>
          <w:rFonts w:ascii="Arial" w:eastAsia="Arial" w:hAnsi="Arial" w:cs="Arial"/>
          <w:b/>
          <w:sz w:val="22"/>
          <w:szCs w:val="22"/>
        </w:rPr>
        <w:t>l regi</w:t>
      </w:r>
      <w:r w:rsidRPr="00A625D6">
        <w:rPr>
          <w:rFonts w:ascii="Arial" w:eastAsia="Arial" w:hAnsi="Arial" w:cs="Arial"/>
          <w:b/>
          <w:spacing w:val="-2"/>
          <w:sz w:val="22"/>
          <w:szCs w:val="22"/>
        </w:rPr>
        <w:t>s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b/>
          <w:sz w:val="22"/>
          <w:szCs w:val="22"/>
        </w:rPr>
        <w:t>r</w:t>
      </w:r>
      <w:r w:rsidRPr="00A625D6">
        <w:rPr>
          <w:rFonts w:ascii="Arial" w:eastAsia="Arial" w:hAnsi="Arial" w:cs="Arial"/>
          <w:b/>
          <w:spacing w:val="-2"/>
          <w:sz w:val="22"/>
          <w:szCs w:val="22"/>
        </w:rPr>
        <w:t>a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ti</w:t>
      </w:r>
      <w:r w:rsidRPr="00A625D6">
        <w:rPr>
          <w:rFonts w:ascii="Arial" w:eastAsia="Arial" w:hAnsi="Arial" w:cs="Arial"/>
          <w:b/>
          <w:spacing w:val="-3"/>
          <w:sz w:val="22"/>
          <w:szCs w:val="22"/>
        </w:rPr>
        <w:t>o</w:t>
      </w:r>
      <w:r w:rsidRPr="00A625D6">
        <w:rPr>
          <w:rFonts w:ascii="Arial" w:eastAsia="Arial" w:hAnsi="Arial" w:cs="Arial"/>
          <w:b/>
          <w:sz w:val="22"/>
          <w:szCs w:val="22"/>
        </w:rPr>
        <w:t>n det</w:t>
      </w:r>
      <w:r w:rsidRPr="00A625D6">
        <w:rPr>
          <w:rFonts w:ascii="Arial" w:eastAsia="Arial" w:hAnsi="Arial" w:cs="Arial"/>
          <w:b/>
          <w:spacing w:val="-2"/>
          <w:sz w:val="22"/>
          <w:szCs w:val="22"/>
        </w:rPr>
        <w:t>a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il</w:t>
      </w:r>
      <w:r w:rsidRPr="00A625D6">
        <w:rPr>
          <w:rFonts w:ascii="Arial" w:eastAsia="Arial" w:hAnsi="Arial" w:cs="Arial"/>
          <w:b/>
          <w:sz w:val="22"/>
          <w:szCs w:val="22"/>
        </w:rPr>
        <w:t xml:space="preserve">s 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(</w:t>
      </w:r>
      <w:r w:rsidRPr="00A625D6">
        <w:rPr>
          <w:rFonts w:ascii="Arial" w:eastAsia="Arial" w:hAnsi="Arial" w:cs="Arial"/>
          <w:b/>
          <w:spacing w:val="-3"/>
          <w:sz w:val="22"/>
          <w:szCs w:val="22"/>
        </w:rPr>
        <w:t>N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M</w:t>
      </w:r>
      <w:r w:rsidRPr="00A625D6">
        <w:rPr>
          <w:rFonts w:ascii="Arial" w:eastAsia="Arial" w:hAnsi="Arial" w:cs="Arial"/>
          <w:b/>
          <w:sz w:val="22"/>
          <w:szCs w:val="22"/>
        </w:rPr>
        <w:t>C or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proofErr w:type="spellStart"/>
      <w:r w:rsidRPr="00A625D6">
        <w:rPr>
          <w:rFonts w:ascii="Arial" w:eastAsia="Arial" w:hAnsi="Arial" w:cs="Arial"/>
          <w:b/>
          <w:spacing w:val="1"/>
          <w:sz w:val="22"/>
          <w:szCs w:val="22"/>
        </w:rPr>
        <w:t>G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>P</w:t>
      </w:r>
      <w:r w:rsidRPr="00A625D6">
        <w:rPr>
          <w:rFonts w:ascii="Arial" w:eastAsia="Arial" w:hAnsi="Arial" w:cs="Arial"/>
          <w:b/>
          <w:spacing w:val="-3"/>
          <w:sz w:val="22"/>
          <w:szCs w:val="22"/>
        </w:rPr>
        <w:t>h</w:t>
      </w:r>
      <w:r w:rsidRPr="00A625D6">
        <w:rPr>
          <w:rFonts w:ascii="Arial" w:eastAsia="Arial" w:hAnsi="Arial" w:cs="Arial"/>
          <w:b/>
          <w:sz w:val="22"/>
          <w:szCs w:val="22"/>
        </w:rPr>
        <w:t>C</w:t>
      </w:r>
      <w:proofErr w:type="spellEnd"/>
      <w:r w:rsidRPr="00A625D6">
        <w:rPr>
          <w:rFonts w:ascii="Arial" w:eastAsia="Arial" w:hAnsi="Arial" w:cs="Arial"/>
          <w:b/>
          <w:sz w:val="22"/>
          <w:szCs w:val="22"/>
        </w:rPr>
        <w:t xml:space="preserve"> regi</w:t>
      </w:r>
      <w:r w:rsidRPr="00A625D6">
        <w:rPr>
          <w:rFonts w:ascii="Arial" w:eastAsia="Arial" w:hAnsi="Arial" w:cs="Arial"/>
          <w:b/>
          <w:spacing w:val="-2"/>
          <w:sz w:val="22"/>
          <w:szCs w:val="22"/>
        </w:rPr>
        <w:t>s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b/>
          <w:sz w:val="22"/>
          <w:szCs w:val="22"/>
        </w:rPr>
        <w:t>ra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>t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A625D6">
        <w:rPr>
          <w:rFonts w:ascii="Arial" w:eastAsia="Arial" w:hAnsi="Arial" w:cs="Arial"/>
          <w:b/>
          <w:sz w:val="22"/>
          <w:szCs w:val="22"/>
        </w:rPr>
        <w:t>o</w:t>
      </w:r>
      <w:r w:rsidRPr="00A625D6">
        <w:rPr>
          <w:rFonts w:ascii="Arial" w:eastAsia="Arial" w:hAnsi="Arial" w:cs="Arial"/>
          <w:b/>
          <w:spacing w:val="-3"/>
          <w:sz w:val="22"/>
          <w:szCs w:val="22"/>
        </w:rPr>
        <w:t>n</w:t>
      </w:r>
      <w:r w:rsidRPr="00A625D6">
        <w:rPr>
          <w:rFonts w:ascii="Arial" w:eastAsia="Arial" w:hAnsi="Arial" w:cs="Arial"/>
          <w:b/>
          <w:sz w:val="22"/>
          <w:szCs w:val="22"/>
        </w:rPr>
        <w:t>)</w:t>
      </w:r>
    </w:p>
    <w:p w:rsidR="005E44D3" w:rsidRPr="00A625D6" w:rsidRDefault="005E44D3" w:rsidP="00A625D6">
      <w:pPr>
        <w:rPr>
          <w:rFonts w:ascii="Arial" w:hAnsi="Arial" w:cs="Arial"/>
          <w:sz w:val="22"/>
          <w:szCs w:val="22"/>
        </w:rPr>
      </w:pPr>
    </w:p>
    <w:p w:rsidR="005E44D3" w:rsidRPr="00A625D6" w:rsidRDefault="001E68F9" w:rsidP="00A625D6">
      <w:pPr>
        <w:ind w:left="678" w:right="854"/>
        <w:jc w:val="both"/>
        <w:rPr>
          <w:rFonts w:ascii="Arial" w:eastAsia="Arial" w:hAnsi="Arial" w:cs="Arial"/>
          <w:sz w:val="22"/>
          <w:szCs w:val="22"/>
        </w:rPr>
      </w:pPr>
      <w:r w:rsidRPr="00A625D6">
        <w:rPr>
          <w:rFonts w:ascii="Arial" w:eastAsia="Arial" w:hAnsi="Arial" w:cs="Arial"/>
          <w:spacing w:val="-1"/>
          <w:sz w:val="22"/>
          <w:szCs w:val="22"/>
        </w:rPr>
        <w:t>P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escri</w:t>
      </w:r>
      <w:r w:rsidRPr="00A625D6">
        <w:rPr>
          <w:rFonts w:ascii="Arial" w:eastAsia="Arial" w:hAnsi="Arial" w:cs="Arial"/>
          <w:spacing w:val="-1"/>
          <w:sz w:val="22"/>
          <w:szCs w:val="22"/>
        </w:rPr>
        <w:t>p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 xml:space="preserve">on </w:t>
      </w:r>
      <w:r w:rsidRPr="00A625D6">
        <w:rPr>
          <w:rFonts w:ascii="Arial" w:eastAsia="Arial" w:hAnsi="Arial" w:cs="Arial"/>
          <w:spacing w:val="3"/>
          <w:sz w:val="22"/>
          <w:szCs w:val="22"/>
        </w:rPr>
        <w:t>f</w:t>
      </w:r>
      <w:r w:rsidRPr="00A625D6">
        <w:rPr>
          <w:rFonts w:ascii="Arial" w:eastAsia="Arial" w:hAnsi="Arial" w:cs="Arial"/>
          <w:spacing w:val="-3"/>
          <w:sz w:val="22"/>
          <w:szCs w:val="22"/>
        </w:rPr>
        <w:t>o</w:t>
      </w:r>
      <w:r w:rsidRPr="00A625D6">
        <w:rPr>
          <w:rFonts w:ascii="Arial" w:eastAsia="Arial" w:hAnsi="Arial" w:cs="Arial"/>
          <w:spacing w:val="1"/>
          <w:sz w:val="22"/>
          <w:szCs w:val="22"/>
        </w:rPr>
        <w:t>rm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sh</w:t>
      </w:r>
      <w:r w:rsidRPr="00A625D6">
        <w:rPr>
          <w:rFonts w:ascii="Arial" w:eastAsia="Arial" w:hAnsi="Arial" w:cs="Arial"/>
          <w:spacing w:val="-1"/>
          <w:sz w:val="22"/>
          <w:szCs w:val="22"/>
        </w:rPr>
        <w:t>o</w:t>
      </w:r>
      <w:r w:rsidRPr="00A625D6">
        <w:rPr>
          <w:rFonts w:ascii="Arial" w:eastAsia="Arial" w:hAnsi="Arial" w:cs="Arial"/>
          <w:sz w:val="22"/>
          <w:szCs w:val="22"/>
        </w:rPr>
        <w:t>u</w:t>
      </w:r>
      <w:r w:rsidRPr="00A625D6">
        <w:rPr>
          <w:rFonts w:ascii="Arial" w:eastAsia="Arial" w:hAnsi="Arial" w:cs="Arial"/>
          <w:spacing w:val="-4"/>
          <w:sz w:val="22"/>
          <w:szCs w:val="22"/>
        </w:rPr>
        <w:t>l</w:t>
      </w:r>
      <w:r w:rsidRPr="00A625D6">
        <w:rPr>
          <w:rFonts w:ascii="Arial" w:eastAsia="Arial" w:hAnsi="Arial" w:cs="Arial"/>
          <w:sz w:val="22"/>
          <w:szCs w:val="22"/>
        </w:rPr>
        <w:t>d</w:t>
      </w:r>
      <w:r w:rsidRPr="00A625D6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sz w:val="22"/>
          <w:szCs w:val="22"/>
        </w:rPr>
        <w:t>n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>o</w:t>
      </w:r>
      <w:r w:rsidRPr="00A625D6">
        <w:rPr>
          <w:rFonts w:ascii="Arial" w:eastAsia="Arial" w:hAnsi="Arial" w:cs="Arial"/>
          <w:b/>
          <w:sz w:val="22"/>
          <w:szCs w:val="22"/>
        </w:rPr>
        <w:t>t</w:t>
      </w:r>
      <w:r w:rsidRPr="00A625D6"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be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pre</w:t>
      </w:r>
      <w:r w:rsidRPr="00A625D6">
        <w:rPr>
          <w:rFonts w:ascii="Arial" w:eastAsia="Arial" w:hAnsi="Arial" w:cs="Arial"/>
          <w:spacing w:val="1"/>
          <w:sz w:val="22"/>
          <w:szCs w:val="22"/>
        </w:rPr>
        <w:t>-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2"/>
          <w:sz w:val="22"/>
          <w:szCs w:val="22"/>
        </w:rPr>
        <w:t>g</w:t>
      </w:r>
      <w:r w:rsidRPr="00A625D6">
        <w:rPr>
          <w:rFonts w:ascii="Arial" w:eastAsia="Arial" w:hAnsi="Arial" w:cs="Arial"/>
          <w:sz w:val="22"/>
          <w:szCs w:val="22"/>
        </w:rPr>
        <w:t>n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>d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b</w:t>
      </w:r>
      <w:r w:rsidRPr="00A625D6">
        <w:rPr>
          <w:rFonts w:ascii="Arial" w:eastAsia="Arial" w:hAnsi="Arial" w:cs="Arial"/>
          <w:spacing w:val="-3"/>
          <w:sz w:val="22"/>
          <w:szCs w:val="22"/>
        </w:rPr>
        <w:t>e</w:t>
      </w:r>
      <w:r w:rsidRPr="00A625D6">
        <w:rPr>
          <w:rFonts w:ascii="Arial" w:eastAsia="Arial" w:hAnsi="Arial" w:cs="Arial"/>
          <w:spacing w:val="1"/>
          <w:sz w:val="22"/>
          <w:szCs w:val="22"/>
        </w:rPr>
        <w:t>f</w:t>
      </w:r>
      <w:r w:rsidRPr="00A625D6">
        <w:rPr>
          <w:rFonts w:ascii="Arial" w:eastAsia="Arial" w:hAnsi="Arial" w:cs="Arial"/>
          <w:sz w:val="22"/>
          <w:szCs w:val="22"/>
        </w:rPr>
        <w:t>ore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us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>.</w:t>
      </w:r>
      <w:r w:rsidRPr="00A625D6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pacing w:val="-4"/>
          <w:sz w:val="22"/>
          <w:szCs w:val="22"/>
        </w:rPr>
        <w:t>M</w:t>
      </w:r>
      <w:r w:rsidRPr="00A625D6">
        <w:rPr>
          <w:rFonts w:ascii="Arial" w:eastAsia="Arial" w:hAnsi="Arial" w:cs="Arial"/>
          <w:spacing w:val="-1"/>
          <w:sz w:val="22"/>
          <w:szCs w:val="22"/>
        </w:rPr>
        <w:t>P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1"/>
          <w:sz w:val="22"/>
          <w:szCs w:val="22"/>
        </w:rPr>
        <w:t>m</w:t>
      </w:r>
      <w:r w:rsidRPr="00A625D6">
        <w:rPr>
          <w:rFonts w:ascii="Arial" w:eastAsia="Arial" w:hAnsi="Arial" w:cs="Arial"/>
          <w:sz w:val="22"/>
          <w:szCs w:val="22"/>
        </w:rPr>
        <w:t>ust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sure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</w:t>
      </w:r>
      <w:r w:rsidRPr="00A625D6">
        <w:rPr>
          <w:rFonts w:ascii="Arial" w:eastAsia="Arial" w:hAnsi="Arial" w:cs="Arial"/>
          <w:sz w:val="22"/>
          <w:szCs w:val="22"/>
        </w:rPr>
        <w:t>l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d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il</w:t>
      </w:r>
      <w:r w:rsidRPr="00A625D6">
        <w:rPr>
          <w:rFonts w:ascii="Arial" w:eastAsia="Arial" w:hAnsi="Arial" w:cs="Arial"/>
          <w:sz w:val="22"/>
          <w:szCs w:val="22"/>
        </w:rPr>
        <w:t>s on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A625D6">
        <w:rPr>
          <w:rFonts w:ascii="Arial" w:eastAsia="Arial" w:hAnsi="Arial" w:cs="Arial"/>
          <w:sz w:val="22"/>
          <w:szCs w:val="22"/>
        </w:rPr>
        <w:t>he</w:t>
      </w:r>
      <w:r w:rsidRPr="00A625D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pres</w:t>
      </w:r>
      <w:r w:rsidRPr="00A625D6">
        <w:rPr>
          <w:rFonts w:ascii="Arial" w:eastAsia="Arial" w:hAnsi="Arial" w:cs="Arial"/>
          <w:spacing w:val="-2"/>
          <w:sz w:val="22"/>
          <w:szCs w:val="22"/>
        </w:rPr>
        <w:t>c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pti</w:t>
      </w:r>
      <w:r w:rsidRPr="00A625D6">
        <w:rPr>
          <w:rFonts w:ascii="Arial" w:eastAsia="Arial" w:hAnsi="Arial" w:cs="Arial"/>
          <w:spacing w:val="-1"/>
          <w:sz w:val="22"/>
          <w:szCs w:val="22"/>
        </w:rPr>
        <w:t>o</w:t>
      </w:r>
      <w:r w:rsidRPr="00A625D6">
        <w:rPr>
          <w:rFonts w:ascii="Arial" w:eastAsia="Arial" w:hAnsi="Arial" w:cs="Arial"/>
          <w:sz w:val="22"/>
          <w:szCs w:val="22"/>
        </w:rPr>
        <w:t xml:space="preserve">n </w:t>
      </w:r>
      <w:r w:rsidRPr="00A625D6">
        <w:rPr>
          <w:rFonts w:ascii="Arial" w:eastAsia="Arial" w:hAnsi="Arial" w:cs="Arial"/>
          <w:spacing w:val="-2"/>
          <w:sz w:val="22"/>
          <w:szCs w:val="22"/>
        </w:rPr>
        <w:t>a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spacing w:val="-3"/>
          <w:sz w:val="22"/>
          <w:szCs w:val="22"/>
        </w:rPr>
        <w:t>c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>l</w:t>
      </w:r>
      <w:r w:rsidRPr="00A625D6">
        <w:rPr>
          <w:rFonts w:ascii="Arial" w:eastAsia="Arial" w:hAnsi="Arial" w:cs="Arial"/>
          <w:b/>
          <w:sz w:val="22"/>
          <w:szCs w:val="22"/>
        </w:rPr>
        <w:t>e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Pr="00A625D6">
        <w:rPr>
          <w:rFonts w:ascii="Arial" w:eastAsia="Arial" w:hAnsi="Arial" w:cs="Arial"/>
          <w:b/>
          <w:sz w:val="22"/>
          <w:szCs w:val="22"/>
        </w:rPr>
        <w:t xml:space="preserve">r, 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Pr="00A625D6">
        <w:rPr>
          <w:rFonts w:ascii="Arial" w:eastAsia="Arial" w:hAnsi="Arial" w:cs="Arial"/>
          <w:b/>
          <w:sz w:val="22"/>
          <w:szCs w:val="22"/>
        </w:rPr>
        <w:t>e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>g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A625D6">
        <w:rPr>
          <w:rFonts w:ascii="Arial" w:eastAsia="Arial" w:hAnsi="Arial" w:cs="Arial"/>
          <w:b/>
          <w:spacing w:val="-3"/>
          <w:sz w:val="22"/>
          <w:szCs w:val="22"/>
        </w:rPr>
        <w:t>b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Pr="00A625D6">
        <w:rPr>
          <w:rFonts w:ascii="Arial" w:eastAsia="Arial" w:hAnsi="Arial" w:cs="Arial"/>
          <w:b/>
          <w:sz w:val="22"/>
          <w:szCs w:val="22"/>
        </w:rPr>
        <w:t>e</w:t>
      </w:r>
      <w:r w:rsidRPr="00A625D6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sz w:val="22"/>
          <w:szCs w:val="22"/>
        </w:rPr>
        <w:t>a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b/>
          <w:sz w:val="22"/>
          <w:szCs w:val="22"/>
        </w:rPr>
        <w:t>d</w:t>
      </w:r>
      <w:r w:rsidRPr="00A625D6"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spacing w:val="3"/>
          <w:sz w:val="22"/>
          <w:szCs w:val="22"/>
        </w:rPr>
        <w:t>w</w:t>
      </w:r>
      <w:r w:rsidRPr="00A625D6">
        <w:rPr>
          <w:rFonts w:ascii="Arial" w:eastAsia="Arial" w:hAnsi="Arial" w:cs="Arial"/>
          <w:b/>
          <w:spacing w:val="-2"/>
          <w:sz w:val="22"/>
          <w:szCs w:val="22"/>
        </w:rPr>
        <w:t>r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A625D6">
        <w:rPr>
          <w:rFonts w:ascii="Arial" w:eastAsia="Arial" w:hAnsi="Arial" w:cs="Arial"/>
          <w:b/>
          <w:spacing w:val="-2"/>
          <w:sz w:val="22"/>
          <w:szCs w:val="22"/>
        </w:rPr>
        <w:t>t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b/>
          <w:sz w:val="22"/>
          <w:szCs w:val="22"/>
        </w:rPr>
        <w:t>en</w:t>
      </w:r>
      <w:r w:rsidRPr="00A625D6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A625D6">
        <w:rPr>
          <w:rFonts w:ascii="Arial" w:eastAsia="Arial" w:hAnsi="Arial" w:cs="Arial"/>
          <w:b/>
          <w:sz w:val="22"/>
          <w:szCs w:val="22"/>
        </w:rPr>
        <w:t xml:space="preserve">n </w:t>
      </w:r>
      <w:r w:rsidRPr="00A625D6">
        <w:rPr>
          <w:rFonts w:ascii="Arial" w:eastAsia="Arial" w:hAnsi="Arial" w:cs="Arial"/>
          <w:b/>
          <w:spacing w:val="-2"/>
          <w:sz w:val="22"/>
          <w:szCs w:val="22"/>
        </w:rPr>
        <w:t>b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Pr="00A625D6">
        <w:rPr>
          <w:rFonts w:ascii="Arial" w:eastAsia="Arial" w:hAnsi="Arial" w:cs="Arial"/>
          <w:b/>
          <w:sz w:val="22"/>
          <w:szCs w:val="22"/>
        </w:rPr>
        <w:t>a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>c</w:t>
      </w:r>
      <w:r w:rsidRPr="00A625D6">
        <w:rPr>
          <w:rFonts w:ascii="Arial" w:eastAsia="Arial" w:hAnsi="Arial" w:cs="Arial"/>
          <w:b/>
          <w:sz w:val="22"/>
          <w:szCs w:val="22"/>
        </w:rPr>
        <w:t>k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A625D6">
        <w:rPr>
          <w:rFonts w:ascii="Arial" w:eastAsia="Arial" w:hAnsi="Arial" w:cs="Arial"/>
          <w:b/>
          <w:sz w:val="22"/>
          <w:szCs w:val="22"/>
        </w:rPr>
        <w:t>n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>k</w:t>
      </w:r>
      <w:r w:rsidRPr="00A625D6">
        <w:rPr>
          <w:rFonts w:ascii="Arial" w:eastAsia="Arial" w:hAnsi="Arial" w:cs="Arial"/>
          <w:b/>
          <w:sz w:val="22"/>
          <w:szCs w:val="22"/>
        </w:rPr>
        <w:t>.</w:t>
      </w:r>
    </w:p>
    <w:p w:rsidR="005E44D3" w:rsidRPr="00A625D6" w:rsidRDefault="005E44D3" w:rsidP="00A625D6">
      <w:pPr>
        <w:rPr>
          <w:rFonts w:ascii="Arial" w:hAnsi="Arial" w:cs="Arial"/>
          <w:sz w:val="22"/>
          <w:szCs w:val="22"/>
        </w:rPr>
      </w:pPr>
    </w:p>
    <w:p w:rsidR="005E44D3" w:rsidRPr="00A625D6" w:rsidRDefault="001E68F9" w:rsidP="00A625D6">
      <w:pPr>
        <w:ind w:left="700" w:right="7307"/>
        <w:jc w:val="both"/>
        <w:rPr>
          <w:rFonts w:ascii="Arial" w:eastAsia="Arial" w:hAnsi="Arial" w:cs="Arial"/>
          <w:sz w:val="22"/>
          <w:szCs w:val="22"/>
        </w:rPr>
      </w:pPr>
      <w:r w:rsidRPr="00A625D6">
        <w:rPr>
          <w:rFonts w:ascii="Arial" w:eastAsia="Arial" w:hAnsi="Arial" w:cs="Arial"/>
          <w:spacing w:val="-1"/>
          <w:sz w:val="22"/>
          <w:szCs w:val="22"/>
        </w:rPr>
        <w:t>D</w:t>
      </w:r>
      <w:r w:rsidRPr="00A625D6">
        <w:rPr>
          <w:rFonts w:ascii="Arial" w:eastAsia="Arial" w:hAnsi="Arial" w:cs="Arial"/>
          <w:sz w:val="22"/>
          <w:szCs w:val="22"/>
        </w:rPr>
        <w:t>eta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il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 w:rsidRPr="00A625D6">
        <w:rPr>
          <w:rFonts w:ascii="Arial" w:eastAsia="Arial" w:hAnsi="Arial" w:cs="Arial"/>
          <w:sz w:val="22"/>
          <w:szCs w:val="22"/>
        </w:rPr>
        <w:t>u</w:t>
      </w:r>
      <w:r w:rsidRPr="00A625D6">
        <w:rPr>
          <w:rFonts w:ascii="Arial" w:eastAsia="Arial" w:hAnsi="Arial" w:cs="Arial"/>
          <w:spacing w:val="-3"/>
          <w:sz w:val="22"/>
          <w:szCs w:val="22"/>
        </w:rPr>
        <w:t>s</w:t>
      </w:r>
      <w:r w:rsidRPr="00A625D6">
        <w:rPr>
          <w:rFonts w:ascii="Arial" w:eastAsia="Arial" w:hAnsi="Arial" w:cs="Arial"/>
          <w:sz w:val="22"/>
          <w:szCs w:val="22"/>
        </w:rPr>
        <w:t>t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nc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</w:t>
      </w:r>
      <w:r w:rsidRPr="00A625D6">
        <w:rPr>
          <w:rFonts w:ascii="Arial" w:eastAsia="Arial" w:hAnsi="Arial" w:cs="Arial"/>
          <w:sz w:val="22"/>
          <w:szCs w:val="22"/>
        </w:rPr>
        <w:t>u</w:t>
      </w:r>
      <w:r w:rsidRPr="00A625D6">
        <w:rPr>
          <w:rFonts w:ascii="Arial" w:eastAsia="Arial" w:hAnsi="Arial" w:cs="Arial"/>
          <w:spacing w:val="-1"/>
          <w:sz w:val="22"/>
          <w:szCs w:val="22"/>
        </w:rPr>
        <w:t>d</w:t>
      </w:r>
      <w:r w:rsidRPr="00A625D6">
        <w:rPr>
          <w:rFonts w:ascii="Arial" w:eastAsia="Arial" w:hAnsi="Arial" w:cs="Arial"/>
          <w:sz w:val="22"/>
          <w:szCs w:val="22"/>
        </w:rPr>
        <w:t>e:</w:t>
      </w:r>
    </w:p>
    <w:p w:rsidR="005E44D3" w:rsidRPr="00A625D6" w:rsidRDefault="005E44D3" w:rsidP="00A625D6">
      <w:pPr>
        <w:rPr>
          <w:rFonts w:ascii="Arial" w:hAnsi="Arial" w:cs="Arial"/>
          <w:sz w:val="22"/>
          <w:szCs w:val="22"/>
        </w:rPr>
      </w:pPr>
    </w:p>
    <w:p w:rsidR="005E44D3" w:rsidRPr="00A625D6" w:rsidRDefault="001E68F9" w:rsidP="00A625D6">
      <w:pPr>
        <w:pStyle w:val="ListParagraph"/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 w:rsidRPr="00A625D6">
        <w:rPr>
          <w:rFonts w:ascii="Arial" w:eastAsia="Arial" w:hAnsi="Arial" w:cs="Arial"/>
          <w:spacing w:val="-1"/>
          <w:sz w:val="22"/>
          <w:szCs w:val="22"/>
        </w:rPr>
        <w:t>S</w:t>
      </w:r>
      <w:r w:rsidRPr="00A625D6">
        <w:rPr>
          <w:rFonts w:ascii="Arial" w:eastAsia="Arial" w:hAnsi="Arial" w:cs="Arial"/>
          <w:sz w:val="22"/>
          <w:szCs w:val="22"/>
        </w:rPr>
        <w:t>urname</w:t>
      </w:r>
    </w:p>
    <w:p w:rsidR="005E44D3" w:rsidRPr="00A625D6" w:rsidRDefault="001E68F9" w:rsidP="00A625D6">
      <w:pPr>
        <w:pStyle w:val="ListParagraph"/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 w:rsidRPr="00A625D6">
        <w:rPr>
          <w:rFonts w:ascii="Arial" w:eastAsia="Arial" w:hAnsi="Arial" w:cs="Arial"/>
          <w:sz w:val="22"/>
          <w:szCs w:val="22"/>
        </w:rPr>
        <w:t>F</w:t>
      </w:r>
      <w:r w:rsidRPr="00A625D6">
        <w:rPr>
          <w:rFonts w:ascii="Arial" w:eastAsia="Arial" w:hAnsi="Arial" w:cs="Arial"/>
          <w:spacing w:val="-2"/>
          <w:sz w:val="22"/>
          <w:szCs w:val="22"/>
        </w:rPr>
        <w:t>i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st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n</w:t>
      </w:r>
      <w:r w:rsidRPr="00A625D6">
        <w:rPr>
          <w:rFonts w:ascii="Arial" w:eastAsia="Arial" w:hAnsi="Arial" w:cs="Arial"/>
          <w:spacing w:val="-3"/>
          <w:sz w:val="22"/>
          <w:szCs w:val="22"/>
        </w:rPr>
        <w:t>a</w:t>
      </w:r>
      <w:r w:rsidRPr="00A625D6">
        <w:rPr>
          <w:rFonts w:ascii="Arial" w:eastAsia="Arial" w:hAnsi="Arial" w:cs="Arial"/>
          <w:spacing w:val="1"/>
          <w:sz w:val="22"/>
          <w:szCs w:val="22"/>
        </w:rPr>
        <w:t>m</w:t>
      </w:r>
      <w:r w:rsidRPr="00A625D6">
        <w:rPr>
          <w:rFonts w:ascii="Arial" w:eastAsia="Arial" w:hAnsi="Arial" w:cs="Arial"/>
          <w:sz w:val="22"/>
          <w:szCs w:val="22"/>
        </w:rPr>
        <w:t>e</w:t>
      </w:r>
    </w:p>
    <w:p w:rsidR="005E44D3" w:rsidRPr="00A625D6" w:rsidRDefault="001E68F9" w:rsidP="00A625D6">
      <w:pPr>
        <w:pStyle w:val="ListParagraph"/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 w:rsidRPr="00A625D6">
        <w:rPr>
          <w:rFonts w:ascii="Arial" w:eastAsia="Arial" w:hAnsi="Arial" w:cs="Arial"/>
          <w:spacing w:val="-1"/>
          <w:sz w:val="22"/>
          <w:szCs w:val="22"/>
        </w:rPr>
        <w:t>D</w:t>
      </w:r>
      <w:r w:rsidRPr="00A625D6">
        <w:rPr>
          <w:rFonts w:ascii="Arial" w:eastAsia="Arial" w:hAnsi="Arial" w:cs="Arial"/>
          <w:sz w:val="22"/>
          <w:szCs w:val="22"/>
        </w:rPr>
        <w:t>ate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o</w:t>
      </w:r>
      <w:r w:rsidRPr="00A625D6">
        <w:rPr>
          <w:rFonts w:ascii="Arial" w:eastAsia="Arial" w:hAnsi="Arial" w:cs="Arial"/>
          <w:sz w:val="22"/>
          <w:szCs w:val="22"/>
        </w:rPr>
        <w:t>f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b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-2"/>
          <w:sz w:val="22"/>
          <w:szCs w:val="22"/>
        </w:rPr>
        <w:t>r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h</w:t>
      </w:r>
      <w:r w:rsidRPr="00A625D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1"/>
          <w:sz w:val="22"/>
          <w:szCs w:val="22"/>
        </w:rPr>
        <w:t>(</w:t>
      </w:r>
      <w:r w:rsidRPr="00A625D6">
        <w:rPr>
          <w:rFonts w:ascii="Arial" w:eastAsia="Arial" w:hAnsi="Arial" w:cs="Arial"/>
          <w:spacing w:val="-1"/>
          <w:sz w:val="22"/>
          <w:szCs w:val="22"/>
        </w:rPr>
        <w:t>A</w:t>
      </w:r>
      <w:r w:rsidRPr="00A625D6">
        <w:rPr>
          <w:rFonts w:ascii="Arial" w:eastAsia="Arial" w:hAnsi="Arial" w:cs="Arial"/>
          <w:sz w:val="22"/>
          <w:szCs w:val="22"/>
        </w:rPr>
        <w:t>g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>)</w:t>
      </w:r>
    </w:p>
    <w:p w:rsidR="005E44D3" w:rsidRPr="00A625D6" w:rsidRDefault="001E68F9" w:rsidP="00A625D6">
      <w:pPr>
        <w:pStyle w:val="ListParagraph"/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 w:rsidRPr="00A625D6">
        <w:rPr>
          <w:rFonts w:ascii="Arial" w:eastAsia="Arial" w:hAnsi="Arial" w:cs="Arial"/>
          <w:position w:val="-1"/>
          <w:sz w:val="22"/>
          <w:szCs w:val="22"/>
        </w:rPr>
        <w:t>F</w:t>
      </w:r>
      <w:r w:rsidRPr="00A625D6">
        <w:rPr>
          <w:rFonts w:ascii="Arial" w:eastAsia="Arial" w:hAnsi="Arial" w:cs="Arial"/>
          <w:spacing w:val="-1"/>
          <w:position w:val="-1"/>
          <w:sz w:val="22"/>
          <w:szCs w:val="22"/>
        </w:rPr>
        <w:t>ul</w:t>
      </w:r>
      <w:r w:rsidRPr="00A625D6">
        <w:rPr>
          <w:rFonts w:ascii="Arial" w:eastAsia="Arial" w:hAnsi="Arial" w:cs="Arial"/>
          <w:position w:val="-1"/>
          <w:sz w:val="22"/>
          <w:szCs w:val="22"/>
        </w:rPr>
        <w:t>l a</w:t>
      </w:r>
      <w:r w:rsidRPr="00A625D6"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 w:rsidRPr="00A625D6">
        <w:rPr>
          <w:rFonts w:ascii="Arial" w:eastAsia="Arial" w:hAnsi="Arial" w:cs="Arial"/>
          <w:position w:val="-1"/>
          <w:sz w:val="22"/>
          <w:szCs w:val="22"/>
        </w:rPr>
        <w:t>dress</w:t>
      </w:r>
    </w:p>
    <w:p w:rsidR="005E44D3" w:rsidRPr="00A625D6" w:rsidRDefault="001E68F9" w:rsidP="00A625D6">
      <w:pPr>
        <w:pStyle w:val="ListParagraph"/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ame,</w:t>
      </w:r>
      <w:r w:rsidRPr="00A625D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3"/>
          <w:sz w:val="22"/>
          <w:szCs w:val="22"/>
        </w:rPr>
        <w:t>f</w:t>
      </w:r>
      <w:r w:rsidRPr="00A625D6">
        <w:rPr>
          <w:rFonts w:ascii="Arial" w:eastAsia="Arial" w:hAnsi="Arial" w:cs="Arial"/>
          <w:spacing w:val="-3"/>
          <w:sz w:val="22"/>
          <w:szCs w:val="22"/>
        </w:rPr>
        <w:t>o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m 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 xml:space="preserve">d </w:t>
      </w:r>
      <w:r w:rsidRPr="00A625D6">
        <w:rPr>
          <w:rFonts w:ascii="Arial" w:eastAsia="Arial" w:hAnsi="Arial" w:cs="Arial"/>
          <w:spacing w:val="-2"/>
          <w:sz w:val="22"/>
          <w:szCs w:val="22"/>
        </w:rPr>
        <w:t>s</w:t>
      </w:r>
      <w:r w:rsidRPr="00A625D6">
        <w:rPr>
          <w:rFonts w:ascii="Arial" w:eastAsia="Arial" w:hAnsi="Arial" w:cs="Arial"/>
          <w:spacing w:val="1"/>
          <w:sz w:val="22"/>
          <w:szCs w:val="22"/>
        </w:rPr>
        <w:t>tr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3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gth</w:t>
      </w:r>
      <w:r w:rsidRPr="00A625D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1"/>
          <w:sz w:val="22"/>
          <w:szCs w:val="22"/>
        </w:rPr>
        <w:t>(</w:t>
      </w:r>
      <w:r w:rsidRPr="00A625D6">
        <w:rPr>
          <w:rFonts w:ascii="Arial" w:eastAsia="Arial" w:hAnsi="Arial" w:cs="Arial"/>
          <w:spacing w:val="-3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f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p</w:t>
      </w:r>
      <w:r w:rsidRPr="00A625D6">
        <w:rPr>
          <w:rFonts w:ascii="Arial" w:eastAsia="Arial" w:hAnsi="Arial" w:cs="Arial"/>
          <w:sz w:val="22"/>
          <w:szCs w:val="22"/>
        </w:rPr>
        <w:t>pro</w:t>
      </w:r>
      <w:r w:rsidRPr="00A625D6">
        <w:rPr>
          <w:rFonts w:ascii="Arial" w:eastAsia="Arial" w:hAnsi="Arial" w:cs="Arial"/>
          <w:spacing w:val="-3"/>
          <w:sz w:val="22"/>
          <w:szCs w:val="22"/>
        </w:rPr>
        <w:t>p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 xml:space="preserve">ate)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o</w:t>
      </w:r>
      <w:r w:rsidRPr="00A625D6">
        <w:rPr>
          <w:rFonts w:ascii="Arial" w:eastAsia="Arial" w:hAnsi="Arial" w:cs="Arial"/>
          <w:sz w:val="22"/>
          <w:szCs w:val="22"/>
        </w:rPr>
        <w:t>f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pr</w:t>
      </w:r>
      <w:r w:rsidRPr="00A625D6">
        <w:rPr>
          <w:rFonts w:ascii="Arial" w:eastAsia="Arial" w:hAnsi="Arial" w:cs="Arial"/>
          <w:spacing w:val="-2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>sc</w:t>
      </w:r>
      <w:r w:rsidRPr="00A625D6">
        <w:rPr>
          <w:rFonts w:ascii="Arial" w:eastAsia="Arial" w:hAnsi="Arial" w:cs="Arial"/>
          <w:spacing w:val="-2"/>
          <w:sz w:val="22"/>
          <w:szCs w:val="22"/>
        </w:rPr>
        <w:t>r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b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>d item</w:t>
      </w:r>
    </w:p>
    <w:p w:rsidR="005E44D3" w:rsidRPr="00A625D6" w:rsidRDefault="001E68F9" w:rsidP="00A625D6">
      <w:pPr>
        <w:pStyle w:val="ListParagraph"/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 w:rsidRPr="00A625D6">
        <w:rPr>
          <w:rFonts w:ascii="Arial" w:eastAsia="Arial" w:hAnsi="Arial" w:cs="Arial"/>
          <w:spacing w:val="-1"/>
          <w:sz w:val="22"/>
          <w:szCs w:val="22"/>
        </w:rPr>
        <w:t>D</w:t>
      </w:r>
      <w:r w:rsidRPr="00A625D6">
        <w:rPr>
          <w:rFonts w:ascii="Arial" w:eastAsia="Arial" w:hAnsi="Arial" w:cs="Arial"/>
          <w:sz w:val="22"/>
          <w:szCs w:val="22"/>
        </w:rPr>
        <w:t>os</w:t>
      </w:r>
      <w:r w:rsidRPr="00A625D6">
        <w:rPr>
          <w:rFonts w:ascii="Arial" w:eastAsia="Arial" w:hAnsi="Arial" w:cs="Arial"/>
          <w:spacing w:val="-1"/>
          <w:sz w:val="22"/>
          <w:szCs w:val="22"/>
        </w:rPr>
        <w:t>a</w:t>
      </w:r>
      <w:r w:rsidRPr="00A625D6">
        <w:rPr>
          <w:rFonts w:ascii="Arial" w:eastAsia="Arial" w:hAnsi="Arial" w:cs="Arial"/>
          <w:spacing w:val="2"/>
          <w:sz w:val="22"/>
          <w:szCs w:val="22"/>
        </w:rPr>
        <w:t>g</w:t>
      </w:r>
      <w:r w:rsidRPr="00A625D6">
        <w:rPr>
          <w:rFonts w:ascii="Arial" w:eastAsia="Arial" w:hAnsi="Arial" w:cs="Arial"/>
          <w:sz w:val="22"/>
          <w:szCs w:val="22"/>
        </w:rPr>
        <w:t>e</w:t>
      </w:r>
    </w:p>
    <w:p w:rsidR="005E44D3" w:rsidRPr="00A625D6" w:rsidRDefault="001E68F9" w:rsidP="00A625D6">
      <w:pPr>
        <w:pStyle w:val="ListParagraph"/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 w:rsidRPr="00A625D6">
        <w:rPr>
          <w:rFonts w:ascii="Arial" w:eastAsia="Arial" w:hAnsi="Arial" w:cs="Arial"/>
          <w:sz w:val="22"/>
          <w:szCs w:val="22"/>
        </w:rPr>
        <w:t>Fr</w:t>
      </w:r>
      <w:r w:rsidRPr="00A625D6">
        <w:rPr>
          <w:rFonts w:ascii="Arial" w:eastAsia="Arial" w:hAnsi="Arial" w:cs="Arial"/>
          <w:spacing w:val="-2"/>
          <w:sz w:val="22"/>
          <w:szCs w:val="22"/>
        </w:rPr>
        <w:t>e</w:t>
      </w:r>
      <w:r w:rsidRPr="00A625D6">
        <w:rPr>
          <w:rFonts w:ascii="Arial" w:eastAsia="Arial" w:hAnsi="Arial" w:cs="Arial"/>
          <w:spacing w:val="2"/>
          <w:sz w:val="22"/>
          <w:szCs w:val="22"/>
        </w:rPr>
        <w:t>q</w:t>
      </w:r>
      <w:r w:rsidRPr="00A625D6">
        <w:rPr>
          <w:rFonts w:ascii="Arial" w:eastAsia="Arial" w:hAnsi="Arial" w:cs="Arial"/>
          <w:sz w:val="22"/>
          <w:szCs w:val="22"/>
        </w:rPr>
        <w:t>u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>ncy</w:t>
      </w:r>
    </w:p>
    <w:p w:rsidR="005E44D3" w:rsidRPr="00A625D6" w:rsidRDefault="001E68F9" w:rsidP="00A625D6">
      <w:pPr>
        <w:pStyle w:val="ListParagraph"/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 w:rsidRPr="00A625D6">
        <w:rPr>
          <w:rFonts w:ascii="Arial" w:eastAsia="Arial" w:hAnsi="Arial" w:cs="Arial"/>
          <w:spacing w:val="-1"/>
          <w:sz w:val="22"/>
          <w:szCs w:val="22"/>
        </w:rPr>
        <w:t>Di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ecti</w:t>
      </w:r>
      <w:r w:rsidRPr="00A625D6">
        <w:rPr>
          <w:rFonts w:ascii="Arial" w:eastAsia="Arial" w:hAnsi="Arial" w:cs="Arial"/>
          <w:spacing w:val="-1"/>
          <w:sz w:val="22"/>
          <w:szCs w:val="22"/>
        </w:rPr>
        <w:t>o</w:t>
      </w:r>
      <w:r w:rsidRPr="00A625D6">
        <w:rPr>
          <w:rFonts w:ascii="Arial" w:eastAsia="Arial" w:hAnsi="Arial" w:cs="Arial"/>
          <w:sz w:val="22"/>
          <w:szCs w:val="22"/>
        </w:rPr>
        <w:t>ns</w:t>
      </w:r>
      <w:r w:rsidRPr="00A625D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1"/>
          <w:sz w:val="22"/>
          <w:szCs w:val="22"/>
        </w:rPr>
        <w:t>f</w:t>
      </w:r>
      <w:r w:rsidRPr="00A625D6">
        <w:rPr>
          <w:rFonts w:ascii="Arial" w:eastAsia="Arial" w:hAnsi="Arial" w:cs="Arial"/>
          <w:sz w:val="22"/>
          <w:szCs w:val="22"/>
        </w:rPr>
        <w:t>or</w:t>
      </w:r>
      <w:r w:rsidRPr="00A625D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use</w:t>
      </w:r>
    </w:p>
    <w:p w:rsidR="005E44D3" w:rsidRPr="00A625D6" w:rsidRDefault="001E68F9" w:rsidP="00A625D6">
      <w:pPr>
        <w:pStyle w:val="ListParagraph"/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 w:rsidRPr="00A625D6">
        <w:rPr>
          <w:rFonts w:ascii="Arial" w:eastAsia="Arial" w:hAnsi="Arial" w:cs="Arial"/>
          <w:spacing w:val="-1"/>
          <w:sz w:val="22"/>
          <w:szCs w:val="22"/>
        </w:rPr>
        <w:t>Si</w:t>
      </w:r>
      <w:r w:rsidRPr="00A625D6">
        <w:rPr>
          <w:rFonts w:ascii="Arial" w:eastAsia="Arial" w:hAnsi="Arial" w:cs="Arial"/>
          <w:spacing w:val="2"/>
          <w:sz w:val="22"/>
          <w:szCs w:val="22"/>
        </w:rPr>
        <w:t>g</w:t>
      </w:r>
      <w:r w:rsidRPr="00A625D6">
        <w:rPr>
          <w:rFonts w:ascii="Arial" w:eastAsia="Arial" w:hAnsi="Arial" w:cs="Arial"/>
          <w:sz w:val="22"/>
          <w:szCs w:val="22"/>
        </w:rPr>
        <w:t>n</w:t>
      </w:r>
      <w:r w:rsidRPr="00A625D6">
        <w:rPr>
          <w:rFonts w:ascii="Arial" w:eastAsia="Arial" w:hAnsi="Arial" w:cs="Arial"/>
          <w:spacing w:val="-1"/>
          <w:sz w:val="22"/>
          <w:szCs w:val="22"/>
        </w:rPr>
        <w:t>a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pacing w:val="-3"/>
          <w:sz w:val="22"/>
          <w:szCs w:val="22"/>
        </w:rPr>
        <w:t>u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e and</w:t>
      </w:r>
      <w:r w:rsidRPr="00A625D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d</w:t>
      </w:r>
      <w:r w:rsidRPr="00A625D6">
        <w:rPr>
          <w:rFonts w:ascii="Arial" w:eastAsia="Arial" w:hAnsi="Arial" w:cs="Arial"/>
          <w:spacing w:val="-1"/>
          <w:sz w:val="22"/>
          <w:szCs w:val="22"/>
        </w:rPr>
        <w:t>a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e</w:t>
      </w:r>
    </w:p>
    <w:p w:rsidR="005E44D3" w:rsidRPr="00A625D6" w:rsidRDefault="001E68F9" w:rsidP="00A625D6">
      <w:pPr>
        <w:pStyle w:val="ListParagraph"/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 w:rsidRPr="00A625D6">
        <w:rPr>
          <w:rFonts w:ascii="Arial" w:eastAsia="Arial" w:hAnsi="Arial" w:cs="Arial"/>
          <w:spacing w:val="-1"/>
          <w:sz w:val="22"/>
          <w:szCs w:val="22"/>
        </w:rPr>
        <w:t>P</w:t>
      </w:r>
      <w:r w:rsidRPr="00A625D6">
        <w:rPr>
          <w:rFonts w:ascii="Arial" w:eastAsia="Arial" w:hAnsi="Arial" w:cs="Arial"/>
          <w:sz w:val="22"/>
          <w:szCs w:val="22"/>
        </w:rPr>
        <w:t>ati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>nt’s p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pacing w:val="-3"/>
          <w:sz w:val="22"/>
          <w:szCs w:val="22"/>
        </w:rPr>
        <w:t>a</w:t>
      </w:r>
      <w:r w:rsidRPr="00A625D6">
        <w:rPr>
          <w:rFonts w:ascii="Arial" w:eastAsia="Arial" w:hAnsi="Arial" w:cs="Arial"/>
          <w:sz w:val="22"/>
          <w:szCs w:val="22"/>
        </w:rPr>
        <w:t>c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ce</w:t>
      </w:r>
      <w:r w:rsidRPr="00A625D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co</w:t>
      </w:r>
      <w:r w:rsidRPr="00A625D6">
        <w:rPr>
          <w:rFonts w:ascii="Arial" w:eastAsia="Arial" w:hAnsi="Arial" w:cs="Arial"/>
          <w:spacing w:val="-1"/>
          <w:sz w:val="22"/>
          <w:szCs w:val="22"/>
        </w:rPr>
        <w:t>d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2"/>
          <w:sz w:val="22"/>
          <w:szCs w:val="22"/>
        </w:rPr>
        <w:t>(</w:t>
      </w:r>
      <w:r w:rsidRPr="00A625D6">
        <w:rPr>
          <w:rFonts w:ascii="Arial" w:eastAsia="Arial" w:hAnsi="Arial" w:cs="Arial"/>
          <w:sz w:val="22"/>
          <w:szCs w:val="22"/>
        </w:rPr>
        <w:t>F</w:t>
      </w:r>
      <w:r w:rsidRPr="00A625D6">
        <w:rPr>
          <w:rFonts w:ascii="Arial" w:eastAsia="Arial" w:hAnsi="Arial" w:cs="Arial"/>
          <w:spacing w:val="-1"/>
          <w:sz w:val="22"/>
          <w:szCs w:val="22"/>
        </w:rPr>
        <w:t>P</w:t>
      </w:r>
      <w:r w:rsidRPr="00A625D6">
        <w:rPr>
          <w:rFonts w:ascii="Arial" w:eastAsia="Arial" w:hAnsi="Arial" w:cs="Arial"/>
          <w:sz w:val="22"/>
          <w:szCs w:val="22"/>
        </w:rPr>
        <w:t>10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nl</w:t>
      </w:r>
      <w:r w:rsidRPr="00A625D6">
        <w:rPr>
          <w:rFonts w:ascii="Arial" w:eastAsia="Arial" w:hAnsi="Arial" w:cs="Arial"/>
          <w:spacing w:val="-2"/>
          <w:sz w:val="22"/>
          <w:szCs w:val="22"/>
        </w:rPr>
        <w:t>y</w:t>
      </w:r>
      <w:r w:rsidRPr="00A625D6">
        <w:rPr>
          <w:rFonts w:ascii="Arial" w:eastAsia="Arial" w:hAnsi="Arial" w:cs="Arial"/>
          <w:sz w:val="22"/>
          <w:szCs w:val="22"/>
        </w:rPr>
        <w:t>)</w:t>
      </w:r>
    </w:p>
    <w:p w:rsidR="005E44D3" w:rsidRPr="00A625D6" w:rsidRDefault="001E68F9" w:rsidP="00A625D6">
      <w:pPr>
        <w:pStyle w:val="ListParagraph"/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 w:rsidRPr="00A625D6">
        <w:rPr>
          <w:rFonts w:ascii="Arial" w:eastAsia="Arial" w:hAnsi="Arial" w:cs="Arial"/>
          <w:spacing w:val="-1"/>
          <w:sz w:val="22"/>
          <w:szCs w:val="22"/>
        </w:rPr>
        <w:t>C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 xml:space="preserve">act 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p</w:t>
      </w:r>
      <w:r w:rsidRPr="00A625D6">
        <w:rPr>
          <w:rFonts w:ascii="Arial" w:eastAsia="Arial" w:hAnsi="Arial" w:cs="Arial"/>
          <w:sz w:val="22"/>
          <w:szCs w:val="22"/>
        </w:rPr>
        <w:t>h</w:t>
      </w:r>
      <w:r w:rsidRPr="00A625D6">
        <w:rPr>
          <w:rFonts w:ascii="Arial" w:eastAsia="Arial" w:hAnsi="Arial" w:cs="Arial"/>
          <w:spacing w:val="-1"/>
          <w:sz w:val="22"/>
          <w:szCs w:val="22"/>
        </w:rPr>
        <w:t>o</w:t>
      </w:r>
      <w:r w:rsidRPr="00A625D6">
        <w:rPr>
          <w:rFonts w:ascii="Arial" w:eastAsia="Arial" w:hAnsi="Arial" w:cs="Arial"/>
          <w:sz w:val="22"/>
          <w:szCs w:val="22"/>
        </w:rPr>
        <w:t>ne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n</w:t>
      </w:r>
      <w:r w:rsidRPr="00A625D6">
        <w:rPr>
          <w:rFonts w:ascii="Arial" w:eastAsia="Arial" w:hAnsi="Arial" w:cs="Arial"/>
          <w:spacing w:val="-3"/>
          <w:sz w:val="22"/>
          <w:szCs w:val="22"/>
        </w:rPr>
        <w:t>u</w:t>
      </w:r>
      <w:r w:rsidRPr="00A625D6">
        <w:rPr>
          <w:rFonts w:ascii="Arial" w:eastAsia="Arial" w:hAnsi="Arial" w:cs="Arial"/>
          <w:spacing w:val="1"/>
          <w:sz w:val="22"/>
          <w:szCs w:val="22"/>
        </w:rPr>
        <w:t>m</w:t>
      </w:r>
      <w:r w:rsidRPr="00A625D6">
        <w:rPr>
          <w:rFonts w:ascii="Arial" w:eastAsia="Arial" w:hAnsi="Arial" w:cs="Arial"/>
          <w:spacing w:val="-3"/>
          <w:sz w:val="22"/>
          <w:szCs w:val="22"/>
        </w:rPr>
        <w:t>b</w:t>
      </w:r>
      <w:r w:rsidRPr="00A625D6">
        <w:rPr>
          <w:rFonts w:ascii="Arial" w:eastAsia="Arial" w:hAnsi="Arial" w:cs="Arial"/>
          <w:sz w:val="22"/>
          <w:szCs w:val="22"/>
        </w:rPr>
        <w:t>er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o</w:t>
      </w:r>
      <w:r w:rsidRPr="00A625D6">
        <w:rPr>
          <w:rFonts w:ascii="Arial" w:eastAsia="Arial" w:hAnsi="Arial" w:cs="Arial"/>
          <w:sz w:val="22"/>
          <w:szCs w:val="22"/>
        </w:rPr>
        <w:t>f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p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escri</w:t>
      </w:r>
      <w:r w:rsidRPr="00A625D6">
        <w:rPr>
          <w:rFonts w:ascii="Arial" w:eastAsia="Arial" w:hAnsi="Arial" w:cs="Arial"/>
          <w:spacing w:val="-1"/>
          <w:sz w:val="22"/>
          <w:szCs w:val="22"/>
        </w:rPr>
        <w:t>b</w:t>
      </w:r>
      <w:r w:rsidRPr="00A625D6">
        <w:rPr>
          <w:rFonts w:ascii="Arial" w:eastAsia="Arial" w:hAnsi="Arial" w:cs="Arial"/>
          <w:spacing w:val="-3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>r</w:t>
      </w:r>
    </w:p>
    <w:p w:rsidR="005E44D3" w:rsidRPr="00A625D6" w:rsidRDefault="001E68F9" w:rsidP="00A625D6">
      <w:pPr>
        <w:pStyle w:val="ListParagraph"/>
        <w:numPr>
          <w:ilvl w:val="0"/>
          <w:numId w:val="9"/>
        </w:numPr>
        <w:tabs>
          <w:tab w:val="left" w:pos="2300"/>
        </w:tabs>
        <w:ind w:right="851"/>
        <w:rPr>
          <w:rFonts w:ascii="Arial" w:eastAsia="Arial" w:hAnsi="Arial" w:cs="Arial"/>
          <w:sz w:val="22"/>
          <w:szCs w:val="22"/>
        </w:rPr>
      </w:pPr>
      <w:r w:rsidRPr="00A625D6">
        <w:rPr>
          <w:rFonts w:ascii="Arial" w:eastAsia="Arial" w:hAnsi="Arial" w:cs="Arial"/>
          <w:spacing w:val="-1"/>
          <w:sz w:val="22"/>
          <w:szCs w:val="22"/>
        </w:rPr>
        <w:t>U</w:t>
      </w:r>
      <w:r w:rsidRPr="00A625D6">
        <w:rPr>
          <w:rFonts w:ascii="Arial" w:eastAsia="Arial" w:hAnsi="Arial" w:cs="Arial"/>
          <w:sz w:val="22"/>
          <w:szCs w:val="22"/>
        </w:rPr>
        <w:t>n</w:t>
      </w:r>
      <w:r w:rsidRPr="00A625D6">
        <w:rPr>
          <w:rFonts w:ascii="Arial" w:eastAsia="Arial" w:hAnsi="Arial" w:cs="Arial"/>
          <w:spacing w:val="-1"/>
          <w:sz w:val="22"/>
          <w:szCs w:val="22"/>
        </w:rPr>
        <w:t>u</w:t>
      </w:r>
      <w:r w:rsidRPr="00A625D6">
        <w:rPr>
          <w:rFonts w:ascii="Arial" w:eastAsia="Arial" w:hAnsi="Arial" w:cs="Arial"/>
          <w:sz w:val="22"/>
          <w:szCs w:val="22"/>
        </w:rPr>
        <w:t>sed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sp</w:t>
      </w:r>
      <w:r w:rsidRPr="00A625D6">
        <w:rPr>
          <w:rFonts w:ascii="Arial" w:eastAsia="Arial" w:hAnsi="Arial" w:cs="Arial"/>
          <w:spacing w:val="-1"/>
          <w:sz w:val="22"/>
          <w:szCs w:val="22"/>
        </w:rPr>
        <w:t>a</w:t>
      </w:r>
      <w:r w:rsidRPr="00A625D6">
        <w:rPr>
          <w:rFonts w:ascii="Arial" w:eastAsia="Arial" w:hAnsi="Arial" w:cs="Arial"/>
          <w:sz w:val="22"/>
          <w:szCs w:val="22"/>
        </w:rPr>
        <w:t>ce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on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A625D6">
        <w:rPr>
          <w:rFonts w:ascii="Arial" w:eastAsia="Arial" w:hAnsi="Arial" w:cs="Arial"/>
          <w:sz w:val="22"/>
          <w:szCs w:val="22"/>
        </w:rPr>
        <w:t>he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p</w:t>
      </w:r>
      <w:r w:rsidRPr="00A625D6">
        <w:rPr>
          <w:rFonts w:ascii="Arial" w:eastAsia="Arial" w:hAnsi="Arial" w:cs="Arial"/>
          <w:spacing w:val="-2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escri</w:t>
      </w:r>
      <w:r w:rsidRPr="00A625D6">
        <w:rPr>
          <w:rFonts w:ascii="Arial" w:eastAsia="Arial" w:hAnsi="Arial" w:cs="Arial"/>
          <w:spacing w:val="-1"/>
          <w:sz w:val="22"/>
          <w:szCs w:val="22"/>
        </w:rPr>
        <w:t>p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on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 w:rsidRPr="00A625D6">
        <w:rPr>
          <w:rFonts w:ascii="Arial" w:eastAsia="Arial" w:hAnsi="Arial" w:cs="Arial"/>
          <w:sz w:val="22"/>
          <w:szCs w:val="22"/>
        </w:rPr>
        <w:t>ust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be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b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-3"/>
          <w:sz w:val="22"/>
          <w:szCs w:val="22"/>
        </w:rPr>
        <w:t>c</w:t>
      </w:r>
      <w:r w:rsidRPr="00A625D6">
        <w:rPr>
          <w:rFonts w:ascii="Arial" w:eastAsia="Arial" w:hAnsi="Arial" w:cs="Arial"/>
          <w:sz w:val="22"/>
          <w:szCs w:val="22"/>
        </w:rPr>
        <w:t>ked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-1"/>
          <w:sz w:val="22"/>
          <w:szCs w:val="22"/>
        </w:rPr>
        <w:t>u</w:t>
      </w:r>
      <w:r w:rsidRPr="00A625D6">
        <w:rPr>
          <w:rFonts w:ascii="Arial" w:eastAsia="Arial" w:hAnsi="Arial" w:cs="Arial"/>
          <w:sz w:val="22"/>
          <w:szCs w:val="22"/>
        </w:rPr>
        <w:t>t</w:t>
      </w:r>
      <w:r w:rsidRPr="00A625D6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w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h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d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2"/>
          <w:sz w:val="22"/>
          <w:szCs w:val="22"/>
        </w:rPr>
        <w:t>g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 xml:space="preserve">al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li</w:t>
      </w:r>
      <w:r w:rsidRPr="00A625D6">
        <w:rPr>
          <w:rFonts w:ascii="Arial" w:eastAsia="Arial" w:hAnsi="Arial" w:cs="Arial"/>
          <w:sz w:val="22"/>
          <w:szCs w:val="22"/>
        </w:rPr>
        <w:t>n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>.</w:t>
      </w:r>
    </w:p>
    <w:p w:rsidR="005E44D3" w:rsidRPr="00A625D6" w:rsidRDefault="005E44D3" w:rsidP="00A625D6">
      <w:pPr>
        <w:rPr>
          <w:rFonts w:ascii="Arial" w:hAnsi="Arial" w:cs="Arial"/>
          <w:sz w:val="22"/>
          <w:szCs w:val="22"/>
        </w:rPr>
      </w:pPr>
    </w:p>
    <w:p w:rsidR="005E44D3" w:rsidRPr="00A625D6" w:rsidRDefault="001E68F9" w:rsidP="00A625D6">
      <w:pPr>
        <w:ind w:left="678" w:right="1306"/>
        <w:jc w:val="both"/>
        <w:rPr>
          <w:rFonts w:ascii="Arial" w:eastAsia="Arial" w:hAnsi="Arial" w:cs="Arial"/>
          <w:sz w:val="22"/>
          <w:szCs w:val="22"/>
        </w:rPr>
      </w:pPr>
      <w:r w:rsidRPr="00A625D6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P</w:t>
      </w:r>
      <w:r w:rsidRPr="00A625D6"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rescr</w:t>
      </w:r>
      <w:r w:rsidRPr="00A625D6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</w:t>
      </w:r>
      <w:r w:rsidRPr="00A625D6"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p</w:t>
      </w:r>
      <w:r w:rsidRPr="00A625D6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ti</w:t>
      </w:r>
      <w:r w:rsidRPr="00A625D6"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o</w:t>
      </w:r>
      <w:r w:rsidRPr="00A625D6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n</w:t>
      </w:r>
      <w:r w:rsidRPr="00A625D6"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s</w:t>
      </w:r>
      <w:r w:rsidRPr="00A625D6"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</w:rPr>
        <w:t xml:space="preserve"> </w:t>
      </w:r>
      <w:r w:rsidRPr="00A625D6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f</w:t>
      </w:r>
      <w:r w:rsidRPr="00A625D6"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or</w:t>
      </w:r>
      <w:r w:rsidRPr="00A625D6"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</w:rPr>
        <w:t xml:space="preserve"> </w:t>
      </w:r>
      <w:r w:rsidRPr="00A625D6"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c</w:t>
      </w:r>
      <w:r w:rsidRPr="00A625D6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o</w:t>
      </w:r>
      <w:r w:rsidRPr="00A625D6"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n</w:t>
      </w:r>
      <w:r w:rsidRPr="00A625D6"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</w:rPr>
        <w:t>tr</w:t>
      </w:r>
      <w:r w:rsidRPr="00A625D6"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ol</w:t>
      </w:r>
      <w:r w:rsidRPr="00A625D6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l</w:t>
      </w:r>
      <w:r w:rsidRPr="00A625D6"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ed</w:t>
      </w:r>
      <w:r w:rsidRPr="00A625D6"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</w:rPr>
        <w:t xml:space="preserve"> </w:t>
      </w:r>
      <w:r w:rsidRPr="00A625D6"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dru</w:t>
      </w:r>
      <w:r w:rsidRPr="00A625D6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g</w:t>
      </w:r>
      <w:r w:rsidRPr="00A625D6"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s</w:t>
      </w:r>
      <w:r w:rsidRPr="00A625D6"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</w:rPr>
        <w:t xml:space="preserve"> </w:t>
      </w:r>
      <w:r w:rsidRPr="00A625D6"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are</w:t>
      </w:r>
      <w:r w:rsidRPr="00A625D6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 xml:space="preserve"> </w:t>
      </w:r>
      <w:r w:rsidRPr="00A625D6"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s</w:t>
      </w:r>
      <w:r w:rsidRPr="00A625D6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u</w:t>
      </w:r>
      <w:r w:rsidRPr="00A625D6"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b</w:t>
      </w:r>
      <w:r w:rsidRPr="00A625D6"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</w:rPr>
        <w:t>j</w:t>
      </w:r>
      <w:r w:rsidRPr="00A625D6"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e</w:t>
      </w:r>
      <w:r w:rsidRPr="00A625D6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c</w:t>
      </w:r>
      <w:r w:rsidRPr="00A625D6"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t</w:t>
      </w:r>
      <w:r w:rsidRPr="00A625D6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 xml:space="preserve"> </w:t>
      </w:r>
      <w:r w:rsidRPr="00A625D6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t</w:t>
      </w:r>
      <w:r w:rsidRPr="00A625D6"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o</w:t>
      </w:r>
      <w:r w:rsidRPr="00A625D6"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</w:rPr>
        <w:t xml:space="preserve"> </w:t>
      </w:r>
      <w:r w:rsidRPr="00A625D6"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c</w:t>
      </w:r>
      <w:r w:rsidRPr="00A625D6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o</w:t>
      </w:r>
      <w:r w:rsidRPr="00A625D6"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nt</w:t>
      </w:r>
      <w:r w:rsidRPr="00A625D6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r</w:t>
      </w:r>
      <w:r w:rsidRPr="00A625D6"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o</w:t>
      </w:r>
      <w:r w:rsidRPr="00A625D6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ll</w:t>
      </w:r>
      <w:r w:rsidRPr="00A625D6"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ed</w:t>
      </w:r>
      <w:r w:rsidRPr="00A625D6"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</w:rPr>
        <w:t xml:space="preserve"> </w:t>
      </w:r>
      <w:r w:rsidRPr="00A625D6"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dru</w:t>
      </w:r>
      <w:r w:rsidRPr="00A625D6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g</w:t>
      </w:r>
      <w:r w:rsidRPr="00A625D6"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s</w:t>
      </w:r>
      <w:r w:rsidRPr="00A625D6"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</w:rPr>
        <w:t xml:space="preserve"> </w:t>
      </w:r>
      <w:r w:rsidRPr="00A625D6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l</w:t>
      </w:r>
      <w:r w:rsidRPr="00A625D6"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e</w:t>
      </w:r>
      <w:r w:rsidRPr="00A625D6"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g</w:t>
      </w:r>
      <w:r w:rsidRPr="00A625D6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</w:t>
      </w:r>
      <w:r w:rsidRPr="00A625D6"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sl</w:t>
      </w:r>
      <w:r w:rsidRPr="00A625D6"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</w:rPr>
        <w:t>a</w:t>
      </w:r>
      <w:r w:rsidRPr="00A625D6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ti</w:t>
      </w:r>
      <w:r w:rsidRPr="00A625D6"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o</w:t>
      </w:r>
      <w:r w:rsidRPr="00A625D6"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n</w:t>
      </w:r>
      <w:r w:rsidRPr="00A625D6"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.</w:t>
      </w:r>
    </w:p>
    <w:p w:rsidR="005E44D3" w:rsidRPr="00A625D6" w:rsidRDefault="005E44D3" w:rsidP="00A625D6">
      <w:pPr>
        <w:rPr>
          <w:rFonts w:ascii="Arial" w:hAnsi="Arial" w:cs="Arial"/>
          <w:sz w:val="22"/>
          <w:szCs w:val="22"/>
        </w:rPr>
      </w:pPr>
    </w:p>
    <w:p w:rsidR="005E44D3" w:rsidRPr="00A625D6" w:rsidRDefault="001E68F9" w:rsidP="00A625D6">
      <w:pPr>
        <w:ind w:left="112"/>
        <w:rPr>
          <w:rFonts w:ascii="Arial" w:eastAsia="Arial" w:hAnsi="Arial" w:cs="Arial"/>
          <w:sz w:val="22"/>
          <w:szCs w:val="22"/>
        </w:rPr>
      </w:pPr>
      <w:r w:rsidRPr="00A625D6">
        <w:rPr>
          <w:rFonts w:ascii="Arial" w:eastAsia="Arial" w:hAnsi="Arial" w:cs="Arial"/>
          <w:b/>
          <w:spacing w:val="1"/>
          <w:sz w:val="22"/>
          <w:szCs w:val="22"/>
        </w:rPr>
        <w:t>8</w:t>
      </w:r>
      <w:r w:rsidRPr="00A625D6">
        <w:rPr>
          <w:rFonts w:ascii="Arial" w:eastAsia="Arial" w:hAnsi="Arial" w:cs="Arial"/>
          <w:b/>
          <w:sz w:val="22"/>
          <w:szCs w:val="22"/>
        </w:rPr>
        <w:t xml:space="preserve">.3  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sz w:val="22"/>
          <w:szCs w:val="22"/>
        </w:rPr>
        <w:t>Qu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Pr="00A625D6">
        <w:rPr>
          <w:rFonts w:ascii="Arial" w:eastAsia="Arial" w:hAnsi="Arial" w:cs="Arial"/>
          <w:b/>
          <w:sz w:val="22"/>
          <w:szCs w:val="22"/>
        </w:rPr>
        <w:t>n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>t</w:t>
      </w:r>
      <w:r w:rsidRPr="00A625D6">
        <w:rPr>
          <w:rFonts w:ascii="Arial" w:eastAsia="Arial" w:hAnsi="Arial" w:cs="Arial"/>
          <w:b/>
          <w:sz w:val="22"/>
          <w:szCs w:val="22"/>
        </w:rPr>
        <w:t>i</w:t>
      </w:r>
      <w:r w:rsidRPr="00A625D6">
        <w:rPr>
          <w:rFonts w:ascii="Arial" w:eastAsia="Arial" w:hAnsi="Arial" w:cs="Arial"/>
          <w:b/>
          <w:spacing w:val="2"/>
          <w:sz w:val="22"/>
          <w:szCs w:val="22"/>
        </w:rPr>
        <w:t>t</w:t>
      </w:r>
      <w:r w:rsidRPr="00A625D6">
        <w:rPr>
          <w:rFonts w:ascii="Arial" w:eastAsia="Arial" w:hAnsi="Arial" w:cs="Arial"/>
          <w:b/>
          <w:sz w:val="22"/>
          <w:szCs w:val="22"/>
        </w:rPr>
        <w:t>y</w:t>
      </w:r>
      <w:r w:rsidRPr="00A625D6"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sz w:val="22"/>
          <w:szCs w:val="22"/>
        </w:rPr>
        <w:t>to pr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esc</w:t>
      </w:r>
      <w:r w:rsidRPr="00A625D6">
        <w:rPr>
          <w:rFonts w:ascii="Arial" w:eastAsia="Arial" w:hAnsi="Arial" w:cs="Arial"/>
          <w:b/>
          <w:sz w:val="22"/>
          <w:szCs w:val="22"/>
        </w:rPr>
        <w:t>ribe</w:t>
      </w:r>
    </w:p>
    <w:p w:rsidR="005E44D3" w:rsidRPr="00A625D6" w:rsidRDefault="005E44D3" w:rsidP="00A625D6">
      <w:pPr>
        <w:rPr>
          <w:rFonts w:ascii="Arial" w:hAnsi="Arial" w:cs="Arial"/>
          <w:sz w:val="22"/>
          <w:szCs w:val="22"/>
        </w:rPr>
      </w:pPr>
    </w:p>
    <w:p w:rsidR="00D66276" w:rsidRPr="00A625D6" w:rsidRDefault="001E68F9" w:rsidP="00A625D6">
      <w:pPr>
        <w:ind w:left="678" w:right="852"/>
        <w:jc w:val="both"/>
        <w:rPr>
          <w:rFonts w:ascii="Arial" w:eastAsia="Arial" w:hAnsi="Arial" w:cs="Arial"/>
          <w:sz w:val="22"/>
          <w:szCs w:val="22"/>
        </w:rPr>
      </w:pPr>
      <w:r w:rsidRPr="00A625D6">
        <w:rPr>
          <w:rFonts w:ascii="Arial" w:eastAsia="Arial" w:hAnsi="Arial" w:cs="Arial"/>
          <w:spacing w:val="2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 xml:space="preserve">he </w:t>
      </w:r>
      <w:r w:rsidRPr="00A625D6">
        <w:rPr>
          <w:rFonts w:ascii="Arial" w:eastAsia="Arial" w:hAnsi="Arial" w:cs="Arial"/>
          <w:spacing w:val="2"/>
          <w:sz w:val="22"/>
          <w:szCs w:val="22"/>
        </w:rPr>
        <w:t>q</w:t>
      </w:r>
      <w:r w:rsidRPr="00A625D6">
        <w:rPr>
          <w:rFonts w:ascii="Arial" w:eastAsia="Arial" w:hAnsi="Arial" w:cs="Arial"/>
          <w:sz w:val="22"/>
          <w:szCs w:val="22"/>
        </w:rPr>
        <w:t>u</w:t>
      </w:r>
      <w:r w:rsidRPr="00A625D6">
        <w:rPr>
          <w:rFonts w:ascii="Arial" w:eastAsia="Arial" w:hAnsi="Arial" w:cs="Arial"/>
          <w:spacing w:val="-1"/>
          <w:sz w:val="22"/>
          <w:szCs w:val="22"/>
        </w:rPr>
        <w:t>a</w:t>
      </w:r>
      <w:r w:rsidRPr="00A625D6">
        <w:rPr>
          <w:rFonts w:ascii="Arial" w:eastAsia="Arial" w:hAnsi="Arial" w:cs="Arial"/>
          <w:spacing w:val="-3"/>
          <w:sz w:val="22"/>
          <w:szCs w:val="22"/>
        </w:rPr>
        <w:t>n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y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be su</w:t>
      </w:r>
      <w:r w:rsidRPr="00A625D6">
        <w:rPr>
          <w:rFonts w:ascii="Arial" w:eastAsia="Arial" w:hAnsi="Arial" w:cs="Arial"/>
          <w:spacing w:val="-1"/>
          <w:sz w:val="22"/>
          <w:szCs w:val="22"/>
        </w:rPr>
        <w:t>p</w:t>
      </w:r>
      <w:r w:rsidRPr="00A625D6">
        <w:rPr>
          <w:rFonts w:ascii="Arial" w:eastAsia="Arial" w:hAnsi="Arial" w:cs="Arial"/>
          <w:spacing w:val="-3"/>
          <w:sz w:val="22"/>
          <w:szCs w:val="22"/>
        </w:rPr>
        <w:t>p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li</w:t>
      </w:r>
      <w:r w:rsidRPr="00A625D6">
        <w:rPr>
          <w:rFonts w:ascii="Arial" w:eastAsia="Arial" w:hAnsi="Arial" w:cs="Arial"/>
          <w:sz w:val="22"/>
          <w:szCs w:val="22"/>
        </w:rPr>
        <w:t>ed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on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a</w:t>
      </w:r>
      <w:r w:rsidRPr="00A625D6">
        <w:rPr>
          <w:rFonts w:ascii="Arial" w:eastAsia="Arial" w:hAnsi="Arial" w:cs="Arial"/>
          <w:sz w:val="22"/>
          <w:szCs w:val="22"/>
        </w:rPr>
        <w:t>ch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presc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-3"/>
          <w:sz w:val="22"/>
          <w:szCs w:val="22"/>
        </w:rPr>
        <w:t>p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on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w</w:t>
      </w:r>
      <w:r w:rsidRPr="00A625D6">
        <w:rPr>
          <w:rFonts w:ascii="Arial" w:eastAsia="Arial" w:hAnsi="Arial" w:cs="Arial"/>
          <w:spacing w:val="1"/>
          <w:sz w:val="22"/>
          <w:szCs w:val="22"/>
        </w:rPr>
        <w:t>i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</w:t>
      </w:r>
      <w:r w:rsidRPr="00A625D6">
        <w:rPr>
          <w:rFonts w:ascii="Arial" w:eastAsia="Arial" w:hAnsi="Arial" w:cs="Arial"/>
          <w:sz w:val="22"/>
          <w:szCs w:val="22"/>
        </w:rPr>
        <w:t>l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be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d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>p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>n</w:t>
      </w:r>
      <w:r w:rsidRPr="00A625D6">
        <w:rPr>
          <w:rFonts w:ascii="Arial" w:eastAsia="Arial" w:hAnsi="Arial" w:cs="Arial"/>
          <w:spacing w:val="-1"/>
          <w:sz w:val="22"/>
          <w:szCs w:val="22"/>
        </w:rPr>
        <w:t>d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t</w:t>
      </w:r>
      <w:r w:rsidRPr="00A625D6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 xml:space="preserve">on 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he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t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at</w:t>
      </w:r>
      <w:r w:rsidRPr="00A625D6">
        <w:rPr>
          <w:rFonts w:ascii="Arial" w:eastAsia="Arial" w:hAnsi="Arial" w:cs="Arial"/>
          <w:spacing w:val="1"/>
          <w:sz w:val="22"/>
          <w:szCs w:val="22"/>
        </w:rPr>
        <w:t>m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3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t b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ei</w:t>
      </w:r>
      <w:r w:rsidRPr="00A625D6">
        <w:rPr>
          <w:rFonts w:ascii="Arial" w:eastAsia="Arial" w:hAnsi="Arial" w:cs="Arial"/>
          <w:sz w:val="22"/>
          <w:szCs w:val="22"/>
        </w:rPr>
        <w:t>ng</w:t>
      </w:r>
      <w:r w:rsidRPr="00A625D6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pr</w:t>
      </w:r>
      <w:r w:rsidRPr="00A625D6">
        <w:rPr>
          <w:rFonts w:ascii="Arial" w:eastAsia="Arial" w:hAnsi="Arial" w:cs="Arial"/>
          <w:spacing w:val="-2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>sc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b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>d</w:t>
      </w:r>
      <w:r w:rsidRPr="00A625D6"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d</w:t>
      </w:r>
      <w:r w:rsidRPr="00A625D6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pacing w:val="-3"/>
          <w:sz w:val="22"/>
          <w:szCs w:val="22"/>
        </w:rPr>
        <w:t>h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g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>d</w:t>
      </w:r>
      <w:r w:rsidRPr="00A625D6"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3"/>
          <w:sz w:val="22"/>
          <w:szCs w:val="22"/>
        </w:rPr>
        <w:t>v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ew</w:t>
      </w:r>
      <w:r w:rsidRPr="00A625D6"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1"/>
          <w:sz w:val="22"/>
          <w:szCs w:val="22"/>
        </w:rPr>
        <w:t>m</w:t>
      </w:r>
      <w:r w:rsidRPr="00A625D6">
        <w:rPr>
          <w:rFonts w:ascii="Arial" w:eastAsia="Arial" w:hAnsi="Arial" w:cs="Arial"/>
          <w:sz w:val="22"/>
          <w:szCs w:val="22"/>
        </w:rPr>
        <w:t>e.</w:t>
      </w:r>
      <w:r w:rsidRPr="00A625D6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F</w:t>
      </w:r>
      <w:r w:rsidRPr="00A625D6">
        <w:rPr>
          <w:rFonts w:ascii="Arial" w:eastAsia="Arial" w:hAnsi="Arial" w:cs="Arial"/>
          <w:sz w:val="22"/>
          <w:szCs w:val="22"/>
        </w:rPr>
        <w:t>or</w:t>
      </w:r>
      <w:r w:rsidRPr="00A625D6"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n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ati</w:t>
      </w:r>
      <w:r w:rsidRPr="00A625D6">
        <w:rPr>
          <w:rFonts w:ascii="Arial" w:eastAsia="Arial" w:hAnsi="Arial" w:cs="Arial"/>
          <w:spacing w:val="-1"/>
          <w:sz w:val="22"/>
          <w:szCs w:val="22"/>
        </w:rPr>
        <w:t>o</w:t>
      </w:r>
      <w:r w:rsidRPr="00A625D6">
        <w:rPr>
          <w:rFonts w:ascii="Arial" w:eastAsia="Arial" w:hAnsi="Arial" w:cs="Arial"/>
          <w:sz w:val="22"/>
          <w:szCs w:val="22"/>
        </w:rPr>
        <w:t>n</w:t>
      </w:r>
      <w:r w:rsidRPr="00A625D6"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o</w:t>
      </w:r>
      <w:r w:rsidRPr="00A625D6">
        <w:rPr>
          <w:rFonts w:ascii="Arial" w:eastAsia="Arial" w:hAnsi="Arial" w:cs="Arial"/>
          <w:sz w:val="22"/>
          <w:szCs w:val="22"/>
        </w:rPr>
        <w:t>f</w:t>
      </w:r>
      <w:r w:rsidRPr="00A625D6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1"/>
          <w:sz w:val="22"/>
          <w:szCs w:val="22"/>
        </w:rPr>
        <w:t>tr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3"/>
          <w:sz w:val="22"/>
          <w:szCs w:val="22"/>
        </w:rPr>
        <w:t>a</w:t>
      </w:r>
      <w:r w:rsidRPr="00A625D6">
        <w:rPr>
          <w:rFonts w:ascii="Arial" w:eastAsia="Arial" w:hAnsi="Arial" w:cs="Arial"/>
          <w:spacing w:val="1"/>
          <w:sz w:val="22"/>
          <w:szCs w:val="22"/>
        </w:rPr>
        <w:t>tm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3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t</w:t>
      </w:r>
      <w:r w:rsidRPr="00A625D6"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ntend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>d</w:t>
      </w:r>
      <w:r w:rsidRPr="00A625D6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3"/>
          <w:sz w:val="22"/>
          <w:szCs w:val="22"/>
        </w:rPr>
        <w:t>f</w:t>
      </w:r>
      <w:r w:rsidRPr="00A625D6">
        <w:rPr>
          <w:rFonts w:ascii="Arial" w:eastAsia="Arial" w:hAnsi="Arial" w:cs="Arial"/>
          <w:spacing w:val="-3"/>
          <w:sz w:val="22"/>
          <w:szCs w:val="22"/>
        </w:rPr>
        <w:t>o</w:t>
      </w:r>
      <w:r w:rsidRPr="00A625D6">
        <w:rPr>
          <w:rFonts w:ascii="Arial" w:eastAsia="Arial" w:hAnsi="Arial" w:cs="Arial"/>
          <w:sz w:val="22"/>
          <w:szCs w:val="22"/>
        </w:rPr>
        <w:t xml:space="preserve">r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 xml:space="preserve">g </w:t>
      </w:r>
      <w:r w:rsidRPr="00A625D6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2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 xml:space="preserve">m 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 xml:space="preserve">use 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pacing w:val="-4"/>
          <w:sz w:val="22"/>
          <w:szCs w:val="22"/>
        </w:rPr>
        <w:t>M</w:t>
      </w:r>
      <w:r w:rsidRPr="00A625D6">
        <w:rPr>
          <w:rFonts w:ascii="Arial" w:eastAsia="Arial" w:hAnsi="Arial" w:cs="Arial"/>
          <w:spacing w:val="-1"/>
          <w:sz w:val="22"/>
          <w:szCs w:val="22"/>
        </w:rPr>
        <w:t>P</w:t>
      </w:r>
      <w:r w:rsidRPr="00A625D6">
        <w:rPr>
          <w:rFonts w:ascii="Arial" w:eastAsia="Arial" w:hAnsi="Arial" w:cs="Arial"/>
          <w:sz w:val="22"/>
          <w:szCs w:val="22"/>
        </w:rPr>
        <w:t xml:space="preserve">s 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sh</w:t>
      </w:r>
      <w:r w:rsidRPr="00A625D6">
        <w:rPr>
          <w:rFonts w:ascii="Arial" w:eastAsia="Arial" w:hAnsi="Arial" w:cs="Arial"/>
          <w:spacing w:val="-1"/>
          <w:sz w:val="22"/>
          <w:szCs w:val="22"/>
        </w:rPr>
        <w:t>o</w:t>
      </w:r>
      <w:r w:rsidRPr="00A625D6">
        <w:rPr>
          <w:rFonts w:ascii="Arial" w:eastAsia="Arial" w:hAnsi="Arial" w:cs="Arial"/>
          <w:sz w:val="22"/>
          <w:szCs w:val="22"/>
        </w:rPr>
        <w:t>u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</w:t>
      </w:r>
      <w:r w:rsidRPr="00A625D6">
        <w:rPr>
          <w:rFonts w:ascii="Arial" w:eastAsia="Arial" w:hAnsi="Arial" w:cs="Arial"/>
          <w:sz w:val="22"/>
          <w:szCs w:val="22"/>
        </w:rPr>
        <w:t xml:space="preserve">d 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presc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 xml:space="preserve">be 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 xml:space="preserve">a  </w:t>
      </w:r>
      <w:r w:rsidRPr="00A625D6">
        <w:rPr>
          <w:rFonts w:ascii="Arial" w:eastAsia="Arial" w:hAnsi="Arial" w:cs="Arial"/>
          <w:spacing w:val="1"/>
          <w:sz w:val="22"/>
          <w:szCs w:val="22"/>
        </w:rPr>
        <w:t>m</w:t>
      </w:r>
      <w:r w:rsidRPr="00A625D6">
        <w:rPr>
          <w:rFonts w:ascii="Arial" w:eastAsia="Arial" w:hAnsi="Arial" w:cs="Arial"/>
          <w:spacing w:val="-3"/>
          <w:sz w:val="22"/>
          <w:szCs w:val="22"/>
        </w:rPr>
        <w:t>a</w:t>
      </w:r>
      <w:r w:rsidRPr="00A625D6">
        <w:rPr>
          <w:rFonts w:ascii="Arial" w:eastAsia="Arial" w:hAnsi="Arial" w:cs="Arial"/>
          <w:spacing w:val="-2"/>
          <w:sz w:val="22"/>
          <w:szCs w:val="22"/>
        </w:rPr>
        <w:t>x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1"/>
          <w:sz w:val="22"/>
          <w:szCs w:val="22"/>
        </w:rPr>
        <w:t>m</w:t>
      </w:r>
      <w:r w:rsidRPr="00A625D6">
        <w:rPr>
          <w:rFonts w:ascii="Arial" w:eastAsia="Arial" w:hAnsi="Arial" w:cs="Arial"/>
          <w:sz w:val="22"/>
          <w:szCs w:val="22"/>
        </w:rPr>
        <w:t xml:space="preserve">um 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o</w:t>
      </w:r>
      <w:r w:rsidRPr="00A625D6">
        <w:rPr>
          <w:rFonts w:ascii="Arial" w:eastAsia="Arial" w:hAnsi="Arial" w:cs="Arial"/>
          <w:sz w:val="22"/>
          <w:szCs w:val="22"/>
        </w:rPr>
        <w:t xml:space="preserve">f </w:t>
      </w:r>
      <w:r w:rsidRPr="00A625D6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 xml:space="preserve">e  </w:t>
      </w:r>
      <w:r w:rsidRPr="00A625D6">
        <w:rPr>
          <w:rFonts w:ascii="Arial" w:eastAsia="Arial" w:hAnsi="Arial" w:cs="Arial"/>
          <w:spacing w:val="1"/>
          <w:sz w:val="22"/>
          <w:szCs w:val="22"/>
        </w:rPr>
        <w:t>m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-3"/>
          <w:sz w:val="22"/>
          <w:szCs w:val="22"/>
        </w:rPr>
        <w:t>n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h</w:t>
      </w:r>
      <w:r w:rsidRPr="00A625D6">
        <w:rPr>
          <w:rFonts w:ascii="Arial" w:eastAsia="Arial" w:hAnsi="Arial" w:cs="Arial"/>
          <w:spacing w:val="-1"/>
          <w:sz w:val="22"/>
          <w:szCs w:val="22"/>
        </w:rPr>
        <w:t>’</w:t>
      </w:r>
      <w:r w:rsidRPr="00A625D6">
        <w:rPr>
          <w:rFonts w:ascii="Arial" w:eastAsia="Arial" w:hAnsi="Arial" w:cs="Arial"/>
          <w:sz w:val="22"/>
          <w:szCs w:val="22"/>
        </w:rPr>
        <w:t xml:space="preserve">s  </w:t>
      </w:r>
      <w:r w:rsidRPr="00A625D6">
        <w:rPr>
          <w:rFonts w:ascii="Arial" w:eastAsia="Arial" w:hAnsi="Arial" w:cs="Arial"/>
          <w:spacing w:val="1"/>
          <w:sz w:val="22"/>
          <w:szCs w:val="22"/>
        </w:rPr>
        <w:t>tr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3"/>
          <w:sz w:val="22"/>
          <w:szCs w:val="22"/>
        </w:rPr>
        <w:t>a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pacing w:val="-2"/>
          <w:sz w:val="22"/>
          <w:szCs w:val="22"/>
        </w:rPr>
        <w:t>m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nt</w:t>
      </w:r>
      <w:r w:rsidRPr="00A625D6">
        <w:rPr>
          <w:rFonts w:ascii="Arial" w:eastAsia="Arial" w:hAnsi="Arial" w:cs="Arial"/>
          <w:sz w:val="22"/>
          <w:szCs w:val="22"/>
        </w:rPr>
        <w:t xml:space="preserve">. 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 xml:space="preserve">f </w:t>
      </w:r>
      <w:r w:rsidRPr="00A625D6">
        <w:rPr>
          <w:rFonts w:ascii="Arial" w:eastAsia="Arial" w:hAnsi="Arial" w:cs="Arial"/>
          <w:spacing w:val="1"/>
          <w:sz w:val="22"/>
          <w:szCs w:val="22"/>
        </w:rPr>
        <w:t>tr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3"/>
          <w:sz w:val="22"/>
          <w:szCs w:val="22"/>
        </w:rPr>
        <w:t>a</w:t>
      </w:r>
      <w:r w:rsidRPr="00A625D6">
        <w:rPr>
          <w:rFonts w:ascii="Arial" w:eastAsia="Arial" w:hAnsi="Arial" w:cs="Arial"/>
          <w:spacing w:val="1"/>
          <w:sz w:val="22"/>
          <w:szCs w:val="22"/>
        </w:rPr>
        <w:t>tm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3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 xml:space="preserve">t </w:t>
      </w:r>
      <w:r w:rsidRPr="00A625D6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 xml:space="preserve">s 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 xml:space="preserve">o  be 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co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nti</w:t>
      </w:r>
      <w:r w:rsidRPr="00A625D6">
        <w:rPr>
          <w:rFonts w:ascii="Arial" w:eastAsia="Arial" w:hAnsi="Arial" w:cs="Arial"/>
          <w:sz w:val="22"/>
          <w:szCs w:val="22"/>
        </w:rPr>
        <w:t>n</w:t>
      </w:r>
      <w:r w:rsidRPr="00A625D6">
        <w:rPr>
          <w:rFonts w:ascii="Arial" w:eastAsia="Arial" w:hAnsi="Arial" w:cs="Arial"/>
          <w:spacing w:val="-1"/>
          <w:sz w:val="22"/>
          <w:szCs w:val="22"/>
        </w:rPr>
        <w:t>u</w:t>
      </w:r>
      <w:r w:rsidRPr="00A625D6">
        <w:rPr>
          <w:rFonts w:ascii="Arial" w:eastAsia="Arial" w:hAnsi="Arial" w:cs="Arial"/>
          <w:sz w:val="22"/>
          <w:szCs w:val="22"/>
        </w:rPr>
        <w:t xml:space="preserve">ed 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 xml:space="preserve">g </w:t>
      </w:r>
      <w:r w:rsidRPr="00A625D6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pacing w:val="-3"/>
          <w:sz w:val="22"/>
          <w:szCs w:val="22"/>
        </w:rPr>
        <w:t>e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 xml:space="preserve">m 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A625D6">
        <w:rPr>
          <w:rFonts w:ascii="Arial" w:eastAsia="Arial" w:hAnsi="Arial" w:cs="Arial"/>
          <w:sz w:val="22"/>
          <w:szCs w:val="22"/>
        </w:rPr>
        <w:t xml:space="preserve">he  </w:t>
      </w:r>
      <w:r w:rsidRPr="00A625D6">
        <w:rPr>
          <w:rFonts w:ascii="Arial" w:eastAsia="Arial" w:hAnsi="Arial" w:cs="Arial"/>
          <w:spacing w:val="2"/>
          <w:sz w:val="22"/>
          <w:szCs w:val="22"/>
        </w:rPr>
        <w:t>q</w:t>
      </w:r>
      <w:r w:rsidRPr="00A625D6">
        <w:rPr>
          <w:rFonts w:ascii="Arial" w:eastAsia="Arial" w:hAnsi="Arial" w:cs="Arial"/>
          <w:spacing w:val="-3"/>
          <w:sz w:val="22"/>
          <w:szCs w:val="22"/>
        </w:rPr>
        <w:t>u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 xml:space="preserve">y 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sh</w:t>
      </w:r>
      <w:r w:rsidRPr="00A625D6">
        <w:rPr>
          <w:rFonts w:ascii="Arial" w:eastAsia="Arial" w:hAnsi="Arial" w:cs="Arial"/>
          <w:spacing w:val="-1"/>
          <w:sz w:val="22"/>
          <w:szCs w:val="22"/>
        </w:rPr>
        <w:t>o</w:t>
      </w:r>
      <w:r w:rsidRPr="00A625D6">
        <w:rPr>
          <w:rFonts w:ascii="Arial" w:eastAsia="Arial" w:hAnsi="Arial" w:cs="Arial"/>
          <w:sz w:val="22"/>
          <w:szCs w:val="22"/>
        </w:rPr>
        <w:t>u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</w:t>
      </w:r>
      <w:r w:rsidRPr="00A625D6">
        <w:rPr>
          <w:rFonts w:ascii="Arial" w:eastAsia="Arial" w:hAnsi="Arial" w:cs="Arial"/>
          <w:sz w:val="22"/>
          <w:szCs w:val="22"/>
        </w:rPr>
        <w:t xml:space="preserve">d 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 xml:space="preserve">be 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-2"/>
          <w:sz w:val="22"/>
          <w:szCs w:val="22"/>
        </w:rPr>
        <w:t>y</w:t>
      </w:r>
      <w:r w:rsidRPr="00A625D6">
        <w:rPr>
          <w:rFonts w:ascii="Arial" w:eastAsia="Arial" w:hAnsi="Arial" w:cs="Arial"/>
          <w:sz w:val="22"/>
          <w:szCs w:val="22"/>
        </w:rPr>
        <w:t>nc</w:t>
      </w:r>
      <w:r w:rsidRPr="00A625D6">
        <w:rPr>
          <w:rFonts w:ascii="Arial" w:eastAsia="Arial" w:hAnsi="Arial" w:cs="Arial"/>
          <w:spacing w:val="-1"/>
          <w:sz w:val="22"/>
          <w:szCs w:val="22"/>
        </w:rPr>
        <w:t>h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ni</w:t>
      </w:r>
      <w:r w:rsidRPr="00A625D6">
        <w:rPr>
          <w:rFonts w:ascii="Arial" w:eastAsia="Arial" w:hAnsi="Arial" w:cs="Arial"/>
          <w:sz w:val="22"/>
          <w:szCs w:val="22"/>
        </w:rPr>
        <w:t>sed</w:t>
      </w:r>
      <w:proofErr w:type="spellEnd"/>
      <w:r w:rsidRPr="00A625D6">
        <w:rPr>
          <w:rFonts w:ascii="Arial" w:eastAsia="Arial" w:hAnsi="Arial" w:cs="Arial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wi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h e</w:t>
      </w:r>
      <w:r w:rsidRPr="00A625D6">
        <w:rPr>
          <w:rFonts w:ascii="Arial" w:eastAsia="Arial" w:hAnsi="Arial" w:cs="Arial"/>
          <w:spacing w:val="-3"/>
          <w:sz w:val="22"/>
          <w:szCs w:val="22"/>
        </w:rPr>
        <w:t>x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ng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t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at</w:t>
      </w:r>
      <w:r w:rsidRPr="00A625D6">
        <w:rPr>
          <w:rFonts w:ascii="Arial" w:eastAsia="Arial" w:hAnsi="Arial" w:cs="Arial"/>
          <w:spacing w:val="1"/>
          <w:sz w:val="22"/>
          <w:szCs w:val="22"/>
        </w:rPr>
        <w:t>m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nt</w:t>
      </w:r>
      <w:r w:rsidRPr="00A625D6">
        <w:rPr>
          <w:rFonts w:ascii="Arial" w:eastAsia="Arial" w:hAnsi="Arial" w:cs="Arial"/>
          <w:sz w:val="22"/>
          <w:szCs w:val="22"/>
        </w:rPr>
        <w:t>.</w:t>
      </w:r>
    </w:p>
    <w:p w:rsidR="00A625D6" w:rsidRPr="00A625D6" w:rsidRDefault="00A625D6" w:rsidP="00A625D6">
      <w:pPr>
        <w:tabs>
          <w:tab w:val="left" w:pos="709"/>
        </w:tabs>
        <w:rPr>
          <w:rFonts w:ascii="Arial" w:eastAsia="Arial" w:hAnsi="Arial" w:cs="Arial"/>
          <w:sz w:val="22"/>
          <w:szCs w:val="22"/>
        </w:rPr>
      </w:pPr>
    </w:p>
    <w:p w:rsidR="005E44D3" w:rsidRPr="00A625D6" w:rsidRDefault="001E68F9" w:rsidP="0093796F">
      <w:pPr>
        <w:tabs>
          <w:tab w:val="left" w:pos="709"/>
        </w:tabs>
        <w:rPr>
          <w:rFonts w:ascii="Arial" w:eastAsia="Arial" w:hAnsi="Arial" w:cs="Arial"/>
          <w:sz w:val="32"/>
          <w:szCs w:val="32"/>
        </w:rPr>
      </w:pPr>
      <w:r w:rsidRPr="00A625D6">
        <w:rPr>
          <w:rFonts w:ascii="Arial" w:eastAsia="Arial" w:hAnsi="Arial" w:cs="Arial"/>
          <w:b/>
          <w:sz w:val="32"/>
          <w:szCs w:val="32"/>
        </w:rPr>
        <w:t>9.</w:t>
      </w:r>
      <w:r w:rsidRPr="00A625D6">
        <w:rPr>
          <w:rFonts w:ascii="Arial" w:eastAsia="Arial" w:hAnsi="Arial" w:cs="Arial"/>
          <w:b/>
          <w:sz w:val="32"/>
          <w:szCs w:val="32"/>
        </w:rPr>
        <w:tab/>
      </w:r>
      <w:r w:rsidRPr="00A625D6">
        <w:rPr>
          <w:rFonts w:ascii="Arial" w:eastAsia="Arial" w:hAnsi="Arial" w:cs="Arial"/>
          <w:b/>
          <w:spacing w:val="1"/>
          <w:sz w:val="32"/>
          <w:szCs w:val="32"/>
        </w:rPr>
        <w:t>W</w:t>
      </w:r>
      <w:r w:rsidRPr="00A625D6">
        <w:rPr>
          <w:rFonts w:ascii="Arial" w:eastAsia="Arial" w:hAnsi="Arial" w:cs="Arial"/>
          <w:b/>
          <w:sz w:val="32"/>
          <w:szCs w:val="32"/>
        </w:rPr>
        <w:t>hat</w:t>
      </w:r>
      <w:r w:rsidRPr="00A625D6">
        <w:rPr>
          <w:rFonts w:ascii="Arial" w:eastAsia="Arial" w:hAnsi="Arial" w:cs="Arial"/>
          <w:b/>
          <w:spacing w:val="-9"/>
          <w:sz w:val="32"/>
          <w:szCs w:val="32"/>
        </w:rPr>
        <w:t xml:space="preserve"> </w:t>
      </w:r>
      <w:r w:rsidRPr="00A625D6">
        <w:rPr>
          <w:rFonts w:ascii="Arial" w:eastAsia="Arial" w:hAnsi="Arial" w:cs="Arial"/>
          <w:b/>
          <w:sz w:val="32"/>
          <w:szCs w:val="32"/>
        </w:rPr>
        <w:t>c</w:t>
      </w:r>
      <w:r w:rsidRPr="00A625D6">
        <w:rPr>
          <w:rFonts w:ascii="Arial" w:eastAsia="Arial" w:hAnsi="Arial" w:cs="Arial"/>
          <w:b/>
          <w:spacing w:val="2"/>
          <w:sz w:val="32"/>
          <w:szCs w:val="32"/>
        </w:rPr>
        <w:t>a</w:t>
      </w:r>
      <w:r w:rsidRPr="00A625D6">
        <w:rPr>
          <w:rFonts w:ascii="Arial" w:eastAsia="Arial" w:hAnsi="Arial" w:cs="Arial"/>
          <w:b/>
          <w:sz w:val="32"/>
          <w:szCs w:val="32"/>
        </w:rPr>
        <w:t>n</w:t>
      </w:r>
      <w:r w:rsidRPr="00A625D6">
        <w:rPr>
          <w:rFonts w:ascii="Arial" w:eastAsia="Arial" w:hAnsi="Arial" w:cs="Arial"/>
          <w:b/>
          <w:spacing w:val="-6"/>
          <w:sz w:val="32"/>
          <w:szCs w:val="32"/>
        </w:rPr>
        <w:t xml:space="preserve"> </w:t>
      </w:r>
      <w:r w:rsidRPr="00A625D6">
        <w:rPr>
          <w:rFonts w:ascii="Arial" w:eastAsia="Arial" w:hAnsi="Arial" w:cs="Arial"/>
          <w:b/>
          <w:sz w:val="32"/>
          <w:szCs w:val="32"/>
        </w:rPr>
        <w:t>i</w:t>
      </w:r>
      <w:r w:rsidRPr="00A625D6">
        <w:rPr>
          <w:rFonts w:ascii="Arial" w:eastAsia="Arial" w:hAnsi="Arial" w:cs="Arial"/>
          <w:b/>
          <w:spacing w:val="1"/>
          <w:sz w:val="32"/>
          <w:szCs w:val="32"/>
        </w:rPr>
        <w:t>n</w:t>
      </w:r>
      <w:r w:rsidRPr="00A625D6">
        <w:rPr>
          <w:rFonts w:ascii="Arial" w:eastAsia="Arial" w:hAnsi="Arial" w:cs="Arial"/>
          <w:b/>
          <w:sz w:val="32"/>
          <w:szCs w:val="32"/>
        </w:rPr>
        <w:t>de</w:t>
      </w:r>
      <w:r w:rsidRPr="00A625D6">
        <w:rPr>
          <w:rFonts w:ascii="Arial" w:eastAsia="Arial" w:hAnsi="Arial" w:cs="Arial"/>
          <w:b/>
          <w:spacing w:val="1"/>
          <w:sz w:val="32"/>
          <w:szCs w:val="32"/>
        </w:rPr>
        <w:t>p</w:t>
      </w:r>
      <w:r w:rsidRPr="00A625D6">
        <w:rPr>
          <w:rFonts w:ascii="Arial" w:eastAsia="Arial" w:hAnsi="Arial" w:cs="Arial"/>
          <w:b/>
          <w:sz w:val="32"/>
          <w:szCs w:val="32"/>
        </w:rPr>
        <w:t>en</w:t>
      </w:r>
      <w:r w:rsidRPr="00A625D6">
        <w:rPr>
          <w:rFonts w:ascii="Arial" w:eastAsia="Arial" w:hAnsi="Arial" w:cs="Arial"/>
          <w:b/>
          <w:spacing w:val="-1"/>
          <w:sz w:val="32"/>
          <w:szCs w:val="32"/>
        </w:rPr>
        <w:t>d</w:t>
      </w:r>
      <w:r w:rsidRPr="00A625D6">
        <w:rPr>
          <w:rFonts w:ascii="Arial" w:eastAsia="Arial" w:hAnsi="Arial" w:cs="Arial"/>
          <w:b/>
          <w:spacing w:val="2"/>
          <w:sz w:val="32"/>
          <w:szCs w:val="32"/>
        </w:rPr>
        <w:t>e</w:t>
      </w:r>
      <w:r w:rsidRPr="00A625D6">
        <w:rPr>
          <w:rFonts w:ascii="Arial" w:eastAsia="Arial" w:hAnsi="Arial" w:cs="Arial"/>
          <w:b/>
          <w:sz w:val="32"/>
          <w:szCs w:val="32"/>
        </w:rPr>
        <w:t>nt</w:t>
      </w:r>
      <w:r w:rsidRPr="00A625D6">
        <w:rPr>
          <w:rFonts w:ascii="Arial" w:eastAsia="Arial" w:hAnsi="Arial" w:cs="Arial"/>
          <w:b/>
          <w:spacing w:val="-18"/>
          <w:sz w:val="32"/>
          <w:szCs w:val="32"/>
        </w:rPr>
        <w:t xml:space="preserve"> </w:t>
      </w:r>
      <w:r w:rsidRPr="00A625D6">
        <w:rPr>
          <w:rFonts w:ascii="Arial" w:eastAsia="Arial" w:hAnsi="Arial" w:cs="Arial"/>
          <w:b/>
          <w:sz w:val="32"/>
          <w:szCs w:val="32"/>
        </w:rPr>
        <w:t>n</w:t>
      </w:r>
      <w:r w:rsidRPr="00A625D6">
        <w:rPr>
          <w:rFonts w:ascii="Arial" w:eastAsia="Arial" w:hAnsi="Arial" w:cs="Arial"/>
          <w:b/>
          <w:spacing w:val="-1"/>
          <w:sz w:val="32"/>
          <w:szCs w:val="32"/>
        </w:rPr>
        <w:t>o</w:t>
      </w:r>
      <w:r w:rsidRPr="00A625D6">
        <w:rPr>
          <w:rFonts w:ascii="Arial" w:eastAsia="Arial" w:hAnsi="Arial" w:cs="Arial"/>
          <w:b/>
          <w:spacing w:val="5"/>
          <w:sz w:val="32"/>
          <w:szCs w:val="32"/>
        </w:rPr>
        <w:t>n</w:t>
      </w:r>
      <w:r w:rsidRPr="00A625D6">
        <w:rPr>
          <w:rFonts w:ascii="Arial" w:eastAsia="Arial" w:hAnsi="Arial" w:cs="Arial"/>
          <w:b/>
          <w:spacing w:val="-1"/>
          <w:sz w:val="32"/>
          <w:szCs w:val="32"/>
        </w:rPr>
        <w:t>-</w:t>
      </w:r>
      <w:r w:rsidRPr="00A625D6">
        <w:rPr>
          <w:rFonts w:ascii="Arial" w:eastAsia="Arial" w:hAnsi="Arial" w:cs="Arial"/>
          <w:b/>
          <w:spacing w:val="2"/>
          <w:sz w:val="32"/>
          <w:szCs w:val="32"/>
        </w:rPr>
        <w:t>me</w:t>
      </w:r>
      <w:r w:rsidRPr="00A625D6">
        <w:rPr>
          <w:rFonts w:ascii="Arial" w:eastAsia="Arial" w:hAnsi="Arial" w:cs="Arial"/>
          <w:b/>
          <w:sz w:val="32"/>
          <w:szCs w:val="32"/>
        </w:rPr>
        <w:t>dical</w:t>
      </w:r>
      <w:r w:rsidRPr="00A625D6">
        <w:rPr>
          <w:rFonts w:ascii="Arial" w:eastAsia="Arial" w:hAnsi="Arial" w:cs="Arial"/>
          <w:b/>
          <w:spacing w:val="-19"/>
          <w:sz w:val="32"/>
          <w:szCs w:val="32"/>
        </w:rPr>
        <w:t xml:space="preserve"> </w:t>
      </w:r>
      <w:r w:rsidRPr="00A625D6">
        <w:rPr>
          <w:rFonts w:ascii="Arial" w:eastAsia="Arial" w:hAnsi="Arial" w:cs="Arial"/>
          <w:b/>
          <w:sz w:val="32"/>
          <w:szCs w:val="32"/>
        </w:rPr>
        <w:t>pr</w:t>
      </w:r>
      <w:r w:rsidRPr="00A625D6">
        <w:rPr>
          <w:rFonts w:ascii="Arial" w:eastAsia="Arial" w:hAnsi="Arial" w:cs="Arial"/>
          <w:b/>
          <w:spacing w:val="2"/>
          <w:sz w:val="32"/>
          <w:szCs w:val="32"/>
        </w:rPr>
        <w:t>e</w:t>
      </w:r>
      <w:r w:rsidRPr="00A625D6">
        <w:rPr>
          <w:rFonts w:ascii="Arial" w:eastAsia="Arial" w:hAnsi="Arial" w:cs="Arial"/>
          <w:b/>
          <w:sz w:val="32"/>
          <w:szCs w:val="32"/>
        </w:rPr>
        <w:t>scri</w:t>
      </w:r>
      <w:r w:rsidRPr="00A625D6">
        <w:rPr>
          <w:rFonts w:ascii="Arial" w:eastAsia="Arial" w:hAnsi="Arial" w:cs="Arial"/>
          <w:b/>
          <w:spacing w:val="2"/>
          <w:sz w:val="32"/>
          <w:szCs w:val="32"/>
        </w:rPr>
        <w:t>b</w:t>
      </w:r>
      <w:r w:rsidRPr="00A625D6">
        <w:rPr>
          <w:rFonts w:ascii="Arial" w:eastAsia="Arial" w:hAnsi="Arial" w:cs="Arial"/>
          <w:b/>
          <w:sz w:val="32"/>
          <w:szCs w:val="32"/>
        </w:rPr>
        <w:t>e</w:t>
      </w:r>
      <w:r w:rsidRPr="00A625D6">
        <w:rPr>
          <w:rFonts w:ascii="Arial" w:eastAsia="Arial" w:hAnsi="Arial" w:cs="Arial"/>
          <w:b/>
          <w:spacing w:val="3"/>
          <w:sz w:val="32"/>
          <w:szCs w:val="32"/>
        </w:rPr>
        <w:t>r</w:t>
      </w:r>
      <w:r w:rsidRPr="00A625D6">
        <w:rPr>
          <w:rFonts w:ascii="Arial" w:eastAsia="Arial" w:hAnsi="Arial" w:cs="Arial"/>
          <w:b/>
          <w:sz w:val="32"/>
          <w:szCs w:val="32"/>
        </w:rPr>
        <w:t>s presc</w:t>
      </w:r>
      <w:r w:rsidRPr="00A625D6">
        <w:rPr>
          <w:rFonts w:ascii="Arial" w:eastAsia="Arial" w:hAnsi="Arial" w:cs="Arial"/>
          <w:b/>
          <w:spacing w:val="1"/>
          <w:sz w:val="32"/>
          <w:szCs w:val="32"/>
        </w:rPr>
        <w:t>r</w:t>
      </w:r>
      <w:r w:rsidRPr="00A625D6">
        <w:rPr>
          <w:rFonts w:ascii="Arial" w:eastAsia="Arial" w:hAnsi="Arial" w:cs="Arial"/>
          <w:b/>
          <w:sz w:val="32"/>
          <w:szCs w:val="32"/>
        </w:rPr>
        <w:t>ib</w:t>
      </w:r>
      <w:r w:rsidRPr="00A625D6">
        <w:rPr>
          <w:rFonts w:ascii="Arial" w:eastAsia="Arial" w:hAnsi="Arial" w:cs="Arial"/>
          <w:b/>
          <w:spacing w:val="2"/>
          <w:sz w:val="32"/>
          <w:szCs w:val="32"/>
        </w:rPr>
        <w:t>e</w:t>
      </w:r>
      <w:r w:rsidRPr="00A625D6">
        <w:rPr>
          <w:rFonts w:ascii="Arial" w:eastAsia="Arial" w:hAnsi="Arial" w:cs="Arial"/>
          <w:b/>
          <w:sz w:val="32"/>
          <w:szCs w:val="32"/>
        </w:rPr>
        <w:t>?</w:t>
      </w:r>
    </w:p>
    <w:p w:rsidR="005E44D3" w:rsidRPr="00A625D6" w:rsidRDefault="005E44D3" w:rsidP="00A625D6">
      <w:pPr>
        <w:rPr>
          <w:rFonts w:ascii="Arial" w:hAnsi="Arial" w:cs="Arial"/>
          <w:sz w:val="22"/>
          <w:szCs w:val="22"/>
        </w:rPr>
      </w:pPr>
    </w:p>
    <w:p w:rsidR="005E44D3" w:rsidRPr="00A625D6" w:rsidRDefault="001E68F9" w:rsidP="00A625D6">
      <w:pPr>
        <w:tabs>
          <w:tab w:val="left" w:pos="709"/>
        </w:tabs>
        <w:ind w:left="112"/>
        <w:rPr>
          <w:rFonts w:ascii="Arial" w:eastAsia="Arial" w:hAnsi="Arial" w:cs="Arial"/>
          <w:sz w:val="22"/>
          <w:szCs w:val="22"/>
        </w:rPr>
      </w:pPr>
      <w:r w:rsidRPr="00A625D6">
        <w:rPr>
          <w:rFonts w:ascii="Arial" w:eastAsia="Arial" w:hAnsi="Arial" w:cs="Arial"/>
          <w:b/>
          <w:spacing w:val="1"/>
          <w:sz w:val="22"/>
          <w:szCs w:val="22"/>
        </w:rPr>
        <w:t>9</w:t>
      </w:r>
      <w:r w:rsidRPr="00A625D6">
        <w:rPr>
          <w:rFonts w:ascii="Arial" w:eastAsia="Arial" w:hAnsi="Arial" w:cs="Arial"/>
          <w:b/>
          <w:sz w:val="22"/>
          <w:szCs w:val="22"/>
        </w:rPr>
        <w:t>.1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="000E41D5" w:rsidRPr="00A625D6">
        <w:rPr>
          <w:rFonts w:ascii="Arial" w:eastAsia="Arial" w:hAnsi="Arial" w:cs="Arial"/>
          <w:b/>
          <w:spacing w:val="1"/>
          <w:sz w:val="22"/>
          <w:szCs w:val="22"/>
        </w:rPr>
        <w:tab/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>S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c</w:t>
      </w:r>
      <w:r w:rsidRPr="00A625D6">
        <w:rPr>
          <w:rFonts w:ascii="Arial" w:eastAsia="Arial" w:hAnsi="Arial" w:cs="Arial"/>
          <w:b/>
          <w:sz w:val="22"/>
          <w:szCs w:val="22"/>
        </w:rPr>
        <w:t>ope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sz w:val="22"/>
          <w:szCs w:val="22"/>
        </w:rPr>
        <w:t>of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sz w:val="22"/>
          <w:szCs w:val="22"/>
        </w:rPr>
        <w:t>pr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c</w:t>
      </w:r>
      <w:r w:rsidRPr="00A625D6">
        <w:rPr>
          <w:rFonts w:ascii="Arial" w:eastAsia="Arial" w:hAnsi="Arial" w:cs="Arial"/>
          <w:b/>
          <w:sz w:val="22"/>
          <w:szCs w:val="22"/>
        </w:rPr>
        <w:t>ti</w:t>
      </w:r>
      <w:r w:rsidRPr="00A625D6">
        <w:rPr>
          <w:rFonts w:ascii="Arial" w:eastAsia="Arial" w:hAnsi="Arial" w:cs="Arial"/>
          <w:b/>
          <w:spacing w:val="-2"/>
          <w:sz w:val="22"/>
          <w:szCs w:val="22"/>
        </w:rPr>
        <w:t>c</w:t>
      </w:r>
      <w:r w:rsidRPr="00A625D6">
        <w:rPr>
          <w:rFonts w:ascii="Arial" w:eastAsia="Arial" w:hAnsi="Arial" w:cs="Arial"/>
          <w:b/>
          <w:sz w:val="22"/>
          <w:szCs w:val="22"/>
        </w:rPr>
        <w:t>e</w:t>
      </w:r>
    </w:p>
    <w:p w:rsidR="005E44D3" w:rsidRPr="00A625D6" w:rsidRDefault="005E44D3" w:rsidP="00A625D6">
      <w:pPr>
        <w:rPr>
          <w:rFonts w:ascii="Arial" w:hAnsi="Arial" w:cs="Arial"/>
          <w:sz w:val="22"/>
          <w:szCs w:val="22"/>
        </w:rPr>
      </w:pPr>
    </w:p>
    <w:p w:rsidR="005E44D3" w:rsidRPr="00A625D6" w:rsidRDefault="001E68F9" w:rsidP="00A625D6">
      <w:pPr>
        <w:tabs>
          <w:tab w:val="left" w:pos="1380"/>
        </w:tabs>
        <w:ind w:left="1398" w:right="852" w:hanging="689"/>
        <w:jc w:val="both"/>
        <w:rPr>
          <w:rFonts w:ascii="Arial" w:eastAsia="Arial" w:hAnsi="Arial" w:cs="Arial"/>
          <w:sz w:val="22"/>
          <w:szCs w:val="22"/>
        </w:rPr>
      </w:pPr>
      <w:r w:rsidRPr="00A625D6">
        <w:rPr>
          <w:rFonts w:ascii="Arial" w:eastAsia="Arial" w:hAnsi="Arial" w:cs="Arial"/>
          <w:sz w:val="22"/>
          <w:szCs w:val="22"/>
        </w:rPr>
        <w:t>a)</w:t>
      </w:r>
      <w:r w:rsidRPr="00A625D6">
        <w:rPr>
          <w:rFonts w:ascii="Arial" w:eastAsia="Arial" w:hAnsi="Arial" w:cs="Arial"/>
          <w:sz w:val="22"/>
          <w:szCs w:val="22"/>
        </w:rPr>
        <w:tab/>
      </w:r>
      <w:r w:rsidRPr="00A625D6">
        <w:rPr>
          <w:rFonts w:ascii="Arial" w:eastAsia="Arial" w:hAnsi="Arial" w:cs="Arial"/>
          <w:spacing w:val="-1"/>
          <w:sz w:val="22"/>
          <w:szCs w:val="22"/>
        </w:rPr>
        <w:t>Al</w:t>
      </w:r>
      <w:r w:rsidRPr="00A625D6">
        <w:rPr>
          <w:rFonts w:ascii="Arial" w:eastAsia="Arial" w:hAnsi="Arial" w:cs="Arial"/>
          <w:sz w:val="22"/>
          <w:szCs w:val="22"/>
        </w:rPr>
        <w:t>l n</w:t>
      </w:r>
      <w:r w:rsidRPr="00A625D6">
        <w:rPr>
          <w:rFonts w:ascii="Arial" w:eastAsia="Arial" w:hAnsi="Arial" w:cs="Arial"/>
          <w:spacing w:val="-1"/>
          <w:sz w:val="22"/>
          <w:szCs w:val="22"/>
        </w:rPr>
        <w:t>o</w:t>
      </w:r>
      <w:r w:rsidRPr="00A625D6">
        <w:rPr>
          <w:rFonts w:ascii="Arial" w:eastAsia="Arial" w:hAnsi="Arial" w:cs="Arial"/>
          <w:spacing w:val="1"/>
          <w:sz w:val="22"/>
          <w:szCs w:val="22"/>
        </w:rPr>
        <w:t>n-m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di</w:t>
      </w:r>
      <w:r w:rsidRPr="00A625D6">
        <w:rPr>
          <w:rFonts w:ascii="Arial" w:eastAsia="Arial" w:hAnsi="Arial" w:cs="Arial"/>
          <w:sz w:val="22"/>
          <w:szCs w:val="22"/>
        </w:rPr>
        <w:t>cal pres</w:t>
      </w:r>
      <w:r w:rsidRPr="00A625D6">
        <w:rPr>
          <w:rFonts w:ascii="Arial" w:eastAsia="Arial" w:hAnsi="Arial" w:cs="Arial"/>
          <w:spacing w:val="-2"/>
          <w:sz w:val="22"/>
          <w:szCs w:val="22"/>
        </w:rPr>
        <w:t>c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pacing w:val="-3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b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s sh</w:t>
      </w:r>
      <w:r w:rsidRPr="00A625D6">
        <w:rPr>
          <w:rFonts w:ascii="Arial" w:eastAsia="Arial" w:hAnsi="Arial" w:cs="Arial"/>
          <w:spacing w:val="-1"/>
          <w:sz w:val="22"/>
          <w:szCs w:val="22"/>
        </w:rPr>
        <w:t>o</w:t>
      </w:r>
      <w:r w:rsidRPr="00A625D6">
        <w:rPr>
          <w:rFonts w:ascii="Arial" w:eastAsia="Arial" w:hAnsi="Arial" w:cs="Arial"/>
          <w:sz w:val="22"/>
          <w:szCs w:val="22"/>
        </w:rPr>
        <w:t>u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</w:t>
      </w:r>
      <w:r w:rsidRPr="00A625D6">
        <w:rPr>
          <w:rFonts w:ascii="Arial" w:eastAsia="Arial" w:hAnsi="Arial" w:cs="Arial"/>
          <w:sz w:val="22"/>
          <w:szCs w:val="22"/>
        </w:rPr>
        <w:t xml:space="preserve">d </w:t>
      </w:r>
      <w:r w:rsidRPr="00A625D6">
        <w:rPr>
          <w:rFonts w:ascii="Arial" w:eastAsia="Arial" w:hAnsi="Arial" w:cs="Arial"/>
          <w:b/>
          <w:sz w:val="22"/>
          <w:szCs w:val="22"/>
        </w:rPr>
        <w:t>o</w:t>
      </w:r>
      <w:r w:rsidRPr="00A625D6">
        <w:rPr>
          <w:rFonts w:ascii="Arial" w:eastAsia="Arial" w:hAnsi="Arial" w:cs="Arial"/>
          <w:b/>
          <w:spacing w:val="-3"/>
          <w:sz w:val="22"/>
          <w:szCs w:val="22"/>
        </w:rPr>
        <w:t>n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Pr="00A625D6">
        <w:rPr>
          <w:rFonts w:ascii="Arial" w:eastAsia="Arial" w:hAnsi="Arial" w:cs="Arial"/>
          <w:b/>
          <w:sz w:val="22"/>
          <w:szCs w:val="22"/>
        </w:rPr>
        <w:t xml:space="preserve">y </w:t>
      </w:r>
      <w:r w:rsidRPr="00A625D6">
        <w:rPr>
          <w:rFonts w:ascii="Arial" w:eastAsia="Arial" w:hAnsi="Arial" w:cs="Arial"/>
          <w:sz w:val="22"/>
          <w:szCs w:val="22"/>
        </w:rPr>
        <w:t>presc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 xml:space="preserve">be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w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h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 xml:space="preserve">n 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h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ei</w:t>
      </w:r>
      <w:r w:rsidRPr="00A625D6">
        <w:rPr>
          <w:rFonts w:ascii="Arial" w:eastAsia="Arial" w:hAnsi="Arial" w:cs="Arial"/>
          <w:sz w:val="22"/>
          <w:szCs w:val="22"/>
        </w:rPr>
        <w:t>r a</w:t>
      </w:r>
      <w:r w:rsidRPr="00A625D6">
        <w:rPr>
          <w:rFonts w:ascii="Arial" w:eastAsia="Arial" w:hAnsi="Arial" w:cs="Arial"/>
          <w:spacing w:val="-2"/>
          <w:sz w:val="22"/>
          <w:szCs w:val="22"/>
        </w:rPr>
        <w:t>r</w:t>
      </w:r>
      <w:r w:rsidRPr="00A625D6">
        <w:rPr>
          <w:rFonts w:ascii="Arial" w:eastAsia="Arial" w:hAnsi="Arial" w:cs="Arial"/>
          <w:spacing w:val="-3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 xml:space="preserve">as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o</w:t>
      </w:r>
      <w:r w:rsidRPr="00A625D6">
        <w:rPr>
          <w:rFonts w:ascii="Arial" w:eastAsia="Arial" w:hAnsi="Arial" w:cs="Arial"/>
          <w:sz w:val="22"/>
          <w:szCs w:val="22"/>
        </w:rPr>
        <w:t>f compe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3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ce.</w:t>
      </w:r>
      <w:r w:rsidRPr="00A625D6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A</w:t>
      </w:r>
      <w:r w:rsidRPr="00A625D6">
        <w:rPr>
          <w:rFonts w:ascii="Arial" w:eastAsia="Arial" w:hAnsi="Arial" w:cs="Arial"/>
          <w:sz w:val="22"/>
          <w:szCs w:val="22"/>
        </w:rPr>
        <w:t>n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‘I</w:t>
      </w:r>
      <w:r w:rsidRPr="00A625D6">
        <w:rPr>
          <w:rFonts w:ascii="Arial" w:eastAsia="Arial" w:hAnsi="Arial" w:cs="Arial"/>
          <w:b/>
          <w:spacing w:val="-3"/>
          <w:sz w:val="22"/>
          <w:szCs w:val="22"/>
        </w:rPr>
        <w:t>n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b/>
          <w:sz w:val="22"/>
          <w:szCs w:val="22"/>
        </w:rPr>
        <w:t>e</w:t>
      </w:r>
      <w:r w:rsidRPr="00A625D6">
        <w:rPr>
          <w:rFonts w:ascii="Arial" w:eastAsia="Arial" w:hAnsi="Arial" w:cs="Arial"/>
          <w:b/>
          <w:spacing w:val="-3"/>
          <w:sz w:val="22"/>
          <w:szCs w:val="22"/>
        </w:rPr>
        <w:t>n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ti</w:t>
      </w:r>
      <w:r w:rsidRPr="00A625D6">
        <w:rPr>
          <w:rFonts w:ascii="Arial" w:eastAsia="Arial" w:hAnsi="Arial" w:cs="Arial"/>
          <w:b/>
          <w:sz w:val="22"/>
          <w:szCs w:val="22"/>
        </w:rPr>
        <w:t xml:space="preserve">on 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b/>
          <w:sz w:val="22"/>
          <w:szCs w:val="22"/>
        </w:rPr>
        <w:t>o</w:t>
      </w:r>
      <w:r w:rsidRPr="00A625D6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>P</w:t>
      </w:r>
      <w:r w:rsidRPr="00A625D6">
        <w:rPr>
          <w:rFonts w:ascii="Arial" w:eastAsia="Arial" w:hAnsi="Arial" w:cs="Arial"/>
          <w:b/>
          <w:sz w:val="22"/>
          <w:szCs w:val="22"/>
        </w:rPr>
        <w:t>resc</w:t>
      </w:r>
      <w:r w:rsidRPr="00A625D6">
        <w:rPr>
          <w:rFonts w:ascii="Arial" w:eastAsia="Arial" w:hAnsi="Arial" w:cs="Arial"/>
          <w:b/>
          <w:spacing w:val="-2"/>
          <w:sz w:val="22"/>
          <w:szCs w:val="22"/>
        </w:rPr>
        <w:t>r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A625D6">
        <w:rPr>
          <w:rFonts w:ascii="Arial" w:eastAsia="Arial" w:hAnsi="Arial" w:cs="Arial"/>
          <w:b/>
          <w:sz w:val="22"/>
          <w:szCs w:val="22"/>
        </w:rPr>
        <w:t>be</w:t>
      </w:r>
      <w:r w:rsidRPr="00A625D6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>S</w:t>
      </w:r>
      <w:r w:rsidRPr="00A625D6">
        <w:rPr>
          <w:rFonts w:ascii="Arial" w:eastAsia="Arial" w:hAnsi="Arial" w:cs="Arial"/>
          <w:b/>
          <w:spacing w:val="-3"/>
          <w:sz w:val="22"/>
          <w:szCs w:val="22"/>
        </w:rPr>
        <w:t>c</w:t>
      </w:r>
      <w:r w:rsidRPr="00A625D6">
        <w:rPr>
          <w:rFonts w:ascii="Arial" w:eastAsia="Arial" w:hAnsi="Arial" w:cs="Arial"/>
          <w:b/>
          <w:sz w:val="22"/>
          <w:szCs w:val="22"/>
        </w:rPr>
        <w:t>o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>p</w:t>
      </w:r>
      <w:r w:rsidRPr="00A625D6">
        <w:rPr>
          <w:rFonts w:ascii="Arial" w:eastAsia="Arial" w:hAnsi="Arial" w:cs="Arial"/>
          <w:b/>
          <w:sz w:val="22"/>
          <w:szCs w:val="22"/>
        </w:rPr>
        <w:t>e</w:t>
      </w:r>
      <w:r w:rsidRPr="00A625D6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sz w:val="22"/>
          <w:szCs w:val="22"/>
        </w:rPr>
        <w:t>of</w:t>
      </w:r>
      <w:r w:rsidRPr="00A625D6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>P</w:t>
      </w:r>
      <w:r w:rsidRPr="00A625D6">
        <w:rPr>
          <w:rFonts w:ascii="Arial" w:eastAsia="Arial" w:hAnsi="Arial" w:cs="Arial"/>
          <w:b/>
          <w:sz w:val="22"/>
          <w:szCs w:val="22"/>
        </w:rPr>
        <w:t>rac</w:t>
      </w:r>
      <w:r w:rsidRPr="00A625D6">
        <w:rPr>
          <w:rFonts w:ascii="Arial" w:eastAsia="Arial" w:hAnsi="Arial" w:cs="Arial"/>
          <w:b/>
          <w:spacing w:val="-2"/>
          <w:sz w:val="22"/>
          <w:szCs w:val="22"/>
        </w:rPr>
        <w:t>t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A625D6">
        <w:rPr>
          <w:rFonts w:ascii="Arial" w:eastAsia="Arial" w:hAnsi="Arial" w:cs="Arial"/>
          <w:b/>
          <w:sz w:val="22"/>
          <w:szCs w:val="22"/>
        </w:rPr>
        <w:t>ce</w:t>
      </w:r>
      <w:r w:rsidRPr="00A625D6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>S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b/>
          <w:spacing w:val="-3"/>
          <w:sz w:val="22"/>
          <w:szCs w:val="22"/>
        </w:rPr>
        <w:t>a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b/>
          <w:spacing w:val="-3"/>
          <w:sz w:val="22"/>
          <w:szCs w:val="22"/>
        </w:rPr>
        <w:t>e</w:t>
      </w:r>
      <w:r w:rsidRPr="00A625D6">
        <w:rPr>
          <w:rFonts w:ascii="Arial" w:eastAsia="Arial" w:hAnsi="Arial" w:cs="Arial"/>
          <w:b/>
          <w:sz w:val="22"/>
          <w:szCs w:val="22"/>
        </w:rPr>
        <w:t>men</w:t>
      </w:r>
      <w:r w:rsidRPr="00A625D6">
        <w:rPr>
          <w:rFonts w:ascii="Arial" w:eastAsia="Arial" w:hAnsi="Arial" w:cs="Arial"/>
          <w:b/>
          <w:spacing w:val="-2"/>
          <w:sz w:val="22"/>
          <w:szCs w:val="22"/>
        </w:rPr>
        <w:t>t</w:t>
      </w:r>
      <w:r w:rsidRPr="00A625D6">
        <w:rPr>
          <w:rFonts w:ascii="Arial" w:eastAsia="Arial" w:hAnsi="Arial" w:cs="Arial"/>
          <w:b/>
          <w:sz w:val="22"/>
          <w:szCs w:val="22"/>
        </w:rPr>
        <w:t xml:space="preserve">’ </w:t>
      </w:r>
      <w:r w:rsidRPr="00A625D6">
        <w:rPr>
          <w:rFonts w:ascii="Arial" w:eastAsia="Arial" w:hAnsi="Arial" w:cs="Arial"/>
          <w:spacing w:val="1"/>
          <w:sz w:val="22"/>
          <w:szCs w:val="22"/>
        </w:rPr>
        <w:t>(</w:t>
      </w:r>
      <w:r w:rsidRPr="00A625D6">
        <w:rPr>
          <w:rFonts w:ascii="Arial" w:eastAsia="Arial" w:hAnsi="Arial" w:cs="Arial"/>
          <w:spacing w:val="-1"/>
          <w:sz w:val="22"/>
          <w:szCs w:val="22"/>
        </w:rPr>
        <w:t>A</w:t>
      </w:r>
      <w:r w:rsidRPr="00A625D6">
        <w:rPr>
          <w:rFonts w:ascii="Arial" w:eastAsia="Arial" w:hAnsi="Arial" w:cs="Arial"/>
          <w:sz w:val="22"/>
          <w:szCs w:val="22"/>
        </w:rPr>
        <w:t>p</w:t>
      </w:r>
      <w:r w:rsidRPr="00A625D6">
        <w:rPr>
          <w:rFonts w:ascii="Arial" w:eastAsia="Arial" w:hAnsi="Arial" w:cs="Arial"/>
          <w:spacing w:val="-1"/>
          <w:sz w:val="22"/>
          <w:szCs w:val="22"/>
        </w:rPr>
        <w:t>p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d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x 2)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1"/>
          <w:sz w:val="22"/>
          <w:szCs w:val="22"/>
        </w:rPr>
        <w:t>m</w:t>
      </w:r>
      <w:r w:rsidRPr="00A625D6">
        <w:rPr>
          <w:rFonts w:ascii="Arial" w:eastAsia="Arial" w:hAnsi="Arial" w:cs="Arial"/>
          <w:sz w:val="22"/>
          <w:szCs w:val="22"/>
        </w:rPr>
        <w:t>ust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be</w:t>
      </w:r>
      <w:r w:rsidRPr="00A625D6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comp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</w:t>
      </w:r>
      <w:r w:rsidRPr="00A625D6">
        <w:rPr>
          <w:rFonts w:ascii="Arial" w:eastAsia="Arial" w:hAnsi="Arial" w:cs="Arial"/>
          <w:sz w:val="22"/>
          <w:szCs w:val="22"/>
        </w:rPr>
        <w:t>eted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pri</w:t>
      </w:r>
      <w:r w:rsidRPr="00A625D6">
        <w:rPr>
          <w:rFonts w:ascii="Arial" w:eastAsia="Arial" w:hAnsi="Arial" w:cs="Arial"/>
          <w:spacing w:val="-1"/>
          <w:sz w:val="22"/>
          <w:szCs w:val="22"/>
        </w:rPr>
        <w:t>o</w:t>
      </w:r>
      <w:r w:rsidRPr="00A625D6">
        <w:rPr>
          <w:rFonts w:ascii="Arial" w:eastAsia="Arial" w:hAnsi="Arial" w:cs="Arial"/>
          <w:sz w:val="22"/>
          <w:szCs w:val="22"/>
        </w:rPr>
        <w:t>r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2"/>
          <w:sz w:val="22"/>
          <w:szCs w:val="22"/>
        </w:rPr>
        <w:t>s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-2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t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of</w:t>
      </w:r>
      <w:r w:rsidRPr="00A625D6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pre</w:t>
      </w:r>
      <w:r w:rsidRPr="00A625D6">
        <w:rPr>
          <w:rFonts w:ascii="Arial" w:eastAsia="Arial" w:hAnsi="Arial" w:cs="Arial"/>
          <w:spacing w:val="-2"/>
          <w:sz w:val="22"/>
          <w:szCs w:val="22"/>
        </w:rPr>
        <w:t>s</w:t>
      </w:r>
      <w:r w:rsidRPr="00A625D6">
        <w:rPr>
          <w:rFonts w:ascii="Arial" w:eastAsia="Arial" w:hAnsi="Arial" w:cs="Arial"/>
          <w:sz w:val="22"/>
          <w:szCs w:val="22"/>
        </w:rPr>
        <w:t>c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b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ng</w:t>
      </w:r>
      <w:r w:rsidRPr="00A625D6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d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3"/>
          <w:sz w:val="22"/>
          <w:szCs w:val="22"/>
        </w:rPr>
        <w:t>v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4"/>
          <w:sz w:val="22"/>
          <w:szCs w:val="22"/>
        </w:rPr>
        <w:t>w</w:t>
      </w:r>
      <w:r w:rsidRPr="00A625D6">
        <w:rPr>
          <w:rFonts w:ascii="Arial" w:eastAsia="Arial" w:hAnsi="Arial" w:cs="Arial"/>
          <w:sz w:val="22"/>
          <w:szCs w:val="22"/>
        </w:rPr>
        <w:t>ed annua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ll</w:t>
      </w:r>
      <w:r w:rsidRPr="00A625D6">
        <w:rPr>
          <w:rFonts w:ascii="Arial" w:eastAsia="Arial" w:hAnsi="Arial" w:cs="Arial"/>
          <w:sz w:val="22"/>
          <w:szCs w:val="22"/>
        </w:rPr>
        <w:t>y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2"/>
          <w:sz w:val="22"/>
          <w:szCs w:val="22"/>
        </w:rPr>
        <w:t>b</w:t>
      </w:r>
      <w:r w:rsidRPr="00A625D6">
        <w:rPr>
          <w:rFonts w:ascii="Arial" w:eastAsia="Arial" w:hAnsi="Arial" w:cs="Arial"/>
          <w:sz w:val="22"/>
          <w:szCs w:val="22"/>
        </w:rPr>
        <w:t>y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A625D6">
        <w:rPr>
          <w:rFonts w:ascii="Arial" w:eastAsia="Arial" w:hAnsi="Arial" w:cs="Arial"/>
          <w:sz w:val="22"/>
          <w:szCs w:val="22"/>
        </w:rPr>
        <w:t>he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presc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pacing w:val="-3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b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ng</w:t>
      </w:r>
      <w:r w:rsidRPr="00A625D6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a</w:t>
      </w:r>
      <w:r w:rsidRPr="00A625D6">
        <w:rPr>
          <w:rFonts w:ascii="Arial" w:eastAsia="Arial" w:hAnsi="Arial" w:cs="Arial"/>
          <w:sz w:val="22"/>
          <w:szCs w:val="22"/>
        </w:rPr>
        <w:t>d/cl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n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cal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1"/>
          <w:sz w:val="22"/>
          <w:szCs w:val="22"/>
        </w:rPr>
        <w:t>m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pacing w:val="-3"/>
          <w:sz w:val="22"/>
          <w:szCs w:val="22"/>
        </w:rPr>
        <w:t>a</w:t>
      </w:r>
      <w:r w:rsidRPr="00A625D6">
        <w:rPr>
          <w:rFonts w:ascii="Arial" w:eastAsia="Arial" w:hAnsi="Arial" w:cs="Arial"/>
          <w:sz w:val="22"/>
          <w:szCs w:val="22"/>
        </w:rPr>
        <w:t>g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.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T</w:t>
      </w:r>
      <w:r w:rsidRPr="00A625D6">
        <w:rPr>
          <w:rFonts w:ascii="Arial" w:eastAsia="Arial" w:hAnsi="Arial" w:cs="Arial"/>
          <w:sz w:val="22"/>
          <w:szCs w:val="22"/>
        </w:rPr>
        <w:t>he s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pacing w:val="-3"/>
          <w:sz w:val="22"/>
          <w:szCs w:val="22"/>
        </w:rPr>
        <w:t>a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pacing w:val="-3"/>
          <w:sz w:val="22"/>
          <w:szCs w:val="22"/>
        </w:rPr>
        <w:t>e</w:t>
      </w:r>
      <w:r w:rsidRPr="00A625D6">
        <w:rPr>
          <w:rFonts w:ascii="Arial" w:eastAsia="Arial" w:hAnsi="Arial" w:cs="Arial"/>
          <w:spacing w:val="1"/>
          <w:sz w:val="22"/>
          <w:szCs w:val="22"/>
        </w:rPr>
        <w:t>m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t</w:t>
      </w:r>
      <w:r w:rsidRPr="00A625D6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w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il</w:t>
      </w:r>
      <w:r w:rsidRPr="00A625D6">
        <w:rPr>
          <w:rFonts w:ascii="Arial" w:eastAsia="Arial" w:hAnsi="Arial" w:cs="Arial"/>
          <w:sz w:val="22"/>
          <w:szCs w:val="22"/>
        </w:rPr>
        <w:t>l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1"/>
          <w:sz w:val="22"/>
          <w:szCs w:val="22"/>
        </w:rPr>
        <w:t>l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st</w:t>
      </w:r>
      <w:r w:rsidRPr="00A625D6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</w:t>
      </w:r>
      <w:r w:rsidRPr="00A625D6">
        <w:rPr>
          <w:rFonts w:ascii="Arial" w:eastAsia="Arial" w:hAnsi="Arial" w:cs="Arial"/>
          <w:sz w:val="22"/>
          <w:szCs w:val="22"/>
        </w:rPr>
        <w:t>l d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se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a</w:t>
      </w:r>
      <w:r w:rsidRPr="00A625D6">
        <w:rPr>
          <w:rFonts w:ascii="Arial" w:eastAsia="Arial" w:hAnsi="Arial" w:cs="Arial"/>
          <w:sz w:val="22"/>
          <w:szCs w:val="22"/>
        </w:rPr>
        <w:t>se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areas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A625D6">
        <w:rPr>
          <w:rFonts w:ascii="Arial" w:eastAsia="Arial" w:hAnsi="Arial" w:cs="Arial"/>
          <w:sz w:val="22"/>
          <w:szCs w:val="22"/>
        </w:rPr>
        <w:t xml:space="preserve">he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pacing w:val="-4"/>
          <w:sz w:val="22"/>
          <w:szCs w:val="22"/>
        </w:rPr>
        <w:t>M</w:t>
      </w:r>
      <w:r w:rsidRPr="00A625D6">
        <w:rPr>
          <w:rFonts w:ascii="Arial" w:eastAsia="Arial" w:hAnsi="Arial" w:cs="Arial"/>
          <w:sz w:val="22"/>
          <w:szCs w:val="22"/>
        </w:rPr>
        <w:t>P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ntends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pres</w:t>
      </w:r>
      <w:r w:rsidRPr="00A625D6">
        <w:rPr>
          <w:rFonts w:ascii="Arial" w:eastAsia="Arial" w:hAnsi="Arial" w:cs="Arial"/>
          <w:spacing w:val="-2"/>
          <w:sz w:val="22"/>
          <w:szCs w:val="22"/>
        </w:rPr>
        <w:t>c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 xml:space="preserve">be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n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d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A625D6">
        <w:rPr>
          <w:rFonts w:ascii="Arial" w:eastAsia="Arial" w:hAnsi="Arial" w:cs="Arial"/>
          <w:sz w:val="22"/>
          <w:szCs w:val="22"/>
        </w:rPr>
        <w:t>he e</w:t>
      </w:r>
      <w:r w:rsidRPr="00A625D6">
        <w:rPr>
          <w:rFonts w:ascii="Arial" w:eastAsia="Arial" w:hAnsi="Arial" w:cs="Arial"/>
          <w:spacing w:val="-3"/>
          <w:sz w:val="22"/>
          <w:szCs w:val="22"/>
        </w:rPr>
        <w:t>v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d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 xml:space="preserve">nce 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su</w:t>
      </w:r>
      <w:r w:rsidRPr="00A625D6">
        <w:rPr>
          <w:rFonts w:ascii="Arial" w:eastAsia="Arial" w:hAnsi="Arial" w:cs="Arial"/>
          <w:spacing w:val="-1"/>
          <w:sz w:val="22"/>
          <w:szCs w:val="22"/>
        </w:rPr>
        <w:t>p</w:t>
      </w:r>
      <w:r w:rsidRPr="00A625D6">
        <w:rPr>
          <w:rFonts w:ascii="Arial" w:eastAsia="Arial" w:hAnsi="Arial" w:cs="Arial"/>
          <w:sz w:val="22"/>
          <w:szCs w:val="22"/>
        </w:rPr>
        <w:t>p</w:t>
      </w:r>
      <w:r w:rsidRPr="00A625D6">
        <w:rPr>
          <w:rFonts w:ascii="Arial" w:eastAsia="Arial" w:hAnsi="Arial" w:cs="Arial"/>
          <w:spacing w:val="-1"/>
          <w:sz w:val="22"/>
          <w:szCs w:val="22"/>
        </w:rPr>
        <w:t>o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t compe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3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ce in</w:t>
      </w:r>
      <w:r w:rsidRPr="00A625D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h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>se</w:t>
      </w:r>
      <w:r w:rsidRPr="00A625D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ar</w:t>
      </w:r>
      <w:r w:rsidRPr="00A625D6">
        <w:rPr>
          <w:rFonts w:ascii="Arial" w:eastAsia="Arial" w:hAnsi="Arial" w:cs="Arial"/>
          <w:spacing w:val="-2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>as.</w:t>
      </w:r>
    </w:p>
    <w:p w:rsidR="005E44D3" w:rsidRPr="00A625D6" w:rsidRDefault="005E44D3" w:rsidP="00A625D6">
      <w:pPr>
        <w:rPr>
          <w:rFonts w:ascii="Arial" w:hAnsi="Arial" w:cs="Arial"/>
          <w:sz w:val="22"/>
          <w:szCs w:val="22"/>
        </w:rPr>
      </w:pPr>
    </w:p>
    <w:p w:rsidR="005E44D3" w:rsidRPr="00A625D6" w:rsidRDefault="001E68F9" w:rsidP="007A21E7">
      <w:pPr>
        <w:tabs>
          <w:tab w:val="left" w:pos="1380"/>
        </w:tabs>
        <w:ind w:left="1398" w:right="851" w:hanging="689"/>
        <w:jc w:val="both"/>
        <w:rPr>
          <w:rFonts w:ascii="Arial" w:eastAsia="Arial" w:hAnsi="Arial" w:cs="Arial"/>
          <w:sz w:val="22"/>
          <w:szCs w:val="22"/>
        </w:rPr>
      </w:pPr>
      <w:r w:rsidRPr="00A625D6">
        <w:rPr>
          <w:rFonts w:ascii="Arial" w:eastAsia="Arial" w:hAnsi="Arial" w:cs="Arial"/>
          <w:sz w:val="22"/>
          <w:szCs w:val="22"/>
        </w:rPr>
        <w:t>b)</w:t>
      </w:r>
      <w:r w:rsidRPr="00A625D6">
        <w:rPr>
          <w:rFonts w:ascii="Arial" w:eastAsia="Arial" w:hAnsi="Arial" w:cs="Arial"/>
          <w:sz w:val="22"/>
          <w:szCs w:val="22"/>
        </w:rPr>
        <w:tab/>
      </w:r>
      <w:r w:rsidRPr="00A625D6">
        <w:rPr>
          <w:rFonts w:ascii="Arial" w:eastAsia="Arial" w:hAnsi="Arial" w:cs="Arial"/>
          <w:spacing w:val="1"/>
          <w:sz w:val="22"/>
          <w:szCs w:val="22"/>
        </w:rPr>
        <w:t>O</w:t>
      </w:r>
      <w:r w:rsidRPr="00A625D6">
        <w:rPr>
          <w:rFonts w:ascii="Arial" w:eastAsia="Arial" w:hAnsi="Arial" w:cs="Arial"/>
          <w:sz w:val="22"/>
          <w:szCs w:val="22"/>
        </w:rPr>
        <w:t>n</w:t>
      </w:r>
      <w:r w:rsidRPr="00A625D6">
        <w:rPr>
          <w:rFonts w:ascii="Arial" w:eastAsia="Arial" w:hAnsi="Arial" w:cs="Arial"/>
          <w:spacing w:val="-2"/>
          <w:sz w:val="22"/>
          <w:szCs w:val="22"/>
        </w:rPr>
        <w:t>-</w:t>
      </w:r>
      <w:r w:rsidRPr="00A625D6">
        <w:rPr>
          <w:rFonts w:ascii="Arial" w:eastAsia="Arial" w:hAnsi="Arial" w:cs="Arial"/>
          <w:spacing w:val="2"/>
          <w:sz w:val="22"/>
          <w:szCs w:val="22"/>
        </w:rPr>
        <w:t>g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-3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g</w:t>
      </w:r>
      <w:r w:rsidRPr="00A625D6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p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pacing w:val="-3"/>
          <w:sz w:val="22"/>
          <w:szCs w:val="22"/>
        </w:rPr>
        <w:t>o</w:t>
      </w:r>
      <w:r w:rsidRPr="00A625D6">
        <w:rPr>
          <w:rFonts w:ascii="Arial" w:eastAsia="Arial" w:hAnsi="Arial" w:cs="Arial"/>
          <w:spacing w:val="3"/>
          <w:sz w:val="22"/>
          <w:szCs w:val="22"/>
        </w:rPr>
        <w:t>f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3"/>
          <w:sz w:val="22"/>
          <w:szCs w:val="22"/>
        </w:rPr>
        <w:t>s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al</w:t>
      </w:r>
      <w:r w:rsidRPr="00A625D6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d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pacing w:val="-2"/>
          <w:sz w:val="22"/>
          <w:szCs w:val="22"/>
        </w:rPr>
        <w:t>v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-1"/>
          <w:sz w:val="22"/>
          <w:szCs w:val="22"/>
        </w:rPr>
        <w:t>p</w:t>
      </w:r>
      <w:r w:rsidRPr="00A625D6">
        <w:rPr>
          <w:rFonts w:ascii="Arial" w:eastAsia="Arial" w:hAnsi="Arial" w:cs="Arial"/>
          <w:spacing w:val="1"/>
          <w:sz w:val="22"/>
          <w:szCs w:val="22"/>
        </w:rPr>
        <w:t>m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t</w:t>
      </w:r>
      <w:r w:rsidRPr="00A625D6"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1"/>
          <w:sz w:val="22"/>
          <w:szCs w:val="22"/>
        </w:rPr>
        <w:t>m</w:t>
      </w:r>
      <w:r w:rsidRPr="00A625D6">
        <w:rPr>
          <w:rFonts w:ascii="Arial" w:eastAsia="Arial" w:hAnsi="Arial" w:cs="Arial"/>
          <w:sz w:val="22"/>
          <w:szCs w:val="22"/>
        </w:rPr>
        <w:t>u</w:t>
      </w:r>
      <w:r w:rsidRPr="00A625D6">
        <w:rPr>
          <w:rFonts w:ascii="Arial" w:eastAsia="Arial" w:hAnsi="Arial" w:cs="Arial"/>
          <w:spacing w:val="-3"/>
          <w:sz w:val="22"/>
          <w:szCs w:val="22"/>
        </w:rPr>
        <w:t>s</w:t>
      </w:r>
      <w:r w:rsidRPr="00A625D6">
        <w:rPr>
          <w:rFonts w:ascii="Arial" w:eastAsia="Arial" w:hAnsi="Arial" w:cs="Arial"/>
          <w:sz w:val="22"/>
          <w:szCs w:val="22"/>
        </w:rPr>
        <w:t>t</w:t>
      </w:r>
      <w:r w:rsidRPr="00A625D6"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su</w:t>
      </w:r>
      <w:r w:rsidRPr="00A625D6">
        <w:rPr>
          <w:rFonts w:ascii="Arial" w:eastAsia="Arial" w:hAnsi="Arial" w:cs="Arial"/>
          <w:spacing w:val="-1"/>
          <w:sz w:val="22"/>
          <w:szCs w:val="22"/>
        </w:rPr>
        <w:t>p</w:t>
      </w:r>
      <w:r w:rsidRPr="00A625D6">
        <w:rPr>
          <w:rFonts w:ascii="Arial" w:eastAsia="Arial" w:hAnsi="Arial" w:cs="Arial"/>
          <w:sz w:val="22"/>
          <w:szCs w:val="22"/>
        </w:rPr>
        <w:t>p</w:t>
      </w:r>
      <w:r w:rsidRPr="00A625D6">
        <w:rPr>
          <w:rFonts w:ascii="Arial" w:eastAsia="Arial" w:hAnsi="Arial" w:cs="Arial"/>
          <w:spacing w:val="-3"/>
          <w:sz w:val="22"/>
          <w:szCs w:val="22"/>
        </w:rPr>
        <w:t>o</w:t>
      </w:r>
      <w:r w:rsidRPr="00A625D6">
        <w:rPr>
          <w:rFonts w:ascii="Arial" w:eastAsia="Arial" w:hAnsi="Arial" w:cs="Arial"/>
          <w:spacing w:val="-2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t</w:t>
      </w:r>
      <w:r w:rsidRPr="00A625D6"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pr</w:t>
      </w:r>
      <w:r w:rsidRPr="00A625D6">
        <w:rPr>
          <w:rFonts w:ascii="Arial" w:eastAsia="Arial" w:hAnsi="Arial" w:cs="Arial"/>
          <w:spacing w:val="-2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>sc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b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-3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g</w:t>
      </w:r>
      <w:r w:rsidRPr="00A625D6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n</w:t>
      </w:r>
      <w:r w:rsidRPr="00A625D6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h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>se</w:t>
      </w:r>
      <w:r w:rsidRPr="00A625D6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a</w:t>
      </w:r>
      <w:r w:rsidRPr="00A625D6">
        <w:rPr>
          <w:rFonts w:ascii="Arial" w:eastAsia="Arial" w:hAnsi="Arial" w:cs="Arial"/>
          <w:spacing w:val="-2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a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o ensure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comp</w:t>
      </w:r>
      <w:r w:rsidRPr="00A625D6">
        <w:rPr>
          <w:rFonts w:ascii="Arial" w:eastAsia="Arial" w:hAnsi="Arial" w:cs="Arial"/>
          <w:spacing w:val="-3"/>
          <w:sz w:val="22"/>
          <w:szCs w:val="22"/>
        </w:rPr>
        <w:t>e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ce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1"/>
          <w:sz w:val="22"/>
          <w:szCs w:val="22"/>
        </w:rPr>
        <w:t>m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nta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n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>d.</w:t>
      </w:r>
      <w:r w:rsidRPr="00A625D6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A</w:t>
      </w:r>
      <w:r w:rsidRPr="00A625D6">
        <w:rPr>
          <w:rFonts w:ascii="Arial" w:eastAsia="Arial" w:hAnsi="Arial" w:cs="Arial"/>
          <w:sz w:val="22"/>
          <w:szCs w:val="22"/>
        </w:rPr>
        <w:t>ny presc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b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2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g</w:t>
      </w:r>
      <w:r w:rsidRPr="00A625D6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n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n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>w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d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se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a</w:t>
      </w:r>
      <w:r w:rsidRPr="00A625D6">
        <w:rPr>
          <w:rFonts w:ascii="Arial" w:eastAsia="Arial" w:hAnsi="Arial" w:cs="Arial"/>
          <w:sz w:val="22"/>
          <w:szCs w:val="22"/>
        </w:rPr>
        <w:t>se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areas</w:t>
      </w:r>
      <w:r w:rsidRPr="00A625D6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1"/>
          <w:sz w:val="22"/>
          <w:szCs w:val="22"/>
        </w:rPr>
        <w:t>m</w:t>
      </w:r>
      <w:r w:rsidRPr="00A625D6">
        <w:rPr>
          <w:rFonts w:ascii="Arial" w:eastAsia="Arial" w:hAnsi="Arial" w:cs="Arial"/>
          <w:sz w:val="22"/>
          <w:szCs w:val="22"/>
        </w:rPr>
        <w:t>u</w:t>
      </w:r>
      <w:r w:rsidRPr="00A625D6">
        <w:rPr>
          <w:rFonts w:ascii="Arial" w:eastAsia="Arial" w:hAnsi="Arial" w:cs="Arial"/>
          <w:spacing w:val="-3"/>
          <w:sz w:val="22"/>
          <w:szCs w:val="22"/>
        </w:rPr>
        <w:t>s</w:t>
      </w:r>
      <w:r w:rsidRPr="00A625D6">
        <w:rPr>
          <w:rFonts w:ascii="Arial" w:eastAsia="Arial" w:hAnsi="Arial" w:cs="Arial"/>
          <w:sz w:val="22"/>
          <w:szCs w:val="22"/>
        </w:rPr>
        <w:t>t be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u</w:t>
      </w:r>
      <w:r w:rsidRPr="00A625D6">
        <w:rPr>
          <w:rFonts w:ascii="Arial" w:eastAsia="Arial" w:hAnsi="Arial" w:cs="Arial"/>
          <w:spacing w:val="-1"/>
          <w:sz w:val="22"/>
          <w:szCs w:val="22"/>
        </w:rPr>
        <w:t>p</w:t>
      </w:r>
      <w:r w:rsidRPr="00A625D6">
        <w:rPr>
          <w:rFonts w:ascii="Arial" w:eastAsia="Arial" w:hAnsi="Arial" w:cs="Arial"/>
          <w:sz w:val="22"/>
          <w:szCs w:val="22"/>
        </w:rPr>
        <w:t>d</w:t>
      </w:r>
      <w:r w:rsidRPr="00A625D6">
        <w:rPr>
          <w:rFonts w:ascii="Arial" w:eastAsia="Arial" w:hAnsi="Arial" w:cs="Arial"/>
          <w:spacing w:val="-1"/>
          <w:sz w:val="22"/>
          <w:szCs w:val="22"/>
        </w:rPr>
        <w:t>a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ed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 xml:space="preserve">on 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he sc</w:t>
      </w:r>
      <w:r w:rsidRPr="00A625D6">
        <w:rPr>
          <w:rFonts w:ascii="Arial" w:eastAsia="Arial" w:hAnsi="Arial" w:cs="Arial"/>
          <w:spacing w:val="-3"/>
          <w:sz w:val="22"/>
          <w:szCs w:val="22"/>
        </w:rPr>
        <w:t>o</w:t>
      </w:r>
      <w:r w:rsidRPr="00A625D6">
        <w:rPr>
          <w:rFonts w:ascii="Arial" w:eastAsia="Arial" w:hAnsi="Arial" w:cs="Arial"/>
          <w:sz w:val="22"/>
          <w:szCs w:val="22"/>
        </w:rPr>
        <w:t>pe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o</w:t>
      </w:r>
      <w:r w:rsidRPr="00A625D6">
        <w:rPr>
          <w:rFonts w:ascii="Arial" w:eastAsia="Arial" w:hAnsi="Arial" w:cs="Arial"/>
          <w:sz w:val="22"/>
          <w:szCs w:val="22"/>
        </w:rPr>
        <w:t>f</w:t>
      </w:r>
      <w:r w:rsidRPr="00A625D6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p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actice s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pacing w:val="-3"/>
          <w:sz w:val="22"/>
          <w:szCs w:val="22"/>
        </w:rPr>
        <w:t>a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pacing w:val="-3"/>
          <w:sz w:val="22"/>
          <w:szCs w:val="22"/>
        </w:rPr>
        <w:t>e</w:t>
      </w:r>
      <w:r w:rsidRPr="00A625D6">
        <w:rPr>
          <w:rFonts w:ascii="Arial" w:eastAsia="Arial" w:hAnsi="Arial" w:cs="Arial"/>
          <w:spacing w:val="1"/>
          <w:sz w:val="22"/>
          <w:szCs w:val="22"/>
        </w:rPr>
        <w:t>m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3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t</w:t>
      </w:r>
      <w:r w:rsidRPr="00A625D6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w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h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su</w:t>
      </w:r>
      <w:r w:rsidRPr="00A625D6">
        <w:rPr>
          <w:rFonts w:ascii="Arial" w:eastAsia="Arial" w:hAnsi="Arial" w:cs="Arial"/>
          <w:spacing w:val="-1"/>
          <w:sz w:val="22"/>
          <w:szCs w:val="22"/>
        </w:rPr>
        <w:t>p</w:t>
      </w:r>
      <w:r w:rsidRPr="00A625D6">
        <w:rPr>
          <w:rFonts w:ascii="Arial" w:eastAsia="Arial" w:hAnsi="Arial" w:cs="Arial"/>
          <w:sz w:val="22"/>
          <w:szCs w:val="22"/>
        </w:rPr>
        <w:t>p</w:t>
      </w:r>
      <w:r w:rsidRPr="00A625D6">
        <w:rPr>
          <w:rFonts w:ascii="Arial" w:eastAsia="Arial" w:hAnsi="Arial" w:cs="Arial"/>
          <w:spacing w:val="-1"/>
          <w:sz w:val="22"/>
          <w:szCs w:val="22"/>
        </w:rPr>
        <w:t>o</w:t>
      </w:r>
      <w:r w:rsidRPr="00A625D6">
        <w:rPr>
          <w:rFonts w:ascii="Arial" w:eastAsia="Arial" w:hAnsi="Arial" w:cs="Arial"/>
          <w:spacing w:val="1"/>
          <w:sz w:val="22"/>
          <w:szCs w:val="22"/>
        </w:rPr>
        <w:t>rt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-3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g</w:t>
      </w:r>
      <w:r w:rsidRPr="00A625D6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3"/>
          <w:sz w:val="22"/>
          <w:szCs w:val="22"/>
        </w:rPr>
        <w:t>v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d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>nce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o d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pacing w:val="1"/>
          <w:sz w:val="22"/>
          <w:szCs w:val="22"/>
        </w:rPr>
        <w:t>m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-1"/>
          <w:sz w:val="22"/>
          <w:szCs w:val="22"/>
        </w:rPr>
        <w:t>t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ate</w:t>
      </w:r>
      <w:r w:rsidRPr="00A625D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c</w:t>
      </w:r>
      <w:r w:rsidRPr="00A625D6">
        <w:rPr>
          <w:rFonts w:ascii="Arial" w:eastAsia="Arial" w:hAnsi="Arial" w:cs="Arial"/>
          <w:spacing w:val="-3"/>
          <w:sz w:val="22"/>
          <w:szCs w:val="22"/>
        </w:rPr>
        <w:t>o</w:t>
      </w:r>
      <w:r w:rsidRPr="00A625D6">
        <w:rPr>
          <w:rFonts w:ascii="Arial" w:eastAsia="Arial" w:hAnsi="Arial" w:cs="Arial"/>
          <w:spacing w:val="1"/>
          <w:sz w:val="22"/>
          <w:szCs w:val="22"/>
        </w:rPr>
        <w:t>m</w:t>
      </w:r>
      <w:r w:rsidRPr="00A625D6">
        <w:rPr>
          <w:rFonts w:ascii="Arial" w:eastAsia="Arial" w:hAnsi="Arial" w:cs="Arial"/>
          <w:sz w:val="22"/>
          <w:szCs w:val="22"/>
        </w:rPr>
        <w:t>p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3"/>
          <w:sz w:val="22"/>
          <w:szCs w:val="22"/>
        </w:rPr>
        <w:t>n</w:t>
      </w:r>
      <w:r w:rsidRPr="00A625D6">
        <w:rPr>
          <w:rFonts w:ascii="Arial" w:eastAsia="Arial" w:hAnsi="Arial" w:cs="Arial"/>
          <w:spacing w:val="-2"/>
          <w:sz w:val="22"/>
          <w:szCs w:val="22"/>
        </w:rPr>
        <w:t>cy</w:t>
      </w:r>
      <w:r w:rsidRPr="00A625D6">
        <w:rPr>
          <w:rFonts w:ascii="Arial" w:eastAsia="Arial" w:hAnsi="Arial" w:cs="Arial"/>
          <w:sz w:val="22"/>
          <w:szCs w:val="22"/>
        </w:rPr>
        <w:t>.</w:t>
      </w:r>
    </w:p>
    <w:p w:rsidR="005E44D3" w:rsidRPr="00A625D6" w:rsidRDefault="005E44D3" w:rsidP="007A21E7">
      <w:pPr>
        <w:jc w:val="both"/>
        <w:rPr>
          <w:rFonts w:ascii="Arial" w:hAnsi="Arial" w:cs="Arial"/>
          <w:sz w:val="22"/>
          <w:szCs w:val="22"/>
        </w:rPr>
      </w:pPr>
    </w:p>
    <w:p w:rsidR="005E44D3" w:rsidRPr="00A625D6" w:rsidRDefault="001E68F9" w:rsidP="007A21E7">
      <w:pPr>
        <w:tabs>
          <w:tab w:val="left" w:pos="1380"/>
        </w:tabs>
        <w:ind w:left="1398" w:right="847" w:hanging="720"/>
        <w:jc w:val="both"/>
        <w:rPr>
          <w:rFonts w:ascii="Arial" w:eastAsia="Arial" w:hAnsi="Arial" w:cs="Arial"/>
          <w:sz w:val="22"/>
          <w:szCs w:val="22"/>
        </w:rPr>
      </w:pPr>
      <w:r w:rsidRPr="00A625D6">
        <w:rPr>
          <w:rFonts w:ascii="Arial" w:eastAsia="Arial" w:hAnsi="Arial" w:cs="Arial"/>
          <w:sz w:val="22"/>
          <w:szCs w:val="22"/>
        </w:rPr>
        <w:lastRenderedPageBreak/>
        <w:t>c)</w:t>
      </w:r>
      <w:r w:rsidRPr="00A625D6">
        <w:rPr>
          <w:rFonts w:ascii="Arial" w:eastAsia="Arial" w:hAnsi="Arial" w:cs="Arial"/>
          <w:sz w:val="22"/>
          <w:szCs w:val="22"/>
        </w:rPr>
        <w:tab/>
      </w:r>
      <w:r w:rsidRPr="00A625D6">
        <w:rPr>
          <w:rFonts w:ascii="Arial" w:eastAsia="Arial" w:hAnsi="Arial" w:cs="Arial"/>
          <w:spacing w:val="1"/>
          <w:sz w:val="22"/>
          <w:szCs w:val="22"/>
        </w:rPr>
        <w:t>N</w:t>
      </w:r>
      <w:r w:rsidRPr="00A625D6">
        <w:rPr>
          <w:rFonts w:ascii="Arial" w:eastAsia="Arial" w:hAnsi="Arial" w:cs="Arial"/>
          <w:spacing w:val="-4"/>
          <w:sz w:val="22"/>
          <w:szCs w:val="22"/>
        </w:rPr>
        <w:t>M</w:t>
      </w:r>
      <w:r w:rsidRPr="00A625D6">
        <w:rPr>
          <w:rFonts w:ascii="Arial" w:eastAsia="Arial" w:hAnsi="Arial" w:cs="Arial"/>
          <w:spacing w:val="-1"/>
          <w:sz w:val="22"/>
          <w:szCs w:val="22"/>
        </w:rPr>
        <w:t>P</w:t>
      </w:r>
      <w:r w:rsidRPr="00A625D6">
        <w:rPr>
          <w:rFonts w:ascii="Arial" w:eastAsia="Arial" w:hAnsi="Arial" w:cs="Arial"/>
          <w:sz w:val="22"/>
          <w:szCs w:val="22"/>
        </w:rPr>
        <w:t>s sh</w:t>
      </w:r>
      <w:r w:rsidRPr="00A625D6">
        <w:rPr>
          <w:rFonts w:ascii="Arial" w:eastAsia="Arial" w:hAnsi="Arial" w:cs="Arial"/>
          <w:spacing w:val="-1"/>
          <w:sz w:val="22"/>
          <w:szCs w:val="22"/>
        </w:rPr>
        <w:t>o</w:t>
      </w:r>
      <w:r w:rsidRPr="00A625D6">
        <w:rPr>
          <w:rFonts w:ascii="Arial" w:eastAsia="Arial" w:hAnsi="Arial" w:cs="Arial"/>
          <w:sz w:val="22"/>
          <w:szCs w:val="22"/>
        </w:rPr>
        <w:t>u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</w:t>
      </w:r>
      <w:r w:rsidRPr="00A625D6">
        <w:rPr>
          <w:rFonts w:ascii="Arial" w:eastAsia="Arial" w:hAnsi="Arial" w:cs="Arial"/>
          <w:sz w:val="22"/>
          <w:szCs w:val="22"/>
        </w:rPr>
        <w:t>d</w:t>
      </w:r>
      <w:r w:rsidRPr="00A625D6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ev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2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 xml:space="preserve">w </w:t>
      </w:r>
      <w:r w:rsidRPr="00A625D6">
        <w:rPr>
          <w:rFonts w:ascii="Arial" w:eastAsia="Arial" w:hAnsi="Arial" w:cs="Arial"/>
          <w:spacing w:val="2"/>
          <w:sz w:val="22"/>
          <w:szCs w:val="22"/>
        </w:rPr>
        <w:t>a</w:t>
      </w:r>
      <w:r w:rsidRPr="00A625D6">
        <w:rPr>
          <w:rFonts w:ascii="Arial" w:eastAsia="Arial" w:hAnsi="Arial" w:cs="Arial"/>
          <w:sz w:val="22"/>
          <w:szCs w:val="22"/>
        </w:rPr>
        <w:t>nd</w:t>
      </w:r>
      <w:r w:rsidRPr="00A625D6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pacing w:val="-3"/>
          <w:sz w:val="22"/>
          <w:szCs w:val="22"/>
        </w:rPr>
        <w:t>e</w:t>
      </w:r>
      <w:r w:rsidRPr="00A625D6">
        <w:rPr>
          <w:rFonts w:ascii="Arial" w:eastAsia="Arial" w:hAnsi="Arial" w:cs="Arial"/>
          <w:spacing w:val="3"/>
          <w:sz w:val="22"/>
          <w:szCs w:val="22"/>
        </w:rPr>
        <w:t>f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</w:t>
      </w:r>
      <w:r w:rsidRPr="00A625D6">
        <w:rPr>
          <w:rFonts w:ascii="Arial" w:eastAsia="Arial" w:hAnsi="Arial" w:cs="Arial"/>
          <w:sz w:val="22"/>
          <w:szCs w:val="22"/>
        </w:rPr>
        <w:t>ect co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n</w:t>
      </w:r>
      <w:r w:rsidRPr="00A625D6">
        <w:rPr>
          <w:rFonts w:ascii="Arial" w:eastAsia="Arial" w:hAnsi="Arial" w:cs="Arial"/>
          <w:spacing w:val="-1"/>
          <w:sz w:val="22"/>
          <w:szCs w:val="22"/>
        </w:rPr>
        <w:t>u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-1"/>
          <w:sz w:val="22"/>
          <w:szCs w:val="22"/>
        </w:rPr>
        <w:t>u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</w:t>
      </w:r>
      <w:r w:rsidRPr="00A625D6">
        <w:rPr>
          <w:rFonts w:ascii="Arial" w:eastAsia="Arial" w:hAnsi="Arial" w:cs="Arial"/>
          <w:sz w:val="22"/>
          <w:szCs w:val="22"/>
        </w:rPr>
        <w:t>y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 xml:space="preserve">on 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h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ei</w:t>
      </w:r>
      <w:r w:rsidRPr="00A625D6">
        <w:rPr>
          <w:rFonts w:ascii="Arial" w:eastAsia="Arial" w:hAnsi="Arial" w:cs="Arial"/>
          <w:sz w:val="22"/>
          <w:szCs w:val="22"/>
        </w:rPr>
        <w:t>r</w:t>
      </w:r>
      <w:r w:rsidRPr="00A625D6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pres</w:t>
      </w:r>
      <w:r w:rsidRPr="00A625D6">
        <w:rPr>
          <w:rFonts w:ascii="Arial" w:eastAsia="Arial" w:hAnsi="Arial" w:cs="Arial"/>
          <w:spacing w:val="-2"/>
          <w:sz w:val="22"/>
          <w:szCs w:val="22"/>
        </w:rPr>
        <w:t>c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b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n</w:t>
      </w:r>
      <w:r w:rsidRPr="00A625D6">
        <w:rPr>
          <w:rFonts w:ascii="Arial" w:eastAsia="Arial" w:hAnsi="Arial" w:cs="Arial"/>
          <w:spacing w:val="-1"/>
          <w:sz w:val="22"/>
          <w:szCs w:val="22"/>
        </w:rPr>
        <w:t>g</w:t>
      </w:r>
      <w:r w:rsidRPr="00A625D6">
        <w:rPr>
          <w:rFonts w:ascii="Arial" w:eastAsia="Arial" w:hAnsi="Arial" w:cs="Arial"/>
          <w:sz w:val="22"/>
          <w:szCs w:val="22"/>
        </w:rPr>
        <w:t xml:space="preserve">.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Cli</w:t>
      </w:r>
      <w:r w:rsidRPr="00A625D6">
        <w:rPr>
          <w:rFonts w:ascii="Arial" w:eastAsia="Arial" w:hAnsi="Arial" w:cs="Arial"/>
          <w:sz w:val="22"/>
          <w:szCs w:val="22"/>
        </w:rPr>
        <w:t>n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cal su</w:t>
      </w:r>
      <w:r w:rsidRPr="00A625D6">
        <w:rPr>
          <w:rFonts w:ascii="Arial" w:eastAsia="Arial" w:hAnsi="Arial" w:cs="Arial"/>
          <w:spacing w:val="-1"/>
          <w:sz w:val="22"/>
          <w:szCs w:val="22"/>
        </w:rPr>
        <w:t>p</w:t>
      </w:r>
      <w:r w:rsidRPr="00A625D6">
        <w:rPr>
          <w:rFonts w:ascii="Arial" w:eastAsia="Arial" w:hAnsi="Arial" w:cs="Arial"/>
          <w:sz w:val="22"/>
          <w:szCs w:val="22"/>
        </w:rPr>
        <w:t>er</w:t>
      </w:r>
      <w:r w:rsidRPr="00A625D6">
        <w:rPr>
          <w:rFonts w:ascii="Arial" w:eastAsia="Arial" w:hAnsi="Arial" w:cs="Arial"/>
          <w:spacing w:val="-2"/>
          <w:sz w:val="22"/>
          <w:szCs w:val="22"/>
        </w:rPr>
        <w:t>v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on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d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presc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b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ng</w:t>
      </w:r>
      <w:r w:rsidRPr="00A625D6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u</w:t>
      </w:r>
      <w:r w:rsidRPr="00A625D6">
        <w:rPr>
          <w:rFonts w:ascii="Arial" w:eastAsia="Arial" w:hAnsi="Arial" w:cs="Arial"/>
          <w:sz w:val="22"/>
          <w:szCs w:val="22"/>
        </w:rPr>
        <w:t>d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t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sh</w:t>
      </w:r>
      <w:r w:rsidRPr="00A625D6">
        <w:rPr>
          <w:rFonts w:ascii="Arial" w:eastAsia="Arial" w:hAnsi="Arial" w:cs="Arial"/>
          <w:spacing w:val="-1"/>
          <w:sz w:val="22"/>
          <w:szCs w:val="22"/>
        </w:rPr>
        <w:t>o</w:t>
      </w:r>
      <w:r w:rsidRPr="00A625D6">
        <w:rPr>
          <w:rFonts w:ascii="Arial" w:eastAsia="Arial" w:hAnsi="Arial" w:cs="Arial"/>
          <w:sz w:val="22"/>
          <w:szCs w:val="22"/>
        </w:rPr>
        <w:t>u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</w:t>
      </w:r>
      <w:r w:rsidRPr="00A625D6">
        <w:rPr>
          <w:rFonts w:ascii="Arial" w:eastAsia="Arial" w:hAnsi="Arial" w:cs="Arial"/>
          <w:sz w:val="22"/>
          <w:szCs w:val="22"/>
        </w:rPr>
        <w:t>d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be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co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-3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d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ed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o h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el</w:t>
      </w:r>
      <w:r w:rsidRPr="00A625D6">
        <w:rPr>
          <w:rFonts w:ascii="Arial" w:eastAsia="Arial" w:hAnsi="Arial" w:cs="Arial"/>
          <w:sz w:val="22"/>
          <w:szCs w:val="22"/>
        </w:rPr>
        <w:t>p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d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pacing w:val="1"/>
          <w:sz w:val="22"/>
          <w:szCs w:val="22"/>
        </w:rPr>
        <w:t>m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pacing w:val="-2"/>
          <w:sz w:val="22"/>
          <w:szCs w:val="22"/>
        </w:rPr>
        <w:t>s</w:t>
      </w:r>
      <w:r w:rsidRPr="00A625D6">
        <w:rPr>
          <w:rFonts w:ascii="Arial" w:eastAsia="Arial" w:hAnsi="Arial" w:cs="Arial"/>
          <w:spacing w:val="1"/>
          <w:sz w:val="22"/>
          <w:szCs w:val="22"/>
        </w:rPr>
        <w:t>tr</w:t>
      </w:r>
      <w:r w:rsidRPr="00A625D6">
        <w:rPr>
          <w:rFonts w:ascii="Arial" w:eastAsia="Arial" w:hAnsi="Arial" w:cs="Arial"/>
          <w:spacing w:val="-3"/>
          <w:sz w:val="22"/>
          <w:szCs w:val="22"/>
        </w:rPr>
        <w:t>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3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 xml:space="preserve">- </w:t>
      </w:r>
      <w:r w:rsidRPr="00A625D6">
        <w:rPr>
          <w:rFonts w:ascii="Arial" w:eastAsia="Arial" w:hAnsi="Arial" w:cs="Arial"/>
          <w:spacing w:val="2"/>
          <w:sz w:val="22"/>
          <w:szCs w:val="22"/>
        </w:rPr>
        <w:t>g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-3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g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c</w:t>
      </w:r>
      <w:r w:rsidRPr="00A625D6">
        <w:rPr>
          <w:rFonts w:ascii="Arial" w:eastAsia="Arial" w:hAnsi="Arial" w:cs="Arial"/>
          <w:spacing w:val="-3"/>
          <w:sz w:val="22"/>
          <w:szCs w:val="22"/>
        </w:rPr>
        <w:t>o</w:t>
      </w:r>
      <w:r w:rsidRPr="00A625D6">
        <w:rPr>
          <w:rFonts w:ascii="Arial" w:eastAsia="Arial" w:hAnsi="Arial" w:cs="Arial"/>
          <w:spacing w:val="1"/>
          <w:sz w:val="22"/>
          <w:szCs w:val="22"/>
        </w:rPr>
        <w:t>m</w:t>
      </w:r>
      <w:r w:rsidRPr="00A625D6">
        <w:rPr>
          <w:rFonts w:ascii="Arial" w:eastAsia="Arial" w:hAnsi="Arial" w:cs="Arial"/>
          <w:sz w:val="22"/>
          <w:szCs w:val="22"/>
        </w:rPr>
        <w:t>p</w:t>
      </w:r>
      <w:r w:rsidRPr="00A625D6">
        <w:rPr>
          <w:rFonts w:ascii="Arial" w:eastAsia="Arial" w:hAnsi="Arial" w:cs="Arial"/>
          <w:spacing w:val="-3"/>
          <w:sz w:val="22"/>
          <w:szCs w:val="22"/>
        </w:rPr>
        <w:t>e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c</w:t>
      </w:r>
      <w:r w:rsidRPr="00A625D6">
        <w:rPr>
          <w:rFonts w:ascii="Arial" w:eastAsia="Arial" w:hAnsi="Arial" w:cs="Arial"/>
          <w:spacing w:val="-2"/>
          <w:sz w:val="22"/>
          <w:szCs w:val="22"/>
        </w:rPr>
        <w:t>y</w:t>
      </w:r>
      <w:r w:rsidRPr="00A625D6">
        <w:rPr>
          <w:rFonts w:ascii="Arial" w:eastAsia="Arial" w:hAnsi="Arial" w:cs="Arial"/>
          <w:sz w:val="22"/>
          <w:szCs w:val="22"/>
        </w:rPr>
        <w:t>.</w:t>
      </w:r>
    </w:p>
    <w:p w:rsidR="005E44D3" w:rsidRPr="00A625D6" w:rsidRDefault="005E44D3" w:rsidP="007A21E7">
      <w:pPr>
        <w:jc w:val="both"/>
        <w:rPr>
          <w:rFonts w:ascii="Arial" w:hAnsi="Arial" w:cs="Arial"/>
          <w:sz w:val="22"/>
          <w:szCs w:val="22"/>
        </w:rPr>
      </w:pPr>
    </w:p>
    <w:p w:rsidR="005E44D3" w:rsidRPr="00A625D6" w:rsidRDefault="001E68F9" w:rsidP="007A21E7">
      <w:pPr>
        <w:tabs>
          <w:tab w:val="left" w:pos="1380"/>
        </w:tabs>
        <w:ind w:left="1398" w:right="853" w:hanging="720"/>
        <w:jc w:val="both"/>
        <w:rPr>
          <w:rFonts w:ascii="Arial" w:eastAsia="Arial" w:hAnsi="Arial" w:cs="Arial"/>
          <w:sz w:val="22"/>
          <w:szCs w:val="22"/>
        </w:rPr>
      </w:pPr>
      <w:r w:rsidRPr="00A625D6">
        <w:rPr>
          <w:rFonts w:ascii="Arial" w:eastAsia="Arial" w:hAnsi="Arial" w:cs="Arial"/>
          <w:sz w:val="22"/>
          <w:szCs w:val="22"/>
        </w:rPr>
        <w:t>d)</w:t>
      </w:r>
      <w:r w:rsidRPr="00A625D6">
        <w:rPr>
          <w:rFonts w:ascii="Arial" w:eastAsia="Arial" w:hAnsi="Arial" w:cs="Arial"/>
          <w:sz w:val="22"/>
          <w:szCs w:val="22"/>
        </w:rPr>
        <w:tab/>
      </w:r>
      <w:r w:rsidRPr="00A625D6">
        <w:rPr>
          <w:rFonts w:ascii="Arial" w:eastAsia="Arial" w:hAnsi="Arial" w:cs="Arial"/>
          <w:spacing w:val="2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he</w:t>
      </w:r>
      <w:r w:rsidRPr="00A625D6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sco</w:t>
      </w:r>
      <w:r w:rsidRPr="00A625D6">
        <w:rPr>
          <w:rFonts w:ascii="Arial" w:eastAsia="Arial" w:hAnsi="Arial" w:cs="Arial"/>
          <w:spacing w:val="-1"/>
          <w:sz w:val="22"/>
          <w:szCs w:val="22"/>
        </w:rPr>
        <w:t>p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o</w:t>
      </w:r>
      <w:r w:rsidRPr="00A625D6">
        <w:rPr>
          <w:rFonts w:ascii="Arial" w:eastAsia="Arial" w:hAnsi="Arial" w:cs="Arial"/>
          <w:sz w:val="22"/>
          <w:szCs w:val="22"/>
        </w:rPr>
        <w:t>f</w:t>
      </w:r>
      <w:r w:rsidRPr="00A625D6"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p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actice</w:t>
      </w:r>
      <w:r w:rsidRPr="00A625D6"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wil</w:t>
      </w:r>
      <w:r w:rsidRPr="00A625D6">
        <w:rPr>
          <w:rFonts w:ascii="Arial" w:eastAsia="Arial" w:hAnsi="Arial" w:cs="Arial"/>
          <w:sz w:val="22"/>
          <w:szCs w:val="22"/>
        </w:rPr>
        <w:t>l</w:t>
      </w:r>
      <w:r w:rsidRPr="00A625D6"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sure</w:t>
      </w:r>
      <w:r w:rsidRPr="00A625D6"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p</w:t>
      </w:r>
      <w:r w:rsidRPr="00A625D6">
        <w:rPr>
          <w:rFonts w:ascii="Arial" w:eastAsia="Arial" w:hAnsi="Arial" w:cs="Arial"/>
          <w:sz w:val="22"/>
          <w:szCs w:val="22"/>
        </w:rPr>
        <w:t>propri</w:t>
      </w:r>
      <w:r w:rsidRPr="00A625D6">
        <w:rPr>
          <w:rFonts w:ascii="Arial" w:eastAsia="Arial" w:hAnsi="Arial" w:cs="Arial"/>
          <w:spacing w:val="-1"/>
          <w:sz w:val="22"/>
          <w:szCs w:val="22"/>
        </w:rPr>
        <w:t>a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2"/>
          <w:sz w:val="22"/>
          <w:szCs w:val="22"/>
        </w:rPr>
        <w:t>g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-3"/>
          <w:sz w:val="22"/>
          <w:szCs w:val="22"/>
        </w:rPr>
        <w:t>v</w:t>
      </w:r>
      <w:r w:rsidRPr="00A625D6">
        <w:rPr>
          <w:rFonts w:ascii="Arial" w:eastAsia="Arial" w:hAnsi="Arial" w:cs="Arial"/>
          <w:sz w:val="22"/>
          <w:szCs w:val="22"/>
        </w:rPr>
        <w:t>ernance</w:t>
      </w:r>
      <w:r w:rsidRPr="00A625D6"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1"/>
          <w:sz w:val="22"/>
          <w:szCs w:val="22"/>
        </w:rPr>
        <w:t>m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nta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-3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ed</w:t>
      </w:r>
      <w:r w:rsidRPr="00A625D6"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d su</w:t>
      </w:r>
      <w:r w:rsidRPr="00A625D6">
        <w:rPr>
          <w:rFonts w:ascii="Arial" w:eastAsia="Arial" w:hAnsi="Arial" w:cs="Arial"/>
          <w:spacing w:val="-1"/>
          <w:sz w:val="22"/>
          <w:szCs w:val="22"/>
        </w:rPr>
        <w:t>p</w:t>
      </w:r>
      <w:r w:rsidRPr="00A625D6">
        <w:rPr>
          <w:rFonts w:ascii="Arial" w:eastAsia="Arial" w:hAnsi="Arial" w:cs="Arial"/>
          <w:sz w:val="22"/>
          <w:szCs w:val="22"/>
        </w:rPr>
        <w:t>p</w:t>
      </w:r>
      <w:r w:rsidRPr="00A625D6">
        <w:rPr>
          <w:rFonts w:ascii="Arial" w:eastAsia="Arial" w:hAnsi="Arial" w:cs="Arial"/>
          <w:spacing w:val="-1"/>
          <w:sz w:val="22"/>
          <w:szCs w:val="22"/>
        </w:rPr>
        <w:t>o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t c</w:t>
      </w:r>
      <w:r w:rsidRPr="00A625D6">
        <w:rPr>
          <w:rFonts w:ascii="Arial" w:eastAsia="Arial" w:hAnsi="Arial" w:cs="Arial"/>
          <w:spacing w:val="-3"/>
          <w:sz w:val="22"/>
          <w:szCs w:val="22"/>
        </w:rPr>
        <w:t>o</w:t>
      </w:r>
      <w:r w:rsidRPr="00A625D6">
        <w:rPr>
          <w:rFonts w:ascii="Arial" w:eastAsia="Arial" w:hAnsi="Arial" w:cs="Arial"/>
          <w:spacing w:val="1"/>
          <w:sz w:val="22"/>
          <w:szCs w:val="22"/>
        </w:rPr>
        <w:t>m</w:t>
      </w:r>
      <w:r w:rsidRPr="00A625D6">
        <w:rPr>
          <w:rFonts w:ascii="Arial" w:eastAsia="Arial" w:hAnsi="Arial" w:cs="Arial"/>
          <w:sz w:val="22"/>
          <w:szCs w:val="22"/>
        </w:rPr>
        <w:t>p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cy</w:t>
      </w:r>
      <w:r w:rsidRPr="00A625D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d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pacing w:val="-2"/>
          <w:sz w:val="22"/>
          <w:szCs w:val="22"/>
        </w:rPr>
        <w:t>v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-1"/>
          <w:sz w:val="22"/>
          <w:szCs w:val="22"/>
        </w:rPr>
        <w:t>p</w:t>
      </w:r>
      <w:r w:rsidRPr="00A625D6">
        <w:rPr>
          <w:rFonts w:ascii="Arial" w:eastAsia="Arial" w:hAnsi="Arial" w:cs="Arial"/>
          <w:spacing w:val="1"/>
          <w:sz w:val="22"/>
          <w:szCs w:val="22"/>
        </w:rPr>
        <w:t>m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.</w:t>
      </w:r>
    </w:p>
    <w:p w:rsidR="005E44D3" w:rsidRPr="00A625D6" w:rsidRDefault="005E44D3" w:rsidP="007A21E7">
      <w:pPr>
        <w:jc w:val="both"/>
        <w:rPr>
          <w:rFonts w:ascii="Arial" w:hAnsi="Arial" w:cs="Arial"/>
          <w:sz w:val="22"/>
          <w:szCs w:val="22"/>
        </w:rPr>
      </w:pPr>
    </w:p>
    <w:p w:rsidR="005E44D3" w:rsidRPr="00A625D6" w:rsidRDefault="001E68F9" w:rsidP="007A21E7">
      <w:pPr>
        <w:tabs>
          <w:tab w:val="left" w:pos="1380"/>
        </w:tabs>
        <w:ind w:left="1398" w:right="846" w:hanging="720"/>
        <w:jc w:val="both"/>
        <w:rPr>
          <w:rFonts w:ascii="Arial" w:eastAsia="Arial" w:hAnsi="Arial" w:cs="Arial"/>
          <w:sz w:val="22"/>
          <w:szCs w:val="22"/>
        </w:rPr>
      </w:pPr>
      <w:r w:rsidRPr="00A625D6">
        <w:rPr>
          <w:rFonts w:ascii="Arial" w:eastAsia="Arial" w:hAnsi="Arial" w:cs="Arial"/>
          <w:sz w:val="22"/>
          <w:szCs w:val="22"/>
        </w:rPr>
        <w:t>e)</w:t>
      </w:r>
      <w:r w:rsidRPr="00A625D6">
        <w:rPr>
          <w:rFonts w:ascii="Arial" w:eastAsia="Arial" w:hAnsi="Arial" w:cs="Arial"/>
          <w:sz w:val="22"/>
          <w:szCs w:val="22"/>
        </w:rPr>
        <w:tab/>
      </w:r>
      <w:r w:rsidRPr="00A625D6">
        <w:rPr>
          <w:rFonts w:ascii="Arial" w:eastAsia="Arial" w:hAnsi="Arial" w:cs="Arial"/>
          <w:spacing w:val="1"/>
          <w:sz w:val="22"/>
          <w:szCs w:val="22"/>
        </w:rPr>
        <w:t>N</w:t>
      </w:r>
      <w:r w:rsidRPr="00A625D6">
        <w:rPr>
          <w:rFonts w:ascii="Arial" w:eastAsia="Arial" w:hAnsi="Arial" w:cs="Arial"/>
          <w:spacing w:val="-4"/>
          <w:sz w:val="22"/>
          <w:szCs w:val="22"/>
        </w:rPr>
        <w:t>M</w:t>
      </w:r>
      <w:r w:rsidRPr="00A625D6">
        <w:rPr>
          <w:rFonts w:ascii="Arial" w:eastAsia="Arial" w:hAnsi="Arial" w:cs="Arial"/>
          <w:spacing w:val="-1"/>
          <w:sz w:val="22"/>
          <w:szCs w:val="22"/>
        </w:rPr>
        <w:t>P’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1"/>
          <w:sz w:val="22"/>
          <w:szCs w:val="22"/>
        </w:rPr>
        <w:t>m</w:t>
      </w:r>
      <w:r w:rsidRPr="00A625D6">
        <w:rPr>
          <w:rFonts w:ascii="Arial" w:eastAsia="Arial" w:hAnsi="Arial" w:cs="Arial"/>
          <w:sz w:val="22"/>
          <w:szCs w:val="22"/>
        </w:rPr>
        <w:t>ust</w:t>
      </w:r>
      <w:r w:rsidRPr="00A625D6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n</w:t>
      </w:r>
      <w:r w:rsidRPr="00A625D6">
        <w:rPr>
          <w:rFonts w:ascii="Arial" w:eastAsia="Arial" w:hAnsi="Arial" w:cs="Arial"/>
          <w:spacing w:val="-3"/>
          <w:sz w:val="22"/>
          <w:szCs w:val="22"/>
        </w:rPr>
        <w:t>o</w:t>
      </w:r>
      <w:r w:rsidRPr="00A625D6">
        <w:rPr>
          <w:rFonts w:ascii="Arial" w:eastAsia="Arial" w:hAnsi="Arial" w:cs="Arial"/>
          <w:sz w:val="22"/>
          <w:szCs w:val="22"/>
        </w:rPr>
        <w:t>t</w:t>
      </w:r>
      <w:r w:rsidRPr="00A625D6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-3"/>
          <w:sz w:val="22"/>
          <w:szCs w:val="22"/>
        </w:rPr>
        <w:t>i</w:t>
      </w:r>
      <w:r w:rsidRPr="00A625D6">
        <w:rPr>
          <w:rFonts w:ascii="Arial" w:eastAsia="Arial" w:hAnsi="Arial" w:cs="Arial"/>
          <w:spacing w:val="2"/>
          <w:sz w:val="22"/>
          <w:szCs w:val="22"/>
        </w:rPr>
        <w:t>g</w:t>
      </w:r>
      <w:r w:rsidRPr="00A625D6">
        <w:rPr>
          <w:rFonts w:ascii="Arial" w:eastAsia="Arial" w:hAnsi="Arial" w:cs="Arial"/>
          <w:sz w:val="22"/>
          <w:szCs w:val="22"/>
        </w:rPr>
        <w:t>n</w:t>
      </w:r>
      <w:r w:rsidRPr="00A625D6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-3"/>
          <w:sz w:val="22"/>
          <w:szCs w:val="22"/>
        </w:rPr>
        <w:t>u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ne</w:t>
      </w:r>
      <w:r w:rsidRPr="00A625D6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p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3"/>
          <w:sz w:val="22"/>
          <w:szCs w:val="22"/>
        </w:rPr>
        <w:t>a</w:t>
      </w:r>
      <w:r w:rsidRPr="00A625D6">
        <w:rPr>
          <w:rFonts w:ascii="Arial" w:eastAsia="Arial" w:hAnsi="Arial" w:cs="Arial"/>
          <w:sz w:val="22"/>
          <w:szCs w:val="22"/>
        </w:rPr>
        <w:t>t</w:t>
      </w:r>
      <w:r w:rsidRPr="00A625D6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pre</w:t>
      </w:r>
      <w:r w:rsidRPr="00A625D6">
        <w:rPr>
          <w:rFonts w:ascii="Arial" w:eastAsia="Arial" w:hAnsi="Arial" w:cs="Arial"/>
          <w:spacing w:val="-2"/>
          <w:sz w:val="22"/>
          <w:szCs w:val="22"/>
        </w:rPr>
        <w:t>s</w:t>
      </w:r>
      <w:r w:rsidRPr="00A625D6">
        <w:rPr>
          <w:rFonts w:ascii="Arial" w:eastAsia="Arial" w:hAnsi="Arial" w:cs="Arial"/>
          <w:sz w:val="22"/>
          <w:szCs w:val="22"/>
        </w:rPr>
        <w:t>c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pti</w:t>
      </w:r>
      <w:r w:rsidRPr="00A625D6">
        <w:rPr>
          <w:rFonts w:ascii="Arial" w:eastAsia="Arial" w:hAnsi="Arial" w:cs="Arial"/>
          <w:spacing w:val="-1"/>
          <w:sz w:val="22"/>
          <w:szCs w:val="22"/>
        </w:rPr>
        <w:t>o</w:t>
      </w:r>
      <w:r w:rsidRPr="00A625D6">
        <w:rPr>
          <w:rFonts w:ascii="Arial" w:eastAsia="Arial" w:hAnsi="Arial" w:cs="Arial"/>
          <w:sz w:val="22"/>
          <w:szCs w:val="22"/>
        </w:rPr>
        <w:t>ns</w:t>
      </w:r>
      <w:r w:rsidRPr="00A625D6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u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nl</w:t>
      </w:r>
      <w:r w:rsidRPr="00A625D6">
        <w:rPr>
          <w:rFonts w:ascii="Arial" w:eastAsia="Arial" w:hAnsi="Arial" w:cs="Arial"/>
          <w:sz w:val="22"/>
          <w:szCs w:val="22"/>
        </w:rPr>
        <w:t>ess</w:t>
      </w:r>
      <w:r w:rsidRPr="00A625D6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he</w:t>
      </w:r>
      <w:r w:rsidRPr="00A625D6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p</w:t>
      </w:r>
      <w:r w:rsidRPr="00A625D6">
        <w:rPr>
          <w:rFonts w:ascii="Arial" w:eastAsia="Arial" w:hAnsi="Arial" w:cs="Arial"/>
          <w:spacing w:val="-3"/>
          <w:sz w:val="22"/>
          <w:szCs w:val="22"/>
        </w:rPr>
        <w:t>a</w:t>
      </w:r>
      <w:r w:rsidRPr="00A625D6">
        <w:rPr>
          <w:rFonts w:ascii="Arial" w:eastAsia="Arial" w:hAnsi="Arial" w:cs="Arial"/>
          <w:spacing w:val="6"/>
          <w:sz w:val="22"/>
          <w:szCs w:val="22"/>
        </w:rPr>
        <w:t>t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t</w:t>
      </w:r>
      <w:r w:rsidRPr="00A625D6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2"/>
          <w:sz w:val="22"/>
          <w:szCs w:val="22"/>
        </w:rPr>
        <w:t>k</w:t>
      </w:r>
      <w:r w:rsidRPr="00A625D6">
        <w:rPr>
          <w:rFonts w:ascii="Arial" w:eastAsia="Arial" w:hAnsi="Arial" w:cs="Arial"/>
          <w:sz w:val="22"/>
          <w:szCs w:val="22"/>
        </w:rPr>
        <w:t>n</w:t>
      </w:r>
      <w:r w:rsidRPr="00A625D6">
        <w:rPr>
          <w:rFonts w:ascii="Arial" w:eastAsia="Arial" w:hAnsi="Arial" w:cs="Arial"/>
          <w:spacing w:val="-3"/>
          <w:sz w:val="22"/>
          <w:szCs w:val="22"/>
        </w:rPr>
        <w:t>ow</w:t>
      </w:r>
      <w:r w:rsidRPr="00A625D6">
        <w:rPr>
          <w:rFonts w:ascii="Arial" w:eastAsia="Arial" w:hAnsi="Arial" w:cs="Arial"/>
          <w:sz w:val="22"/>
          <w:szCs w:val="22"/>
        </w:rPr>
        <w:t>n</w:t>
      </w:r>
      <w:r w:rsidRPr="00A625D6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 xml:space="preserve">o 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he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p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escri</w:t>
      </w:r>
      <w:r w:rsidRPr="00A625D6">
        <w:rPr>
          <w:rFonts w:ascii="Arial" w:eastAsia="Arial" w:hAnsi="Arial" w:cs="Arial"/>
          <w:spacing w:val="-1"/>
          <w:sz w:val="22"/>
          <w:szCs w:val="22"/>
        </w:rPr>
        <w:t>b</w:t>
      </w:r>
      <w:r w:rsidRPr="00A625D6">
        <w:rPr>
          <w:rFonts w:ascii="Arial" w:eastAsia="Arial" w:hAnsi="Arial" w:cs="Arial"/>
          <w:spacing w:val="-3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>r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d</w:t>
      </w:r>
      <w:r w:rsidRPr="00A625D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he</w:t>
      </w:r>
      <w:r w:rsidRPr="00A625D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p</w:t>
      </w:r>
      <w:r w:rsidRPr="00A625D6">
        <w:rPr>
          <w:rFonts w:ascii="Arial" w:eastAsia="Arial" w:hAnsi="Arial" w:cs="Arial"/>
          <w:spacing w:val="-2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escri</w:t>
      </w:r>
      <w:r w:rsidRPr="00A625D6">
        <w:rPr>
          <w:rFonts w:ascii="Arial" w:eastAsia="Arial" w:hAnsi="Arial" w:cs="Arial"/>
          <w:spacing w:val="-1"/>
          <w:sz w:val="22"/>
          <w:szCs w:val="22"/>
        </w:rPr>
        <w:t>p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on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pacing w:val="-3"/>
          <w:sz w:val="22"/>
          <w:szCs w:val="22"/>
        </w:rPr>
        <w:t>e</w:t>
      </w:r>
      <w:r w:rsidRPr="00A625D6">
        <w:rPr>
          <w:rFonts w:ascii="Arial" w:eastAsia="Arial" w:hAnsi="Arial" w:cs="Arial"/>
          <w:spacing w:val="1"/>
          <w:sz w:val="22"/>
          <w:szCs w:val="22"/>
        </w:rPr>
        <w:t>m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are</w:t>
      </w:r>
      <w:r w:rsidRPr="00A625D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w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h</w:t>
      </w:r>
      <w:r w:rsidRPr="00A625D6">
        <w:rPr>
          <w:rFonts w:ascii="Arial" w:eastAsia="Arial" w:hAnsi="Arial" w:cs="Arial"/>
          <w:spacing w:val="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 xml:space="preserve">n </w:t>
      </w:r>
      <w:r w:rsidRPr="00A625D6">
        <w:rPr>
          <w:rFonts w:ascii="Arial" w:eastAsia="Arial" w:hAnsi="Arial" w:cs="Arial"/>
          <w:spacing w:val="2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h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ei</w:t>
      </w:r>
      <w:r w:rsidRPr="00A625D6">
        <w:rPr>
          <w:rFonts w:ascii="Arial" w:eastAsia="Arial" w:hAnsi="Arial" w:cs="Arial"/>
          <w:sz w:val="22"/>
          <w:szCs w:val="22"/>
        </w:rPr>
        <w:t>r sco</w:t>
      </w:r>
      <w:r w:rsidRPr="00A625D6">
        <w:rPr>
          <w:rFonts w:ascii="Arial" w:eastAsia="Arial" w:hAnsi="Arial" w:cs="Arial"/>
          <w:spacing w:val="-1"/>
          <w:sz w:val="22"/>
          <w:szCs w:val="22"/>
        </w:rPr>
        <w:t>p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o</w:t>
      </w:r>
      <w:r w:rsidRPr="00A625D6">
        <w:rPr>
          <w:rFonts w:ascii="Arial" w:eastAsia="Arial" w:hAnsi="Arial" w:cs="Arial"/>
          <w:sz w:val="22"/>
          <w:szCs w:val="22"/>
        </w:rPr>
        <w:t>f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pra</w:t>
      </w:r>
      <w:r w:rsidRPr="00A625D6">
        <w:rPr>
          <w:rFonts w:ascii="Arial" w:eastAsia="Arial" w:hAnsi="Arial" w:cs="Arial"/>
          <w:spacing w:val="-2"/>
          <w:sz w:val="22"/>
          <w:szCs w:val="22"/>
        </w:rPr>
        <w:t>c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ce.</w:t>
      </w:r>
    </w:p>
    <w:p w:rsidR="005E44D3" w:rsidRPr="00A625D6" w:rsidRDefault="005E44D3" w:rsidP="007A21E7">
      <w:pPr>
        <w:jc w:val="both"/>
        <w:rPr>
          <w:rFonts w:ascii="Arial" w:hAnsi="Arial" w:cs="Arial"/>
          <w:sz w:val="22"/>
          <w:szCs w:val="22"/>
        </w:rPr>
      </w:pPr>
    </w:p>
    <w:p w:rsidR="005E44D3" w:rsidRPr="00A625D6" w:rsidRDefault="001E68F9" w:rsidP="007A21E7">
      <w:pPr>
        <w:tabs>
          <w:tab w:val="left" w:pos="709"/>
        </w:tabs>
        <w:ind w:left="112"/>
        <w:jc w:val="both"/>
        <w:rPr>
          <w:rFonts w:ascii="Arial" w:eastAsia="Arial" w:hAnsi="Arial" w:cs="Arial"/>
          <w:sz w:val="22"/>
          <w:szCs w:val="22"/>
        </w:rPr>
      </w:pPr>
      <w:r w:rsidRPr="00A625D6">
        <w:rPr>
          <w:rFonts w:ascii="Arial" w:eastAsia="Arial" w:hAnsi="Arial" w:cs="Arial"/>
          <w:b/>
          <w:spacing w:val="1"/>
          <w:sz w:val="22"/>
          <w:szCs w:val="22"/>
        </w:rPr>
        <w:t>9</w:t>
      </w:r>
      <w:r w:rsidRPr="00A625D6">
        <w:rPr>
          <w:rFonts w:ascii="Arial" w:eastAsia="Arial" w:hAnsi="Arial" w:cs="Arial"/>
          <w:b/>
          <w:sz w:val="22"/>
          <w:szCs w:val="22"/>
        </w:rPr>
        <w:t xml:space="preserve">.2  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sz w:val="22"/>
          <w:szCs w:val="22"/>
        </w:rPr>
        <w:t>Nurse ind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A625D6">
        <w:rPr>
          <w:rFonts w:ascii="Arial" w:eastAsia="Arial" w:hAnsi="Arial" w:cs="Arial"/>
          <w:b/>
          <w:sz w:val="22"/>
          <w:szCs w:val="22"/>
        </w:rPr>
        <w:t>pen</w:t>
      </w:r>
      <w:r w:rsidRPr="00A625D6">
        <w:rPr>
          <w:rFonts w:ascii="Arial" w:eastAsia="Arial" w:hAnsi="Arial" w:cs="Arial"/>
          <w:b/>
          <w:spacing w:val="-2"/>
          <w:sz w:val="22"/>
          <w:szCs w:val="22"/>
        </w:rPr>
        <w:t>d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A625D6">
        <w:rPr>
          <w:rFonts w:ascii="Arial" w:eastAsia="Arial" w:hAnsi="Arial" w:cs="Arial"/>
          <w:b/>
          <w:sz w:val="22"/>
          <w:szCs w:val="22"/>
        </w:rPr>
        <w:t>nt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sz w:val="22"/>
          <w:szCs w:val="22"/>
        </w:rPr>
        <w:t>pr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esc</w:t>
      </w:r>
      <w:r w:rsidRPr="00A625D6">
        <w:rPr>
          <w:rFonts w:ascii="Arial" w:eastAsia="Arial" w:hAnsi="Arial" w:cs="Arial"/>
          <w:b/>
          <w:spacing w:val="-2"/>
          <w:sz w:val="22"/>
          <w:szCs w:val="22"/>
        </w:rPr>
        <w:t>r</w:t>
      </w:r>
      <w:r w:rsidRPr="00A625D6">
        <w:rPr>
          <w:rFonts w:ascii="Arial" w:eastAsia="Arial" w:hAnsi="Arial" w:cs="Arial"/>
          <w:b/>
          <w:sz w:val="22"/>
          <w:szCs w:val="22"/>
        </w:rPr>
        <w:t>ib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A625D6">
        <w:rPr>
          <w:rFonts w:ascii="Arial" w:eastAsia="Arial" w:hAnsi="Arial" w:cs="Arial"/>
          <w:b/>
          <w:sz w:val="22"/>
          <w:szCs w:val="22"/>
        </w:rPr>
        <w:t>rs</w:t>
      </w:r>
    </w:p>
    <w:p w:rsidR="005E44D3" w:rsidRPr="00A625D6" w:rsidRDefault="005E44D3" w:rsidP="007A21E7">
      <w:pPr>
        <w:jc w:val="both"/>
        <w:rPr>
          <w:rFonts w:ascii="Arial" w:hAnsi="Arial" w:cs="Arial"/>
          <w:sz w:val="22"/>
          <w:szCs w:val="22"/>
        </w:rPr>
      </w:pPr>
    </w:p>
    <w:p w:rsidR="005E44D3" w:rsidRPr="00A625D6" w:rsidRDefault="001E68F9" w:rsidP="007A21E7">
      <w:pPr>
        <w:ind w:left="678" w:right="882"/>
        <w:jc w:val="both"/>
        <w:rPr>
          <w:rFonts w:ascii="Arial" w:eastAsia="Arial" w:hAnsi="Arial" w:cs="Arial"/>
          <w:sz w:val="22"/>
          <w:szCs w:val="22"/>
        </w:rPr>
      </w:pPr>
      <w:r w:rsidRPr="00A625D6">
        <w:rPr>
          <w:rFonts w:ascii="Arial" w:eastAsia="Arial" w:hAnsi="Arial" w:cs="Arial"/>
          <w:spacing w:val="-1"/>
          <w:sz w:val="22"/>
          <w:szCs w:val="22"/>
        </w:rPr>
        <w:t>C</w:t>
      </w:r>
      <w:r w:rsidRPr="00A625D6">
        <w:rPr>
          <w:rFonts w:ascii="Arial" w:eastAsia="Arial" w:hAnsi="Arial" w:cs="Arial"/>
          <w:sz w:val="22"/>
          <w:szCs w:val="22"/>
        </w:rPr>
        <w:t>an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pres</w:t>
      </w:r>
      <w:r w:rsidRPr="00A625D6">
        <w:rPr>
          <w:rFonts w:ascii="Arial" w:eastAsia="Arial" w:hAnsi="Arial" w:cs="Arial"/>
          <w:spacing w:val="-2"/>
          <w:sz w:val="22"/>
          <w:szCs w:val="22"/>
        </w:rPr>
        <w:t>c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be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y</w:t>
      </w:r>
      <w:r w:rsidRPr="00A625D6">
        <w:rPr>
          <w:rFonts w:ascii="Arial" w:eastAsia="Arial" w:hAnsi="Arial" w:cs="Arial"/>
          <w:spacing w:val="-1"/>
          <w:sz w:val="22"/>
          <w:szCs w:val="22"/>
        </w:rPr>
        <w:t xml:space="preserve"> li</w:t>
      </w:r>
      <w:r w:rsidRPr="00A625D6">
        <w:rPr>
          <w:rFonts w:ascii="Arial" w:eastAsia="Arial" w:hAnsi="Arial" w:cs="Arial"/>
          <w:sz w:val="22"/>
          <w:szCs w:val="22"/>
        </w:rPr>
        <w:t>ce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sed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or</w:t>
      </w:r>
      <w:r w:rsidRPr="00A625D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u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nli</w:t>
      </w:r>
      <w:r w:rsidRPr="00A625D6">
        <w:rPr>
          <w:rFonts w:ascii="Arial" w:eastAsia="Arial" w:hAnsi="Arial" w:cs="Arial"/>
          <w:sz w:val="22"/>
          <w:szCs w:val="22"/>
        </w:rPr>
        <w:t>ce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sed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di</w:t>
      </w:r>
      <w:r w:rsidRPr="00A625D6">
        <w:rPr>
          <w:rFonts w:ascii="Arial" w:eastAsia="Arial" w:hAnsi="Arial" w:cs="Arial"/>
          <w:sz w:val="22"/>
          <w:szCs w:val="22"/>
        </w:rPr>
        <w:t>c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-3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3"/>
          <w:sz w:val="22"/>
          <w:szCs w:val="22"/>
        </w:rPr>
        <w:t>f</w:t>
      </w:r>
      <w:r w:rsidRPr="00A625D6">
        <w:rPr>
          <w:rFonts w:ascii="Arial" w:eastAsia="Arial" w:hAnsi="Arial" w:cs="Arial"/>
          <w:spacing w:val="-3"/>
          <w:sz w:val="22"/>
          <w:szCs w:val="22"/>
        </w:rPr>
        <w:t>o</w:t>
      </w:r>
      <w:r w:rsidRPr="00A625D6">
        <w:rPr>
          <w:rFonts w:ascii="Arial" w:eastAsia="Arial" w:hAnsi="Arial" w:cs="Arial"/>
          <w:sz w:val="22"/>
          <w:szCs w:val="22"/>
        </w:rPr>
        <w:t>r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y</w:t>
      </w:r>
      <w:r w:rsidRPr="00A625D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co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d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on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w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h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 xml:space="preserve">n </w:t>
      </w:r>
      <w:r w:rsidRPr="00A625D6">
        <w:rPr>
          <w:rFonts w:ascii="Arial" w:eastAsia="Arial" w:hAnsi="Arial" w:cs="Arial"/>
          <w:spacing w:val="2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h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ei</w:t>
      </w:r>
      <w:r w:rsidRPr="00A625D6">
        <w:rPr>
          <w:rFonts w:ascii="Arial" w:eastAsia="Arial" w:hAnsi="Arial" w:cs="Arial"/>
          <w:sz w:val="22"/>
          <w:szCs w:val="22"/>
        </w:rPr>
        <w:t>r c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li</w:t>
      </w:r>
      <w:r w:rsidRPr="00A625D6">
        <w:rPr>
          <w:rFonts w:ascii="Arial" w:eastAsia="Arial" w:hAnsi="Arial" w:cs="Arial"/>
          <w:sz w:val="22"/>
          <w:szCs w:val="22"/>
        </w:rPr>
        <w:t>n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cal compe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3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 xml:space="preserve">ce,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nc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</w:t>
      </w:r>
      <w:r w:rsidRPr="00A625D6">
        <w:rPr>
          <w:rFonts w:ascii="Arial" w:eastAsia="Arial" w:hAnsi="Arial" w:cs="Arial"/>
          <w:sz w:val="22"/>
          <w:szCs w:val="22"/>
        </w:rPr>
        <w:t>u</w:t>
      </w:r>
      <w:r w:rsidRPr="00A625D6">
        <w:rPr>
          <w:rFonts w:ascii="Arial" w:eastAsia="Arial" w:hAnsi="Arial" w:cs="Arial"/>
          <w:spacing w:val="-1"/>
          <w:sz w:val="22"/>
          <w:szCs w:val="22"/>
        </w:rPr>
        <w:t>di</w:t>
      </w:r>
      <w:r w:rsidRPr="00A625D6">
        <w:rPr>
          <w:rFonts w:ascii="Arial" w:eastAsia="Arial" w:hAnsi="Arial" w:cs="Arial"/>
          <w:sz w:val="22"/>
          <w:szCs w:val="22"/>
        </w:rPr>
        <w:t>ng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2"/>
          <w:sz w:val="22"/>
          <w:szCs w:val="22"/>
        </w:rPr>
        <w:t>s</w:t>
      </w:r>
      <w:r w:rsidRPr="00A625D6">
        <w:rPr>
          <w:rFonts w:ascii="Arial" w:eastAsia="Arial" w:hAnsi="Arial" w:cs="Arial"/>
          <w:sz w:val="22"/>
          <w:szCs w:val="22"/>
        </w:rPr>
        <w:t>ome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co</w:t>
      </w:r>
      <w:r w:rsidRPr="00A625D6">
        <w:rPr>
          <w:rFonts w:ascii="Arial" w:eastAsia="Arial" w:hAnsi="Arial" w:cs="Arial"/>
          <w:spacing w:val="-3"/>
          <w:sz w:val="22"/>
          <w:szCs w:val="22"/>
        </w:rPr>
        <w:t>n</w:t>
      </w:r>
      <w:r w:rsidRPr="00A625D6">
        <w:rPr>
          <w:rFonts w:ascii="Arial" w:eastAsia="Arial" w:hAnsi="Arial" w:cs="Arial"/>
          <w:spacing w:val="1"/>
          <w:sz w:val="22"/>
          <w:szCs w:val="22"/>
        </w:rPr>
        <w:t>tr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ll</w:t>
      </w:r>
      <w:r w:rsidRPr="00A625D6">
        <w:rPr>
          <w:rFonts w:ascii="Arial" w:eastAsia="Arial" w:hAnsi="Arial" w:cs="Arial"/>
          <w:sz w:val="22"/>
          <w:szCs w:val="22"/>
        </w:rPr>
        <w:t>ed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d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pacing w:val="-3"/>
          <w:sz w:val="22"/>
          <w:szCs w:val="22"/>
        </w:rPr>
        <w:t>u</w:t>
      </w:r>
      <w:r w:rsidRPr="00A625D6">
        <w:rPr>
          <w:rFonts w:ascii="Arial" w:eastAsia="Arial" w:hAnsi="Arial" w:cs="Arial"/>
          <w:spacing w:val="2"/>
          <w:sz w:val="22"/>
          <w:szCs w:val="22"/>
        </w:rPr>
        <w:t>g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="00D66276" w:rsidRPr="00A625D6">
        <w:rPr>
          <w:rFonts w:ascii="Arial" w:eastAsia="Arial" w:hAnsi="Arial" w:cs="Arial"/>
          <w:sz w:val="22"/>
          <w:szCs w:val="22"/>
        </w:rPr>
        <w:t>.</w:t>
      </w:r>
    </w:p>
    <w:p w:rsidR="005E44D3" w:rsidRPr="00A625D6" w:rsidRDefault="005E44D3" w:rsidP="007A21E7">
      <w:pPr>
        <w:jc w:val="both"/>
        <w:rPr>
          <w:rFonts w:ascii="Arial" w:hAnsi="Arial" w:cs="Arial"/>
          <w:sz w:val="22"/>
          <w:szCs w:val="22"/>
        </w:rPr>
      </w:pPr>
    </w:p>
    <w:p w:rsidR="005E44D3" w:rsidRPr="00A625D6" w:rsidRDefault="001E68F9" w:rsidP="007A21E7">
      <w:pPr>
        <w:ind w:left="162"/>
        <w:jc w:val="both"/>
        <w:rPr>
          <w:rFonts w:ascii="Arial" w:eastAsia="Arial" w:hAnsi="Arial" w:cs="Arial"/>
          <w:sz w:val="22"/>
          <w:szCs w:val="22"/>
        </w:rPr>
      </w:pPr>
      <w:r w:rsidRPr="00A625D6">
        <w:rPr>
          <w:rFonts w:ascii="Arial" w:eastAsia="Arial" w:hAnsi="Arial" w:cs="Arial"/>
          <w:b/>
          <w:spacing w:val="1"/>
          <w:sz w:val="22"/>
          <w:szCs w:val="22"/>
        </w:rPr>
        <w:t>9</w:t>
      </w:r>
      <w:r w:rsidRPr="00A625D6">
        <w:rPr>
          <w:rFonts w:ascii="Arial" w:eastAsia="Arial" w:hAnsi="Arial" w:cs="Arial"/>
          <w:b/>
          <w:sz w:val="22"/>
          <w:szCs w:val="22"/>
        </w:rPr>
        <w:t xml:space="preserve">.3  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sz w:val="22"/>
          <w:szCs w:val="22"/>
        </w:rPr>
        <w:t>Pha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b/>
          <w:spacing w:val="-2"/>
          <w:sz w:val="22"/>
          <w:szCs w:val="22"/>
        </w:rPr>
        <w:t>m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ac</w:t>
      </w:r>
      <w:r w:rsidRPr="00A625D6">
        <w:rPr>
          <w:rFonts w:ascii="Arial" w:eastAsia="Arial" w:hAnsi="Arial" w:cs="Arial"/>
          <w:b/>
          <w:spacing w:val="-2"/>
          <w:sz w:val="22"/>
          <w:szCs w:val="22"/>
        </w:rPr>
        <w:t>i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s</w:t>
      </w:r>
      <w:r w:rsidR="00D66276" w:rsidRPr="00A625D6">
        <w:rPr>
          <w:rFonts w:ascii="Arial" w:eastAsia="Arial" w:hAnsi="Arial" w:cs="Arial"/>
          <w:b/>
          <w:sz w:val="22"/>
          <w:szCs w:val="22"/>
        </w:rPr>
        <w:t>t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="00D66276" w:rsidRPr="00A625D6">
        <w:rPr>
          <w:rFonts w:ascii="Arial" w:eastAsia="Arial" w:hAnsi="Arial" w:cs="Arial"/>
          <w:b/>
          <w:sz w:val="22"/>
          <w:szCs w:val="22"/>
        </w:rPr>
        <w:t>i</w:t>
      </w:r>
      <w:r w:rsidRPr="00A625D6">
        <w:rPr>
          <w:rFonts w:ascii="Arial" w:eastAsia="Arial" w:hAnsi="Arial" w:cs="Arial"/>
          <w:b/>
          <w:sz w:val="22"/>
          <w:szCs w:val="22"/>
        </w:rPr>
        <w:t>n</w:t>
      </w:r>
      <w:r w:rsidRPr="00A625D6">
        <w:rPr>
          <w:rFonts w:ascii="Arial" w:eastAsia="Arial" w:hAnsi="Arial" w:cs="Arial"/>
          <w:b/>
          <w:spacing w:val="-2"/>
          <w:sz w:val="22"/>
          <w:szCs w:val="22"/>
        </w:rPr>
        <w:t>d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A625D6">
        <w:rPr>
          <w:rFonts w:ascii="Arial" w:eastAsia="Arial" w:hAnsi="Arial" w:cs="Arial"/>
          <w:b/>
          <w:sz w:val="22"/>
          <w:szCs w:val="22"/>
        </w:rPr>
        <w:t>pend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A625D6">
        <w:rPr>
          <w:rFonts w:ascii="Arial" w:eastAsia="Arial" w:hAnsi="Arial" w:cs="Arial"/>
          <w:b/>
          <w:sz w:val="22"/>
          <w:szCs w:val="22"/>
        </w:rPr>
        <w:t>nt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sz w:val="22"/>
          <w:szCs w:val="22"/>
        </w:rPr>
        <w:t>pr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>s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c</w:t>
      </w:r>
      <w:r w:rsidRPr="00A625D6">
        <w:rPr>
          <w:rFonts w:ascii="Arial" w:eastAsia="Arial" w:hAnsi="Arial" w:cs="Arial"/>
          <w:b/>
          <w:sz w:val="22"/>
          <w:szCs w:val="22"/>
        </w:rPr>
        <w:t>rib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A625D6">
        <w:rPr>
          <w:rFonts w:ascii="Arial" w:eastAsia="Arial" w:hAnsi="Arial" w:cs="Arial"/>
          <w:b/>
          <w:spacing w:val="-2"/>
          <w:sz w:val="22"/>
          <w:szCs w:val="22"/>
        </w:rPr>
        <w:t>r</w:t>
      </w:r>
      <w:r w:rsidRPr="00A625D6">
        <w:rPr>
          <w:rFonts w:ascii="Arial" w:eastAsia="Arial" w:hAnsi="Arial" w:cs="Arial"/>
          <w:b/>
          <w:sz w:val="22"/>
          <w:szCs w:val="22"/>
        </w:rPr>
        <w:t>s</w:t>
      </w:r>
    </w:p>
    <w:p w:rsidR="005E44D3" w:rsidRPr="00A625D6" w:rsidRDefault="005E44D3" w:rsidP="007A21E7">
      <w:pPr>
        <w:jc w:val="both"/>
        <w:rPr>
          <w:rFonts w:ascii="Arial" w:hAnsi="Arial" w:cs="Arial"/>
          <w:sz w:val="22"/>
          <w:szCs w:val="22"/>
        </w:rPr>
      </w:pPr>
    </w:p>
    <w:p w:rsidR="005E44D3" w:rsidRPr="00A625D6" w:rsidRDefault="001E68F9" w:rsidP="007A21E7">
      <w:pPr>
        <w:ind w:left="678" w:right="882"/>
        <w:jc w:val="both"/>
        <w:rPr>
          <w:rFonts w:ascii="Arial" w:eastAsia="Arial" w:hAnsi="Arial" w:cs="Arial"/>
          <w:sz w:val="22"/>
          <w:szCs w:val="22"/>
        </w:rPr>
      </w:pPr>
      <w:r w:rsidRPr="00A625D6">
        <w:rPr>
          <w:rFonts w:ascii="Arial" w:eastAsia="Arial" w:hAnsi="Arial" w:cs="Arial"/>
          <w:spacing w:val="-1"/>
          <w:sz w:val="22"/>
          <w:szCs w:val="22"/>
        </w:rPr>
        <w:t>C</w:t>
      </w:r>
      <w:r w:rsidRPr="00A625D6">
        <w:rPr>
          <w:rFonts w:ascii="Arial" w:eastAsia="Arial" w:hAnsi="Arial" w:cs="Arial"/>
          <w:sz w:val="22"/>
          <w:szCs w:val="22"/>
        </w:rPr>
        <w:t>an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pres</w:t>
      </w:r>
      <w:r w:rsidRPr="00A625D6">
        <w:rPr>
          <w:rFonts w:ascii="Arial" w:eastAsia="Arial" w:hAnsi="Arial" w:cs="Arial"/>
          <w:spacing w:val="-2"/>
          <w:sz w:val="22"/>
          <w:szCs w:val="22"/>
        </w:rPr>
        <w:t>c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be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y</w:t>
      </w:r>
      <w:r w:rsidRPr="00A625D6">
        <w:rPr>
          <w:rFonts w:ascii="Arial" w:eastAsia="Arial" w:hAnsi="Arial" w:cs="Arial"/>
          <w:spacing w:val="-1"/>
          <w:sz w:val="22"/>
          <w:szCs w:val="22"/>
        </w:rPr>
        <w:t xml:space="preserve"> li</w:t>
      </w:r>
      <w:r w:rsidRPr="00A625D6">
        <w:rPr>
          <w:rFonts w:ascii="Arial" w:eastAsia="Arial" w:hAnsi="Arial" w:cs="Arial"/>
          <w:sz w:val="22"/>
          <w:szCs w:val="22"/>
        </w:rPr>
        <w:t>ce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sed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or</w:t>
      </w:r>
      <w:r w:rsidRPr="00A625D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u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nli</w:t>
      </w:r>
      <w:r w:rsidRPr="00A625D6">
        <w:rPr>
          <w:rFonts w:ascii="Arial" w:eastAsia="Arial" w:hAnsi="Arial" w:cs="Arial"/>
          <w:sz w:val="22"/>
          <w:szCs w:val="22"/>
        </w:rPr>
        <w:t>ce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sed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di</w:t>
      </w:r>
      <w:r w:rsidRPr="00A625D6">
        <w:rPr>
          <w:rFonts w:ascii="Arial" w:eastAsia="Arial" w:hAnsi="Arial" w:cs="Arial"/>
          <w:sz w:val="22"/>
          <w:szCs w:val="22"/>
        </w:rPr>
        <w:t>c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-3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3"/>
          <w:sz w:val="22"/>
          <w:szCs w:val="22"/>
        </w:rPr>
        <w:t>f</w:t>
      </w:r>
      <w:r w:rsidRPr="00A625D6">
        <w:rPr>
          <w:rFonts w:ascii="Arial" w:eastAsia="Arial" w:hAnsi="Arial" w:cs="Arial"/>
          <w:spacing w:val="-3"/>
          <w:sz w:val="22"/>
          <w:szCs w:val="22"/>
        </w:rPr>
        <w:t>o</w:t>
      </w:r>
      <w:r w:rsidRPr="00A625D6">
        <w:rPr>
          <w:rFonts w:ascii="Arial" w:eastAsia="Arial" w:hAnsi="Arial" w:cs="Arial"/>
          <w:sz w:val="22"/>
          <w:szCs w:val="22"/>
        </w:rPr>
        <w:t>r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y</w:t>
      </w:r>
      <w:r w:rsidRPr="00A625D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co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d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on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w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h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 xml:space="preserve">n </w:t>
      </w:r>
      <w:r w:rsidRPr="00A625D6">
        <w:rPr>
          <w:rFonts w:ascii="Arial" w:eastAsia="Arial" w:hAnsi="Arial" w:cs="Arial"/>
          <w:spacing w:val="2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h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ei</w:t>
      </w:r>
      <w:r w:rsidRPr="00A625D6">
        <w:rPr>
          <w:rFonts w:ascii="Arial" w:eastAsia="Arial" w:hAnsi="Arial" w:cs="Arial"/>
          <w:sz w:val="22"/>
          <w:szCs w:val="22"/>
        </w:rPr>
        <w:t>r c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li</w:t>
      </w:r>
      <w:r w:rsidRPr="00A625D6">
        <w:rPr>
          <w:rFonts w:ascii="Arial" w:eastAsia="Arial" w:hAnsi="Arial" w:cs="Arial"/>
          <w:sz w:val="22"/>
          <w:szCs w:val="22"/>
        </w:rPr>
        <w:t>n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cal compe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3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 xml:space="preserve">ce,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nc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</w:t>
      </w:r>
      <w:r w:rsidRPr="00A625D6">
        <w:rPr>
          <w:rFonts w:ascii="Arial" w:eastAsia="Arial" w:hAnsi="Arial" w:cs="Arial"/>
          <w:sz w:val="22"/>
          <w:szCs w:val="22"/>
        </w:rPr>
        <w:t>u</w:t>
      </w:r>
      <w:r w:rsidRPr="00A625D6">
        <w:rPr>
          <w:rFonts w:ascii="Arial" w:eastAsia="Arial" w:hAnsi="Arial" w:cs="Arial"/>
          <w:spacing w:val="-1"/>
          <w:sz w:val="22"/>
          <w:szCs w:val="22"/>
        </w:rPr>
        <w:t>di</w:t>
      </w:r>
      <w:r w:rsidRPr="00A625D6">
        <w:rPr>
          <w:rFonts w:ascii="Arial" w:eastAsia="Arial" w:hAnsi="Arial" w:cs="Arial"/>
          <w:sz w:val="22"/>
          <w:szCs w:val="22"/>
        </w:rPr>
        <w:t>ng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2"/>
          <w:sz w:val="22"/>
          <w:szCs w:val="22"/>
        </w:rPr>
        <w:t>c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pacing w:val="1"/>
          <w:sz w:val="22"/>
          <w:szCs w:val="22"/>
        </w:rPr>
        <w:t>tr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ll</w:t>
      </w:r>
      <w:r w:rsidRPr="00A625D6">
        <w:rPr>
          <w:rFonts w:ascii="Arial" w:eastAsia="Arial" w:hAnsi="Arial" w:cs="Arial"/>
          <w:sz w:val="22"/>
          <w:szCs w:val="22"/>
        </w:rPr>
        <w:t>ed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dr</w:t>
      </w:r>
      <w:r w:rsidRPr="00A625D6">
        <w:rPr>
          <w:rFonts w:ascii="Arial" w:eastAsia="Arial" w:hAnsi="Arial" w:cs="Arial"/>
          <w:spacing w:val="-2"/>
          <w:sz w:val="22"/>
          <w:szCs w:val="22"/>
        </w:rPr>
        <w:t>u</w:t>
      </w:r>
      <w:r w:rsidRPr="00A625D6">
        <w:rPr>
          <w:rFonts w:ascii="Arial" w:eastAsia="Arial" w:hAnsi="Arial" w:cs="Arial"/>
          <w:sz w:val="22"/>
          <w:szCs w:val="22"/>
        </w:rPr>
        <w:t>gs</w:t>
      </w:r>
      <w:r w:rsidR="00D66276" w:rsidRPr="00A625D6">
        <w:rPr>
          <w:rFonts w:ascii="Arial" w:eastAsia="Arial" w:hAnsi="Arial" w:cs="Arial"/>
          <w:sz w:val="22"/>
          <w:szCs w:val="22"/>
        </w:rPr>
        <w:t>.</w:t>
      </w:r>
    </w:p>
    <w:p w:rsidR="005E44D3" w:rsidRPr="00A625D6" w:rsidRDefault="005E44D3" w:rsidP="007A21E7">
      <w:pPr>
        <w:jc w:val="both"/>
        <w:rPr>
          <w:rFonts w:ascii="Arial" w:hAnsi="Arial" w:cs="Arial"/>
          <w:sz w:val="22"/>
          <w:szCs w:val="22"/>
        </w:rPr>
      </w:pPr>
    </w:p>
    <w:p w:rsidR="005E44D3" w:rsidRPr="00A625D6" w:rsidRDefault="001E68F9" w:rsidP="007A21E7">
      <w:pPr>
        <w:ind w:left="162"/>
        <w:jc w:val="both"/>
        <w:rPr>
          <w:rFonts w:ascii="Arial" w:eastAsia="Arial" w:hAnsi="Arial" w:cs="Arial"/>
          <w:sz w:val="22"/>
          <w:szCs w:val="22"/>
        </w:rPr>
      </w:pPr>
      <w:r w:rsidRPr="00A625D6">
        <w:rPr>
          <w:rFonts w:ascii="Arial" w:eastAsia="Arial" w:hAnsi="Arial" w:cs="Arial"/>
          <w:b/>
          <w:sz w:val="22"/>
          <w:szCs w:val="22"/>
        </w:rPr>
        <w:t xml:space="preserve">9.4   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Pr="00A625D6">
        <w:rPr>
          <w:rFonts w:ascii="Arial" w:eastAsia="Arial" w:hAnsi="Arial" w:cs="Arial"/>
          <w:b/>
          <w:sz w:val="22"/>
          <w:szCs w:val="22"/>
        </w:rPr>
        <w:t>pt</w:t>
      </w:r>
      <w:r w:rsidRPr="00A625D6">
        <w:rPr>
          <w:rFonts w:ascii="Arial" w:eastAsia="Arial" w:hAnsi="Arial" w:cs="Arial"/>
          <w:b/>
          <w:spacing w:val="-3"/>
          <w:sz w:val="22"/>
          <w:szCs w:val="22"/>
        </w:rPr>
        <w:t>o</w:t>
      </w:r>
      <w:r w:rsidRPr="00A625D6">
        <w:rPr>
          <w:rFonts w:ascii="Arial" w:eastAsia="Arial" w:hAnsi="Arial" w:cs="Arial"/>
          <w:b/>
          <w:sz w:val="22"/>
          <w:szCs w:val="22"/>
        </w:rPr>
        <w:t>me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>t</w:t>
      </w:r>
      <w:r w:rsidRPr="00A625D6">
        <w:rPr>
          <w:rFonts w:ascii="Arial" w:eastAsia="Arial" w:hAnsi="Arial" w:cs="Arial"/>
          <w:b/>
          <w:sz w:val="22"/>
          <w:szCs w:val="22"/>
        </w:rPr>
        <w:t>r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A625D6">
        <w:rPr>
          <w:rFonts w:ascii="Arial" w:eastAsia="Arial" w:hAnsi="Arial" w:cs="Arial"/>
          <w:b/>
          <w:spacing w:val="-3"/>
          <w:sz w:val="22"/>
          <w:szCs w:val="22"/>
        </w:rPr>
        <w:t>s</w:t>
      </w:r>
      <w:r w:rsidRPr="00A625D6">
        <w:rPr>
          <w:rFonts w:ascii="Arial" w:eastAsia="Arial" w:hAnsi="Arial" w:cs="Arial"/>
          <w:b/>
          <w:sz w:val="22"/>
          <w:szCs w:val="22"/>
        </w:rPr>
        <w:t xml:space="preserve">t 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A625D6">
        <w:rPr>
          <w:rFonts w:ascii="Arial" w:eastAsia="Arial" w:hAnsi="Arial" w:cs="Arial"/>
          <w:b/>
          <w:sz w:val="22"/>
          <w:szCs w:val="22"/>
        </w:rPr>
        <w:t>n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Pr="00A625D6">
        <w:rPr>
          <w:rFonts w:ascii="Arial" w:eastAsia="Arial" w:hAnsi="Arial" w:cs="Arial"/>
          <w:b/>
          <w:sz w:val="22"/>
          <w:szCs w:val="22"/>
        </w:rPr>
        <w:t>e</w:t>
      </w:r>
      <w:r w:rsidRPr="00A625D6">
        <w:rPr>
          <w:rFonts w:ascii="Arial" w:eastAsia="Arial" w:hAnsi="Arial" w:cs="Arial"/>
          <w:b/>
          <w:spacing w:val="-3"/>
          <w:sz w:val="22"/>
          <w:szCs w:val="22"/>
        </w:rPr>
        <w:t>p</w:t>
      </w:r>
      <w:r w:rsidRPr="00A625D6">
        <w:rPr>
          <w:rFonts w:ascii="Arial" w:eastAsia="Arial" w:hAnsi="Arial" w:cs="Arial"/>
          <w:b/>
          <w:sz w:val="22"/>
          <w:szCs w:val="22"/>
        </w:rPr>
        <w:t>e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b/>
          <w:sz w:val="22"/>
          <w:szCs w:val="22"/>
        </w:rPr>
        <w:t>d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b/>
          <w:sz w:val="22"/>
          <w:szCs w:val="22"/>
        </w:rPr>
        <w:t>nt</w:t>
      </w:r>
      <w:r w:rsidRPr="00A625D6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sz w:val="22"/>
          <w:szCs w:val="22"/>
        </w:rPr>
        <w:t>pre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>s</w:t>
      </w:r>
      <w:r w:rsidRPr="00A625D6">
        <w:rPr>
          <w:rFonts w:ascii="Arial" w:eastAsia="Arial" w:hAnsi="Arial" w:cs="Arial"/>
          <w:b/>
          <w:spacing w:val="-3"/>
          <w:sz w:val="22"/>
          <w:szCs w:val="22"/>
        </w:rPr>
        <w:t>c</w:t>
      </w:r>
      <w:r w:rsidRPr="00A625D6">
        <w:rPr>
          <w:rFonts w:ascii="Arial" w:eastAsia="Arial" w:hAnsi="Arial" w:cs="Arial"/>
          <w:b/>
          <w:sz w:val="22"/>
          <w:szCs w:val="22"/>
        </w:rPr>
        <w:t>r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A625D6">
        <w:rPr>
          <w:rFonts w:ascii="Arial" w:eastAsia="Arial" w:hAnsi="Arial" w:cs="Arial"/>
          <w:b/>
          <w:sz w:val="22"/>
          <w:szCs w:val="22"/>
        </w:rPr>
        <w:t>b</w:t>
      </w:r>
      <w:r w:rsidRPr="00A625D6">
        <w:rPr>
          <w:rFonts w:ascii="Arial" w:eastAsia="Arial" w:hAnsi="Arial" w:cs="Arial"/>
          <w:b/>
          <w:spacing w:val="-3"/>
          <w:sz w:val="22"/>
          <w:szCs w:val="22"/>
        </w:rPr>
        <w:t>e</w:t>
      </w:r>
      <w:r w:rsidRPr="00A625D6">
        <w:rPr>
          <w:rFonts w:ascii="Arial" w:eastAsia="Arial" w:hAnsi="Arial" w:cs="Arial"/>
          <w:b/>
          <w:sz w:val="22"/>
          <w:szCs w:val="22"/>
        </w:rPr>
        <w:t>rs</w:t>
      </w:r>
    </w:p>
    <w:p w:rsidR="005E44D3" w:rsidRPr="00A625D6" w:rsidRDefault="005E44D3" w:rsidP="007A21E7">
      <w:pPr>
        <w:jc w:val="both"/>
        <w:rPr>
          <w:rFonts w:ascii="Arial" w:hAnsi="Arial" w:cs="Arial"/>
          <w:sz w:val="22"/>
          <w:szCs w:val="22"/>
        </w:rPr>
      </w:pPr>
    </w:p>
    <w:p w:rsidR="005E44D3" w:rsidRPr="00A625D6" w:rsidRDefault="001E68F9" w:rsidP="007A21E7">
      <w:pPr>
        <w:ind w:left="678" w:right="1018"/>
        <w:jc w:val="both"/>
        <w:rPr>
          <w:rFonts w:ascii="Arial" w:eastAsia="Arial" w:hAnsi="Arial" w:cs="Arial"/>
          <w:sz w:val="22"/>
          <w:szCs w:val="22"/>
        </w:rPr>
      </w:pPr>
      <w:r w:rsidRPr="00A625D6">
        <w:rPr>
          <w:rFonts w:ascii="Arial" w:eastAsia="Arial" w:hAnsi="Arial" w:cs="Arial"/>
          <w:spacing w:val="-1"/>
          <w:sz w:val="22"/>
          <w:szCs w:val="22"/>
        </w:rPr>
        <w:t>C</w:t>
      </w:r>
      <w:r w:rsidRPr="00A625D6">
        <w:rPr>
          <w:rFonts w:ascii="Arial" w:eastAsia="Arial" w:hAnsi="Arial" w:cs="Arial"/>
          <w:sz w:val="22"/>
          <w:szCs w:val="22"/>
        </w:rPr>
        <w:t>an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pres</w:t>
      </w:r>
      <w:r w:rsidRPr="00A625D6">
        <w:rPr>
          <w:rFonts w:ascii="Arial" w:eastAsia="Arial" w:hAnsi="Arial" w:cs="Arial"/>
          <w:spacing w:val="-2"/>
          <w:sz w:val="22"/>
          <w:szCs w:val="22"/>
        </w:rPr>
        <w:t>c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be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 xml:space="preserve">y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li</w:t>
      </w:r>
      <w:r w:rsidRPr="00A625D6">
        <w:rPr>
          <w:rFonts w:ascii="Arial" w:eastAsia="Arial" w:hAnsi="Arial" w:cs="Arial"/>
          <w:sz w:val="22"/>
          <w:szCs w:val="22"/>
        </w:rPr>
        <w:t>ce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sed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di</w:t>
      </w:r>
      <w:r w:rsidRPr="00A625D6">
        <w:rPr>
          <w:rFonts w:ascii="Arial" w:eastAsia="Arial" w:hAnsi="Arial" w:cs="Arial"/>
          <w:sz w:val="22"/>
          <w:szCs w:val="22"/>
        </w:rPr>
        <w:t>c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ne</w:t>
      </w:r>
      <w:r w:rsidRPr="00A625D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1"/>
          <w:sz w:val="22"/>
          <w:szCs w:val="22"/>
        </w:rPr>
        <w:t>f</w:t>
      </w:r>
      <w:r w:rsidRPr="00A625D6">
        <w:rPr>
          <w:rFonts w:ascii="Arial" w:eastAsia="Arial" w:hAnsi="Arial" w:cs="Arial"/>
          <w:sz w:val="22"/>
          <w:szCs w:val="22"/>
        </w:rPr>
        <w:t>or</w:t>
      </w:r>
      <w:r w:rsidRPr="00A625D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oc</w:t>
      </w:r>
      <w:r w:rsidRPr="00A625D6">
        <w:rPr>
          <w:rFonts w:ascii="Arial" w:eastAsia="Arial" w:hAnsi="Arial" w:cs="Arial"/>
          <w:spacing w:val="-1"/>
          <w:sz w:val="22"/>
          <w:szCs w:val="22"/>
        </w:rPr>
        <w:t>ul</w:t>
      </w:r>
      <w:r w:rsidRPr="00A625D6">
        <w:rPr>
          <w:rFonts w:ascii="Arial" w:eastAsia="Arial" w:hAnsi="Arial" w:cs="Arial"/>
          <w:sz w:val="22"/>
          <w:szCs w:val="22"/>
        </w:rPr>
        <w:t>ar</w:t>
      </w:r>
      <w:r w:rsidRPr="00A625D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2"/>
          <w:sz w:val="22"/>
          <w:szCs w:val="22"/>
        </w:rPr>
        <w:t>c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d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a</w:t>
      </w:r>
      <w:r w:rsidRPr="00A625D6">
        <w:rPr>
          <w:rFonts w:ascii="Arial" w:eastAsia="Arial" w:hAnsi="Arial" w:cs="Arial"/>
          <w:spacing w:val="1"/>
          <w:sz w:val="22"/>
          <w:szCs w:val="22"/>
        </w:rPr>
        <w:t>ff</w:t>
      </w:r>
      <w:r w:rsidRPr="00A625D6">
        <w:rPr>
          <w:rFonts w:ascii="Arial" w:eastAsia="Arial" w:hAnsi="Arial" w:cs="Arial"/>
          <w:sz w:val="22"/>
          <w:szCs w:val="22"/>
        </w:rPr>
        <w:t>ecti</w:t>
      </w:r>
      <w:r w:rsidRPr="00A625D6">
        <w:rPr>
          <w:rFonts w:ascii="Arial" w:eastAsia="Arial" w:hAnsi="Arial" w:cs="Arial"/>
          <w:spacing w:val="-3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 xml:space="preserve">g </w:t>
      </w:r>
      <w:r w:rsidRPr="00A625D6">
        <w:rPr>
          <w:rFonts w:ascii="Arial" w:eastAsia="Arial" w:hAnsi="Arial" w:cs="Arial"/>
          <w:spacing w:val="2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he</w:t>
      </w:r>
      <w:r w:rsidRPr="00A625D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3"/>
          <w:sz w:val="22"/>
          <w:szCs w:val="22"/>
        </w:rPr>
        <w:t>y</w:t>
      </w:r>
      <w:r w:rsidRPr="00A625D6">
        <w:rPr>
          <w:rFonts w:ascii="Arial" w:eastAsia="Arial" w:hAnsi="Arial" w:cs="Arial"/>
          <w:sz w:val="22"/>
          <w:szCs w:val="22"/>
        </w:rPr>
        <w:t>e,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d</w:t>
      </w:r>
      <w:r w:rsidRPr="00A625D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 xml:space="preserve">he 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ssue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-3"/>
          <w:sz w:val="22"/>
          <w:szCs w:val="22"/>
        </w:rPr>
        <w:t>u</w:t>
      </w:r>
      <w:r w:rsidRPr="00A625D6">
        <w:rPr>
          <w:rFonts w:ascii="Arial" w:eastAsia="Arial" w:hAnsi="Arial" w:cs="Arial"/>
          <w:spacing w:val="1"/>
          <w:sz w:val="22"/>
          <w:szCs w:val="22"/>
        </w:rPr>
        <w:t>rr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-1"/>
          <w:sz w:val="22"/>
          <w:szCs w:val="22"/>
        </w:rPr>
        <w:t>u</w:t>
      </w:r>
      <w:r w:rsidRPr="00A625D6">
        <w:rPr>
          <w:rFonts w:ascii="Arial" w:eastAsia="Arial" w:hAnsi="Arial" w:cs="Arial"/>
          <w:sz w:val="22"/>
          <w:szCs w:val="22"/>
        </w:rPr>
        <w:t>n</w:t>
      </w:r>
      <w:r w:rsidRPr="00A625D6">
        <w:rPr>
          <w:rFonts w:ascii="Arial" w:eastAsia="Arial" w:hAnsi="Arial" w:cs="Arial"/>
          <w:spacing w:val="-1"/>
          <w:sz w:val="22"/>
          <w:szCs w:val="22"/>
        </w:rPr>
        <w:t>di</w:t>
      </w:r>
      <w:r w:rsidRPr="00A625D6">
        <w:rPr>
          <w:rFonts w:ascii="Arial" w:eastAsia="Arial" w:hAnsi="Arial" w:cs="Arial"/>
          <w:spacing w:val="-3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g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A625D6">
        <w:rPr>
          <w:rFonts w:ascii="Arial" w:eastAsia="Arial" w:hAnsi="Arial" w:cs="Arial"/>
          <w:sz w:val="22"/>
          <w:szCs w:val="22"/>
        </w:rPr>
        <w:t>he</w:t>
      </w:r>
      <w:r w:rsidRPr="00A625D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e</w:t>
      </w:r>
      <w:r w:rsidRPr="00A625D6">
        <w:rPr>
          <w:rFonts w:ascii="Arial" w:eastAsia="Arial" w:hAnsi="Arial" w:cs="Arial"/>
          <w:spacing w:val="-2"/>
          <w:sz w:val="22"/>
          <w:szCs w:val="22"/>
        </w:rPr>
        <w:t>y</w:t>
      </w:r>
      <w:r w:rsidRPr="00A625D6">
        <w:rPr>
          <w:rFonts w:ascii="Arial" w:eastAsia="Arial" w:hAnsi="Arial" w:cs="Arial"/>
          <w:sz w:val="22"/>
          <w:szCs w:val="22"/>
        </w:rPr>
        <w:t>e,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w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h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 xml:space="preserve">n </w:t>
      </w:r>
      <w:r w:rsidRPr="00A625D6">
        <w:rPr>
          <w:rFonts w:ascii="Arial" w:eastAsia="Arial" w:hAnsi="Arial" w:cs="Arial"/>
          <w:spacing w:val="2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h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ei</w:t>
      </w:r>
      <w:r w:rsidRPr="00A625D6">
        <w:rPr>
          <w:rFonts w:ascii="Arial" w:eastAsia="Arial" w:hAnsi="Arial" w:cs="Arial"/>
          <w:sz w:val="22"/>
          <w:szCs w:val="22"/>
        </w:rPr>
        <w:t>r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ec</w:t>
      </w:r>
      <w:r w:rsidRPr="00A625D6">
        <w:rPr>
          <w:rFonts w:ascii="Arial" w:eastAsia="Arial" w:hAnsi="Arial" w:cs="Arial"/>
          <w:spacing w:val="-3"/>
          <w:sz w:val="22"/>
          <w:szCs w:val="22"/>
        </w:rPr>
        <w:t>o</w:t>
      </w:r>
      <w:r w:rsidRPr="00A625D6">
        <w:rPr>
          <w:rFonts w:ascii="Arial" w:eastAsia="Arial" w:hAnsi="Arial" w:cs="Arial"/>
          <w:spacing w:val="2"/>
          <w:sz w:val="22"/>
          <w:szCs w:val="22"/>
        </w:rPr>
        <w:t>g</w:t>
      </w:r>
      <w:r w:rsidRPr="00A625D6">
        <w:rPr>
          <w:rFonts w:ascii="Arial" w:eastAsia="Arial" w:hAnsi="Arial" w:cs="Arial"/>
          <w:sz w:val="22"/>
          <w:szCs w:val="22"/>
        </w:rPr>
        <w:t>n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-3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>d</w:t>
      </w:r>
      <w:proofErr w:type="spellEnd"/>
      <w:r w:rsidRPr="00A625D6">
        <w:rPr>
          <w:rFonts w:ascii="Arial" w:eastAsia="Arial" w:hAnsi="Arial" w:cs="Arial"/>
          <w:sz w:val="22"/>
          <w:szCs w:val="22"/>
        </w:rPr>
        <w:t xml:space="preserve"> a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ea</w:t>
      </w:r>
      <w:r w:rsidRPr="00A625D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o</w:t>
      </w:r>
      <w:r w:rsidRPr="00A625D6">
        <w:rPr>
          <w:rFonts w:ascii="Arial" w:eastAsia="Arial" w:hAnsi="Arial" w:cs="Arial"/>
          <w:sz w:val="22"/>
          <w:szCs w:val="22"/>
        </w:rPr>
        <w:t>f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3"/>
          <w:sz w:val="22"/>
          <w:szCs w:val="22"/>
        </w:rPr>
        <w:t>x</w:t>
      </w:r>
      <w:r w:rsidRPr="00A625D6">
        <w:rPr>
          <w:rFonts w:ascii="Arial" w:eastAsia="Arial" w:hAnsi="Arial" w:cs="Arial"/>
          <w:sz w:val="22"/>
          <w:szCs w:val="22"/>
        </w:rPr>
        <w:t>p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pacing w:val="1"/>
          <w:sz w:val="22"/>
          <w:szCs w:val="22"/>
        </w:rPr>
        <w:t>rt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se and</w:t>
      </w:r>
      <w:r w:rsidRPr="00A625D6">
        <w:rPr>
          <w:rFonts w:ascii="Arial" w:eastAsia="Arial" w:hAnsi="Arial" w:cs="Arial"/>
          <w:spacing w:val="-2"/>
          <w:sz w:val="22"/>
          <w:szCs w:val="22"/>
        </w:rPr>
        <w:t xml:space="preserve"> c</w:t>
      </w:r>
      <w:r w:rsidRPr="00A625D6">
        <w:rPr>
          <w:rFonts w:ascii="Arial" w:eastAsia="Arial" w:hAnsi="Arial" w:cs="Arial"/>
          <w:sz w:val="22"/>
          <w:szCs w:val="22"/>
        </w:rPr>
        <w:t>ompe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c</w:t>
      </w:r>
      <w:r w:rsidRPr="00A625D6">
        <w:rPr>
          <w:rFonts w:ascii="Arial" w:eastAsia="Arial" w:hAnsi="Arial" w:cs="Arial"/>
          <w:spacing w:val="-3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>, e</w:t>
      </w:r>
      <w:r w:rsidRPr="00A625D6">
        <w:rPr>
          <w:rFonts w:ascii="Arial" w:eastAsia="Arial" w:hAnsi="Arial" w:cs="Arial"/>
          <w:spacing w:val="-3"/>
          <w:sz w:val="22"/>
          <w:szCs w:val="22"/>
        </w:rPr>
        <w:t>x</w:t>
      </w:r>
      <w:r w:rsidRPr="00A625D6">
        <w:rPr>
          <w:rFonts w:ascii="Arial" w:eastAsia="Arial" w:hAnsi="Arial" w:cs="Arial"/>
          <w:sz w:val="22"/>
          <w:szCs w:val="22"/>
        </w:rPr>
        <w:t>ce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p</w:t>
      </w:r>
      <w:r w:rsidRPr="00A625D6">
        <w:rPr>
          <w:rFonts w:ascii="Arial" w:eastAsia="Arial" w:hAnsi="Arial" w:cs="Arial"/>
          <w:sz w:val="22"/>
          <w:szCs w:val="22"/>
        </w:rPr>
        <w:t xml:space="preserve">t </w:t>
      </w:r>
      <w:r w:rsidRPr="00A625D6">
        <w:rPr>
          <w:rFonts w:ascii="Arial" w:eastAsia="Arial" w:hAnsi="Arial" w:cs="Arial"/>
          <w:spacing w:val="3"/>
          <w:sz w:val="22"/>
          <w:szCs w:val="22"/>
        </w:rPr>
        <w:t>f</w:t>
      </w:r>
      <w:r w:rsidRPr="00A625D6">
        <w:rPr>
          <w:rFonts w:ascii="Arial" w:eastAsia="Arial" w:hAnsi="Arial" w:cs="Arial"/>
          <w:sz w:val="22"/>
          <w:szCs w:val="22"/>
        </w:rPr>
        <w:t>or</w:t>
      </w:r>
      <w:r w:rsidRPr="00A625D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co</w:t>
      </w:r>
      <w:r w:rsidRPr="00A625D6">
        <w:rPr>
          <w:rFonts w:ascii="Arial" w:eastAsia="Arial" w:hAnsi="Arial" w:cs="Arial"/>
          <w:spacing w:val="-3"/>
          <w:sz w:val="22"/>
          <w:szCs w:val="22"/>
        </w:rPr>
        <w:t>n</w:t>
      </w:r>
      <w:r w:rsidRPr="00A625D6">
        <w:rPr>
          <w:rFonts w:ascii="Arial" w:eastAsia="Arial" w:hAnsi="Arial" w:cs="Arial"/>
          <w:spacing w:val="1"/>
          <w:sz w:val="22"/>
          <w:szCs w:val="22"/>
        </w:rPr>
        <w:t>tr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ll</w:t>
      </w:r>
      <w:r w:rsidRPr="00A625D6">
        <w:rPr>
          <w:rFonts w:ascii="Arial" w:eastAsia="Arial" w:hAnsi="Arial" w:cs="Arial"/>
          <w:sz w:val="22"/>
          <w:szCs w:val="22"/>
        </w:rPr>
        <w:t>ed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d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pacing w:val="-3"/>
          <w:sz w:val="22"/>
          <w:szCs w:val="22"/>
        </w:rPr>
        <w:t>u</w:t>
      </w:r>
      <w:r w:rsidRPr="00A625D6">
        <w:rPr>
          <w:rFonts w:ascii="Arial" w:eastAsia="Arial" w:hAnsi="Arial" w:cs="Arial"/>
          <w:spacing w:val="2"/>
          <w:sz w:val="22"/>
          <w:szCs w:val="22"/>
        </w:rPr>
        <w:t>g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or</w:t>
      </w:r>
      <w:r w:rsidRPr="00A625D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1"/>
          <w:sz w:val="22"/>
          <w:szCs w:val="22"/>
        </w:rPr>
        <w:t>m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di</w:t>
      </w:r>
      <w:r w:rsidRPr="00A625D6">
        <w:rPr>
          <w:rFonts w:ascii="Arial" w:eastAsia="Arial" w:hAnsi="Arial" w:cs="Arial"/>
          <w:sz w:val="22"/>
          <w:szCs w:val="22"/>
        </w:rPr>
        <w:t>c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n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3"/>
          <w:sz w:val="22"/>
          <w:szCs w:val="22"/>
        </w:rPr>
        <w:t>f</w:t>
      </w:r>
      <w:r w:rsidRPr="00A625D6">
        <w:rPr>
          <w:rFonts w:ascii="Arial" w:eastAsia="Arial" w:hAnsi="Arial" w:cs="Arial"/>
          <w:spacing w:val="-3"/>
          <w:sz w:val="22"/>
          <w:szCs w:val="22"/>
        </w:rPr>
        <w:t>o</w:t>
      </w:r>
      <w:r w:rsidRPr="00A625D6">
        <w:rPr>
          <w:rFonts w:ascii="Arial" w:eastAsia="Arial" w:hAnsi="Arial" w:cs="Arial"/>
          <w:sz w:val="22"/>
          <w:szCs w:val="22"/>
        </w:rPr>
        <w:t>r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p</w:t>
      </w:r>
      <w:r w:rsidRPr="00A625D6">
        <w:rPr>
          <w:rFonts w:ascii="Arial" w:eastAsia="Arial" w:hAnsi="Arial" w:cs="Arial"/>
          <w:spacing w:val="-3"/>
          <w:sz w:val="22"/>
          <w:szCs w:val="22"/>
        </w:rPr>
        <w:t>a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pacing w:val="-3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>nte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al a</w:t>
      </w:r>
      <w:r w:rsidRPr="00A625D6">
        <w:rPr>
          <w:rFonts w:ascii="Arial" w:eastAsia="Arial" w:hAnsi="Arial" w:cs="Arial"/>
          <w:spacing w:val="-3"/>
          <w:sz w:val="22"/>
          <w:szCs w:val="22"/>
        </w:rPr>
        <w:t>d</w:t>
      </w:r>
      <w:r w:rsidRPr="00A625D6">
        <w:rPr>
          <w:rFonts w:ascii="Arial" w:eastAsia="Arial" w:hAnsi="Arial" w:cs="Arial"/>
          <w:spacing w:val="1"/>
          <w:sz w:val="22"/>
          <w:szCs w:val="22"/>
        </w:rPr>
        <w:t>m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n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1"/>
          <w:sz w:val="22"/>
          <w:szCs w:val="22"/>
        </w:rPr>
        <w:t>tr</w:t>
      </w:r>
      <w:r w:rsidRPr="00A625D6">
        <w:rPr>
          <w:rFonts w:ascii="Arial" w:eastAsia="Arial" w:hAnsi="Arial" w:cs="Arial"/>
          <w:spacing w:val="-3"/>
          <w:sz w:val="22"/>
          <w:szCs w:val="22"/>
        </w:rPr>
        <w:t>a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.</w:t>
      </w:r>
    </w:p>
    <w:p w:rsidR="005E44D3" w:rsidRPr="00A625D6" w:rsidRDefault="005E44D3" w:rsidP="007A21E7">
      <w:pPr>
        <w:jc w:val="both"/>
        <w:rPr>
          <w:rFonts w:ascii="Arial" w:hAnsi="Arial" w:cs="Arial"/>
          <w:sz w:val="22"/>
          <w:szCs w:val="22"/>
        </w:rPr>
      </w:pPr>
    </w:p>
    <w:p w:rsidR="005E44D3" w:rsidRPr="00A625D6" w:rsidRDefault="001E68F9" w:rsidP="007A21E7">
      <w:pPr>
        <w:ind w:left="678" w:right="836" w:hanging="566"/>
        <w:jc w:val="both"/>
        <w:rPr>
          <w:rFonts w:ascii="Arial" w:eastAsia="Arial" w:hAnsi="Arial" w:cs="Arial"/>
          <w:sz w:val="32"/>
          <w:szCs w:val="32"/>
        </w:rPr>
      </w:pPr>
      <w:r w:rsidRPr="00A625D6">
        <w:rPr>
          <w:rFonts w:ascii="Arial" w:eastAsia="Arial" w:hAnsi="Arial" w:cs="Arial"/>
          <w:b/>
          <w:sz w:val="32"/>
          <w:szCs w:val="32"/>
        </w:rPr>
        <w:t>10.</w:t>
      </w:r>
      <w:r w:rsidRPr="00A625D6">
        <w:rPr>
          <w:rFonts w:ascii="Arial" w:eastAsia="Arial" w:hAnsi="Arial" w:cs="Arial"/>
          <w:b/>
          <w:spacing w:val="30"/>
          <w:sz w:val="32"/>
          <w:szCs w:val="32"/>
        </w:rPr>
        <w:t xml:space="preserve"> </w:t>
      </w:r>
      <w:r w:rsidRPr="00A625D6">
        <w:rPr>
          <w:rFonts w:ascii="Arial" w:eastAsia="Arial" w:hAnsi="Arial" w:cs="Arial"/>
          <w:b/>
          <w:spacing w:val="1"/>
          <w:sz w:val="32"/>
          <w:szCs w:val="32"/>
        </w:rPr>
        <w:t>W</w:t>
      </w:r>
      <w:r w:rsidRPr="00A625D6">
        <w:rPr>
          <w:rFonts w:ascii="Arial" w:eastAsia="Arial" w:hAnsi="Arial" w:cs="Arial"/>
          <w:b/>
          <w:sz w:val="32"/>
          <w:szCs w:val="32"/>
        </w:rPr>
        <w:t>hat</w:t>
      </w:r>
      <w:r w:rsidRPr="00A625D6">
        <w:rPr>
          <w:rFonts w:ascii="Arial" w:eastAsia="Arial" w:hAnsi="Arial" w:cs="Arial"/>
          <w:b/>
          <w:spacing w:val="84"/>
          <w:sz w:val="32"/>
          <w:szCs w:val="32"/>
        </w:rPr>
        <w:t xml:space="preserve"> </w:t>
      </w:r>
      <w:r w:rsidRPr="00A625D6">
        <w:rPr>
          <w:rFonts w:ascii="Arial" w:eastAsia="Arial" w:hAnsi="Arial" w:cs="Arial"/>
          <w:b/>
          <w:sz w:val="32"/>
          <w:szCs w:val="32"/>
        </w:rPr>
        <w:t>can</w:t>
      </w:r>
      <w:r w:rsidRPr="00A625D6">
        <w:rPr>
          <w:rFonts w:ascii="Arial" w:eastAsia="Arial" w:hAnsi="Arial" w:cs="Arial"/>
          <w:b/>
          <w:spacing w:val="87"/>
          <w:sz w:val="32"/>
          <w:szCs w:val="32"/>
        </w:rPr>
        <w:t xml:space="preserve"> </w:t>
      </w:r>
      <w:r w:rsidRPr="00A625D6">
        <w:rPr>
          <w:rFonts w:ascii="Arial" w:eastAsia="Arial" w:hAnsi="Arial" w:cs="Arial"/>
          <w:b/>
          <w:sz w:val="32"/>
          <w:szCs w:val="32"/>
        </w:rPr>
        <w:t>a c</w:t>
      </w:r>
      <w:r w:rsidRPr="00A625D6">
        <w:rPr>
          <w:rFonts w:ascii="Arial" w:eastAsia="Arial" w:hAnsi="Arial" w:cs="Arial"/>
          <w:b/>
          <w:spacing w:val="2"/>
          <w:sz w:val="32"/>
          <w:szCs w:val="32"/>
        </w:rPr>
        <w:t>o</w:t>
      </w:r>
      <w:r w:rsidRPr="00A625D6">
        <w:rPr>
          <w:rFonts w:ascii="Arial" w:eastAsia="Arial" w:hAnsi="Arial" w:cs="Arial"/>
          <w:b/>
          <w:sz w:val="32"/>
          <w:szCs w:val="32"/>
        </w:rPr>
        <w:t>m</w:t>
      </w:r>
      <w:r w:rsidRPr="00A625D6">
        <w:rPr>
          <w:rFonts w:ascii="Arial" w:eastAsia="Arial" w:hAnsi="Arial" w:cs="Arial"/>
          <w:b/>
          <w:spacing w:val="1"/>
          <w:sz w:val="32"/>
          <w:szCs w:val="32"/>
        </w:rPr>
        <w:t>m</w:t>
      </w:r>
      <w:r w:rsidRPr="00A625D6">
        <w:rPr>
          <w:rFonts w:ascii="Arial" w:eastAsia="Arial" w:hAnsi="Arial" w:cs="Arial"/>
          <w:b/>
          <w:sz w:val="32"/>
          <w:szCs w:val="32"/>
        </w:rPr>
        <w:t>u</w:t>
      </w:r>
      <w:r w:rsidRPr="00A625D6">
        <w:rPr>
          <w:rFonts w:ascii="Arial" w:eastAsia="Arial" w:hAnsi="Arial" w:cs="Arial"/>
          <w:b/>
          <w:spacing w:val="-1"/>
          <w:sz w:val="32"/>
          <w:szCs w:val="32"/>
        </w:rPr>
        <w:t>n</w:t>
      </w:r>
      <w:r w:rsidRPr="00A625D6">
        <w:rPr>
          <w:rFonts w:ascii="Arial" w:eastAsia="Arial" w:hAnsi="Arial" w:cs="Arial"/>
          <w:b/>
          <w:sz w:val="32"/>
          <w:szCs w:val="32"/>
        </w:rPr>
        <w:t>i</w:t>
      </w:r>
      <w:r w:rsidRPr="00A625D6">
        <w:rPr>
          <w:rFonts w:ascii="Arial" w:eastAsia="Arial" w:hAnsi="Arial" w:cs="Arial"/>
          <w:b/>
          <w:spacing w:val="4"/>
          <w:sz w:val="32"/>
          <w:szCs w:val="32"/>
        </w:rPr>
        <w:t>t</w:t>
      </w:r>
      <w:r w:rsidRPr="00A625D6">
        <w:rPr>
          <w:rFonts w:ascii="Arial" w:eastAsia="Arial" w:hAnsi="Arial" w:cs="Arial"/>
          <w:b/>
          <w:sz w:val="32"/>
          <w:szCs w:val="32"/>
        </w:rPr>
        <w:t>y</w:t>
      </w:r>
      <w:r w:rsidRPr="00A625D6">
        <w:rPr>
          <w:rFonts w:ascii="Arial" w:eastAsia="Arial" w:hAnsi="Arial" w:cs="Arial"/>
          <w:b/>
          <w:spacing w:val="74"/>
          <w:sz w:val="32"/>
          <w:szCs w:val="32"/>
        </w:rPr>
        <w:t xml:space="preserve"> </w:t>
      </w:r>
      <w:r w:rsidRPr="00A625D6">
        <w:rPr>
          <w:rFonts w:ascii="Arial" w:eastAsia="Arial" w:hAnsi="Arial" w:cs="Arial"/>
          <w:b/>
          <w:sz w:val="32"/>
          <w:szCs w:val="32"/>
        </w:rPr>
        <w:t>pract</w:t>
      </w:r>
      <w:r w:rsidRPr="00A625D6">
        <w:rPr>
          <w:rFonts w:ascii="Arial" w:eastAsia="Arial" w:hAnsi="Arial" w:cs="Arial"/>
          <w:b/>
          <w:spacing w:val="2"/>
          <w:sz w:val="32"/>
          <w:szCs w:val="32"/>
        </w:rPr>
        <w:t>i</w:t>
      </w:r>
      <w:r w:rsidRPr="00A625D6">
        <w:rPr>
          <w:rFonts w:ascii="Arial" w:eastAsia="Arial" w:hAnsi="Arial" w:cs="Arial"/>
          <w:b/>
          <w:sz w:val="32"/>
          <w:szCs w:val="32"/>
        </w:rPr>
        <w:t>ti</w:t>
      </w:r>
      <w:r w:rsidRPr="00A625D6">
        <w:rPr>
          <w:rFonts w:ascii="Arial" w:eastAsia="Arial" w:hAnsi="Arial" w:cs="Arial"/>
          <w:b/>
          <w:spacing w:val="3"/>
          <w:sz w:val="32"/>
          <w:szCs w:val="32"/>
        </w:rPr>
        <w:t>o</w:t>
      </w:r>
      <w:r w:rsidRPr="00A625D6">
        <w:rPr>
          <w:rFonts w:ascii="Arial" w:eastAsia="Arial" w:hAnsi="Arial" w:cs="Arial"/>
          <w:b/>
          <w:spacing w:val="2"/>
          <w:sz w:val="32"/>
          <w:szCs w:val="32"/>
        </w:rPr>
        <w:t>n</w:t>
      </w:r>
      <w:r w:rsidRPr="00A625D6">
        <w:rPr>
          <w:rFonts w:ascii="Arial" w:eastAsia="Arial" w:hAnsi="Arial" w:cs="Arial"/>
          <w:b/>
          <w:sz w:val="32"/>
          <w:szCs w:val="32"/>
        </w:rPr>
        <w:t>er</w:t>
      </w:r>
      <w:r w:rsidRPr="00A625D6">
        <w:rPr>
          <w:rFonts w:ascii="Arial" w:eastAsia="Arial" w:hAnsi="Arial" w:cs="Arial"/>
          <w:b/>
          <w:spacing w:val="77"/>
          <w:sz w:val="32"/>
          <w:szCs w:val="32"/>
        </w:rPr>
        <w:t xml:space="preserve"> </w:t>
      </w:r>
      <w:r w:rsidRPr="00A625D6">
        <w:rPr>
          <w:rFonts w:ascii="Arial" w:eastAsia="Arial" w:hAnsi="Arial" w:cs="Arial"/>
          <w:b/>
          <w:sz w:val="32"/>
          <w:szCs w:val="32"/>
        </w:rPr>
        <w:t>n</w:t>
      </w:r>
      <w:r w:rsidRPr="00A625D6">
        <w:rPr>
          <w:rFonts w:ascii="Arial" w:eastAsia="Arial" w:hAnsi="Arial" w:cs="Arial"/>
          <w:b/>
          <w:spacing w:val="-1"/>
          <w:sz w:val="32"/>
          <w:szCs w:val="32"/>
        </w:rPr>
        <w:t>u</w:t>
      </w:r>
      <w:r w:rsidRPr="00A625D6">
        <w:rPr>
          <w:rFonts w:ascii="Arial" w:eastAsia="Arial" w:hAnsi="Arial" w:cs="Arial"/>
          <w:b/>
          <w:sz w:val="32"/>
          <w:szCs w:val="32"/>
        </w:rPr>
        <w:t>rse</w:t>
      </w:r>
      <w:r w:rsidRPr="00A625D6">
        <w:rPr>
          <w:rFonts w:ascii="Arial" w:eastAsia="Arial" w:hAnsi="Arial" w:cs="Arial"/>
          <w:b/>
          <w:spacing w:val="86"/>
          <w:sz w:val="32"/>
          <w:szCs w:val="32"/>
        </w:rPr>
        <w:t xml:space="preserve"> </w:t>
      </w:r>
      <w:r w:rsidRPr="00A625D6">
        <w:rPr>
          <w:rFonts w:ascii="Arial" w:eastAsia="Arial" w:hAnsi="Arial" w:cs="Arial"/>
          <w:b/>
          <w:sz w:val="32"/>
          <w:szCs w:val="32"/>
        </w:rPr>
        <w:t>p</w:t>
      </w:r>
      <w:r w:rsidRPr="00A625D6">
        <w:rPr>
          <w:rFonts w:ascii="Arial" w:eastAsia="Arial" w:hAnsi="Arial" w:cs="Arial"/>
          <w:b/>
          <w:spacing w:val="2"/>
          <w:sz w:val="32"/>
          <w:szCs w:val="32"/>
        </w:rPr>
        <w:t>r</w:t>
      </w:r>
      <w:r w:rsidRPr="00A625D6">
        <w:rPr>
          <w:rFonts w:ascii="Arial" w:eastAsia="Arial" w:hAnsi="Arial" w:cs="Arial"/>
          <w:b/>
          <w:sz w:val="32"/>
          <w:szCs w:val="32"/>
        </w:rPr>
        <w:t>esc</w:t>
      </w:r>
      <w:r w:rsidRPr="00A625D6">
        <w:rPr>
          <w:rFonts w:ascii="Arial" w:eastAsia="Arial" w:hAnsi="Arial" w:cs="Arial"/>
          <w:b/>
          <w:spacing w:val="1"/>
          <w:sz w:val="32"/>
          <w:szCs w:val="32"/>
        </w:rPr>
        <w:t>r</w:t>
      </w:r>
      <w:r w:rsidRPr="00A625D6">
        <w:rPr>
          <w:rFonts w:ascii="Arial" w:eastAsia="Arial" w:hAnsi="Arial" w:cs="Arial"/>
          <w:b/>
          <w:sz w:val="32"/>
          <w:szCs w:val="32"/>
        </w:rPr>
        <w:t>ib</w:t>
      </w:r>
      <w:r w:rsidRPr="00A625D6">
        <w:rPr>
          <w:rFonts w:ascii="Arial" w:eastAsia="Arial" w:hAnsi="Arial" w:cs="Arial"/>
          <w:b/>
          <w:spacing w:val="2"/>
          <w:sz w:val="32"/>
          <w:szCs w:val="32"/>
        </w:rPr>
        <w:t>e</w:t>
      </w:r>
      <w:r w:rsidRPr="00A625D6">
        <w:rPr>
          <w:rFonts w:ascii="Arial" w:eastAsia="Arial" w:hAnsi="Arial" w:cs="Arial"/>
          <w:b/>
          <w:sz w:val="32"/>
          <w:szCs w:val="32"/>
        </w:rPr>
        <w:t>r presc</w:t>
      </w:r>
      <w:r w:rsidRPr="00A625D6">
        <w:rPr>
          <w:rFonts w:ascii="Arial" w:eastAsia="Arial" w:hAnsi="Arial" w:cs="Arial"/>
          <w:b/>
          <w:spacing w:val="1"/>
          <w:sz w:val="32"/>
          <w:szCs w:val="32"/>
        </w:rPr>
        <w:t>r</w:t>
      </w:r>
      <w:r w:rsidRPr="00A625D6">
        <w:rPr>
          <w:rFonts w:ascii="Arial" w:eastAsia="Arial" w:hAnsi="Arial" w:cs="Arial"/>
          <w:b/>
          <w:sz w:val="32"/>
          <w:szCs w:val="32"/>
        </w:rPr>
        <w:t>ib</w:t>
      </w:r>
      <w:r w:rsidRPr="00A625D6">
        <w:rPr>
          <w:rFonts w:ascii="Arial" w:eastAsia="Arial" w:hAnsi="Arial" w:cs="Arial"/>
          <w:b/>
          <w:spacing w:val="2"/>
          <w:sz w:val="32"/>
          <w:szCs w:val="32"/>
        </w:rPr>
        <w:t>e</w:t>
      </w:r>
      <w:r w:rsidRPr="00A625D6">
        <w:rPr>
          <w:rFonts w:ascii="Arial" w:eastAsia="Arial" w:hAnsi="Arial" w:cs="Arial"/>
          <w:b/>
          <w:sz w:val="32"/>
          <w:szCs w:val="32"/>
        </w:rPr>
        <w:t>?</w:t>
      </w:r>
    </w:p>
    <w:p w:rsidR="005E44D3" w:rsidRPr="001A38D5" w:rsidRDefault="005E44D3" w:rsidP="007A21E7">
      <w:pPr>
        <w:spacing w:before="15" w:line="240" w:lineRule="exact"/>
        <w:jc w:val="both"/>
        <w:rPr>
          <w:rFonts w:ascii="Arial" w:hAnsi="Arial" w:cs="Arial"/>
          <w:sz w:val="22"/>
          <w:szCs w:val="22"/>
        </w:rPr>
      </w:pPr>
    </w:p>
    <w:p w:rsidR="00D66276" w:rsidRPr="00A625D6" w:rsidRDefault="001E68F9" w:rsidP="007A21E7">
      <w:pPr>
        <w:ind w:left="678" w:right="851"/>
        <w:jc w:val="both"/>
        <w:rPr>
          <w:rFonts w:ascii="Arial" w:eastAsia="Arial" w:hAnsi="Arial" w:cs="Arial"/>
          <w:sz w:val="22"/>
          <w:szCs w:val="22"/>
        </w:rPr>
      </w:pPr>
      <w:r w:rsidRPr="00A625D6">
        <w:rPr>
          <w:rFonts w:ascii="Arial" w:eastAsia="Arial" w:hAnsi="Arial" w:cs="Arial"/>
          <w:spacing w:val="-1"/>
          <w:sz w:val="22"/>
          <w:szCs w:val="22"/>
        </w:rPr>
        <w:t>C</w:t>
      </w:r>
      <w:r w:rsidRPr="00A625D6">
        <w:rPr>
          <w:rFonts w:ascii="Arial" w:eastAsia="Arial" w:hAnsi="Arial" w:cs="Arial"/>
          <w:sz w:val="22"/>
          <w:szCs w:val="22"/>
        </w:rPr>
        <w:t>om</w:t>
      </w:r>
      <w:r w:rsidRPr="00A625D6">
        <w:rPr>
          <w:rFonts w:ascii="Arial" w:eastAsia="Arial" w:hAnsi="Arial" w:cs="Arial"/>
          <w:spacing w:val="1"/>
          <w:sz w:val="22"/>
          <w:szCs w:val="22"/>
        </w:rPr>
        <w:t>m</w:t>
      </w:r>
      <w:r w:rsidRPr="00A625D6">
        <w:rPr>
          <w:rFonts w:ascii="Arial" w:eastAsia="Arial" w:hAnsi="Arial" w:cs="Arial"/>
          <w:sz w:val="22"/>
          <w:szCs w:val="22"/>
        </w:rPr>
        <w:t>u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ni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y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pr</w:t>
      </w:r>
      <w:r w:rsidRPr="00A625D6">
        <w:rPr>
          <w:rFonts w:ascii="Arial" w:eastAsia="Arial" w:hAnsi="Arial" w:cs="Arial"/>
          <w:spacing w:val="-2"/>
          <w:sz w:val="22"/>
          <w:szCs w:val="22"/>
        </w:rPr>
        <w:t>a</w:t>
      </w:r>
      <w:r w:rsidRPr="00A625D6">
        <w:rPr>
          <w:rFonts w:ascii="Arial" w:eastAsia="Arial" w:hAnsi="Arial" w:cs="Arial"/>
          <w:sz w:val="22"/>
          <w:szCs w:val="22"/>
        </w:rPr>
        <w:t>c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er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n</w:t>
      </w:r>
      <w:r w:rsidRPr="00A625D6">
        <w:rPr>
          <w:rFonts w:ascii="Arial" w:eastAsia="Arial" w:hAnsi="Arial" w:cs="Arial"/>
          <w:spacing w:val="-1"/>
          <w:sz w:val="22"/>
          <w:szCs w:val="22"/>
        </w:rPr>
        <w:t>u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se</w:t>
      </w:r>
      <w:r w:rsidRPr="00A625D6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p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escri</w:t>
      </w:r>
      <w:r w:rsidRPr="00A625D6">
        <w:rPr>
          <w:rFonts w:ascii="Arial" w:eastAsia="Arial" w:hAnsi="Arial" w:cs="Arial"/>
          <w:spacing w:val="-1"/>
          <w:sz w:val="22"/>
          <w:szCs w:val="22"/>
        </w:rPr>
        <w:t>b</w:t>
      </w:r>
      <w:r w:rsidRPr="00A625D6">
        <w:rPr>
          <w:rFonts w:ascii="Arial" w:eastAsia="Arial" w:hAnsi="Arial" w:cs="Arial"/>
          <w:spacing w:val="-3"/>
          <w:sz w:val="22"/>
          <w:szCs w:val="22"/>
        </w:rPr>
        <w:t>e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2"/>
          <w:sz w:val="22"/>
          <w:szCs w:val="22"/>
        </w:rPr>
        <w:t>(</w:t>
      </w:r>
      <w:r w:rsidRPr="00A625D6">
        <w:rPr>
          <w:rFonts w:ascii="Arial" w:eastAsia="Arial" w:hAnsi="Arial" w:cs="Arial"/>
          <w:spacing w:val="3"/>
          <w:sz w:val="22"/>
          <w:szCs w:val="22"/>
        </w:rPr>
        <w:t>f</w:t>
      </w:r>
      <w:r w:rsidRPr="00A625D6">
        <w:rPr>
          <w:rFonts w:ascii="Arial" w:eastAsia="Arial" w:hAnsi="Arial" w:cs="Arial"/>
          <w:spacing w:val="-3"/>
          <w:sz w:val="22"/>
          <w:szCs w:val="22"/>
        </w:rPr>
        <w:t>o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pacing w:val="-2"/>
          <w:sz w:val="22"/>
          <w:szCs w:val="22"/>
        </w:rPr>
        <w:t>m</w:t>
      </w:r>
      <w:r w:rsidRPr="00A625D6">
        <w:rPr>
          <w:rFonts w:ascii="Arial" w:eastAsia="Arial" w:hAnsi="Arial" w:cs="Arial"/>
          <w:sz w:val="22"/>
          <w:szCs w:val="22"/>
        </w:rPr>
        <w:t>erly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d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1"/>
          <w:sz w:val="22"/>
          <w:szCs w:val="22"/>
        </w:rPr>
        <w:t>tr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ct</w:t>
      </w:r>
      <w:r w:rsidRPr="00A625D6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n</w:t>
      </w:r>
      <w:r w:rsidRPr="00A625D6">
        <w:rPr>
          <w:rFonts w:ascii="Arial" w:eastAsia="Arial" w:hAnsi="Arial" w:cs="Arial"/>
          <w:spacing w:val="-3"/>
          <w:sz w:val="22"/>
          <w:szCs w:val="22"/>
        </w:rPr>
        <w:t>u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se</w:t>
      </w:r>
      <w:r w:rsidRPr="00A625D6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d h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h</w:t>
      </w:r>
      <w:r w:rsidRPr="00A625D6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2"/>
          <w:sz w:val="22"/>
          <w:szCs w:val="22"/>
        </w:rPr>
        <w:t>v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or presc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b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pacing w:val="-2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s)</w:t>
      </w:r>
      <w:r w:rsidRPr="00A625D6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can</w:t>
      </w:r>
      <w:r w:rsidRPr="00A625D6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p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es</w:t>
      </w:r>
      <w:r w:rsidRPr="00A625D6">
        <w:rPr>
          <w:rFonts w:ascii="Arial" w:eastAsia="Arial" w:hAnsi="Arial" w:cs="Arial"/>
          <w:spacing w:val="-3"/>
          <w:sz w:val="22"/>
          <w:szCs w:val="22"/>
        </w:rPr>
        <w:t>c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be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3"/>
          <w:sz w:val="22"/>
          <w:szCs w:val="22"/>
        </w:rPr>
        <w:t>f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pacing w:val="-3"/>
          <w:sz w:val="22"/>
          <w:szCs w:val="22"/>
        </w:rPr>
        <w:t>o</w:t>
      </w:r>
      <w:r w:rsidRPr="00A625D6">
        <w:rPr>
          <w:rFonts w:ascii="Arial" w:eastAsia="Arial" w:hAnsi="Arial" w:cs="Arial"/>
          <w:sz w:val="22"/>
          <w:szCs w:val="22"/>
        </w:rPr>
        <w:t>m</w:t>
      </w:r>
      <w:r w:rsidRPr="00A625D6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he</w:t>
      </w:r>
      <w:r w:rsidRPr="00A625D6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pacing w:val="-3"/>
          <w:sz w:val="22"/>
          <w:szCs w:val="22"/>
        </w:rPr>
        <w:t>u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se</w:t>
      </w:r>
      <w:r w:rsidRPr="00A625D6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P</w:t>
      </w:r>
      <w:r w:rsidRPr="00A625D6">
        <w:rPr>
          <w:rFonts w:ascii="Arial" w:eastAsia="Arial" w:hAnsi="Arial" w:cs="Arial"/>
          <w:spacing w:val="-2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escri</w:t>
      </w:r>
      <w:r w:rsidRPr="00A625D6">
        <w:rPr>
          <w:rFonts w:ascii="Arial" w:eastAsia="Arial" w:hAnsi="Arial" w:cs="Arial"/>
          <w:spacing w:val="-1"/>
          <w:sz w:val="22"/>
          <w:szCs w:val="22"/>
        </w:rPr>
        <w:t>b</w:t>
      </w:r>
      <w:r w:rsidRPr="00A625D6">
        <w:rPr>
          <w:rFonts w:ascii="Arial" w:eastAsia="Arial" w:hAnsi="Arial" w:cs="Arial"/>
          <w:sz w:val="22"/>
          <w:szCs w:val="22"/>
        </w:rPr>
        <w:t>ers’</w:t>
      </w:r>
      <w:r w:rsidRPr="00A625D6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F</w:t>
      </w:r>
      <w:r w:rsidRPr="00A625D6">
        <w:rPr>
          <w:rFonts w:ascii="Arial" w:eastAsia="Arial" w:hAnsi="Arial" w:cs="Arial"/>
          <w:spacing w:val="-1"/>
          <w:sz w:val="22"/>
          <w:szCs w:val="22"/>
        </w:rPr>
        <w:t>o</w:t>
      </w:r>
      <w:r w:rsidRPr="00A625D6">
        <w:rPr>
          <w:rFonts w:ascii="Arial" w:eastAsia="Arial" w:hAnsi="Arial" w:cs="Arial"/>
          <w:spacing w:val="-2"/>
          <w:sz w:val="22"/>
          <w:szCs w:val="22"/>
        </w:rPr>
        <w:t>r</w:t>
      </w:r>
      <w:r w:rsidRPr="00A625D6">
        <w:rPr>
          <w:rFonts w:ascii="Arial" w:eastAsia="Arial" w:hAnsi="Arial" w:cs="Arial"/>
          <w:spacing w:val="1"/>
          <w:sz w:val="22"/>
          <w:szCs w:val="22"/>
        </w:rPr>
        <w:t>m</w:t>
      </w:r>
      <w:r w:rsidRPr="00A625D6">
        <w:rPr>
          <w:rFonts w:ascii="Arial" w:eastAsia="Arial" w:hAnsi="Arial" w:cs="Arial"/>
          <w:sz w:val="22"/>
          <w:szCs w:val="22"/>
        </w:rPr>
        <w:t>u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</w:t>
      </w:r>
      <w:r w:rsidRPr="00A625D6">
        <w:rPr>
          <w:rFonts w:ascii="Arial" w:eastAsia="Arial" w:hAnsi="Arial" w:cs="Arial"/>
          <w:sz w:val="22"/>
          <w:szCs w:val="22"/>
        </w:rPr>
        <w:t xml:space="preserve">ary </w:t>
      </w:r>
      <w:r w:rsidRPr="00A625D6">
        <w:rPr>
          <w:rFonts w:ascii="Arial" w:eastAsia="Arial" w:hAnsi="Arial" w:cs="Arial"/>
          <w:spacing w:val="3"/>
          <w:sz w:val="22"/>
          <w:szCs w:val="22"/>
        </w:rPr>
        <w:t>f</w:t>
      </w:r>
      <w:r w:rsidRPr="00A625D6">
        <w:rPr>
          <w:rFonts w:ascii="Arial" w:eastAsia="Arial" w:hAnsi="Arial" w:cs="Arial"/>
          <w:spacing w:val="-3"/>
          <w:sz w:val="22"/>
          <w:szCs w:val="22"/>
        </w:rPr>
        <w:t>o</w:t>
      </w:r>
      <w:r w:rsidRPr="00A625D6">
        <w:rPr>
          <w:rFonts w:ascii="Arial" w:eastAsia="Arial" w:hAnsi="Arial" w:cs="Arial"/>
          <w:sz w:val="22"/>
          <w:szCs w:val="22"/>
        </w:rPr>
        <w:t>r</w:t>
      </w:r>
      <w:r w:rsidRPr="00A625D6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C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-2"/>
          <w:sz w:val="22"/>
          <w:szCs w:val="22"/>
        </w:rPr>
        <w:t>m</w:t>
      </w:r>
      <w:r w:rsidRPr="00A625D6">
        <w:rPr>
          <w:rFonts w:ascii="Arial" w:eastAsia="Arial" w:hAnsi="Arial" w:cs="Arial"/>
          <w:spacing w:val="1"/>
          <w:sz w:val="22"/>
          <w:szCs w:val="22"/>
        </w:rPr>
        <w:t>m</w:t>
      </w:r>
      <w:r w:rsidRPr="00A625D6">
        <w:rPr>
          <w:rFonts w:ascii="Arial" w:eastAsia="Arial" w:hAnsi="Arial" w:cs="Arial"/>
          <w:sz w:val="22"/>
          <w:szCs w:val="22"/>
        </w:rPr>
        <w:t>u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ni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 xml:space="preserve">y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P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actiti</w:t>
      </w:r>
      <w:r w:rsidRPr="00A625D6">
        <w:rPr>
          <w:rFonts w:ascii="Arial" w:eastAsia="Arial" w:hAnsi="Arial" w:cs="Arial"/>
          <w:spacing w:val="-1"/>
          <w:sz w:val="22"/>
          <w:szCs w:val="22"/>
        </w:rPr>
        <w:t>o</w:t>
      </w:r>
      <w:r w:rsidRPr="00A625D6">
        <w:rPr>
          <w:rFonts w:ascii="Arial" w:eastAsia="Arial" w:hAnsi="Arial" w:cs="Arial"/>
          <w:sz w:val="22"/>
          <w:szCs w:val="22"/>
        </w:rPr>
        <w:t>n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pacing w:val="-2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2"/>
          <w:sz w:val="22"/>
          <w:szCs w:val="22"/>
        </w:rPr>
        <w:t>(</w:t>
      </w:r>
      <w:r w:rsidRPr="00A625D6">
        <w:rPr>
          <w:rFonts w:ascii="Arial" w:eastAsia="Arial" w:hAnsi="Arial" w:cs="Arial"/>
          <w:spacing w:val="1"/>
          <w:sz w:val="22"/>
          <w:szCs w:val="22"/>
        </w:rPr>
        <w:t>f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-2"/>
          <w:sz w:val="22"/>
          <w:szCs w:val="22"/>
        </w:rPr>
        <w:t>r</w:t>
      </w:r>
      <w:r w:rsidRPr="00A625D6">
        <w:rPr>
          <w:rFonts w:ascii="Arial" w:eastAsia="Arial" w:hAnsi="Arial" w:cs="Arial"/>
          <w:spacing w:val="1"/>
          <w:sz w:val="22"/>
          <w:szCs w:val="22"/>
        </w:rPr>
        <w:t>m</w:t>
      </w:r>
      <w:r w:rsidRPr="00A625D6">
        <w:rPr>
          <w:rFonts w:ascii="Arial" w:eastAsia="Arial" w:hAnsi="Arial" w:cs="Arial"/>
          <w:sz w:val="22"/>
          <w:szCs w:val="22"/>
        </w:rPr>
        <w:t xml:space="preserve">erly 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pacing w:val="-3"/>
          <w:sz w:val="22"/>
          <w:szCs w:val="22"/>
        </w:rPr>
        <w:t>h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urse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P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es</w:t>
      </w:r>
      <w:r w:rsidRPr="00A625D6">
        <w:rPr>
          <w:rFonts w:ascii="Arial" w:eastAsia="Arial" w:hAnsi="Arial" w:cs="Arial"/>
          <w:spacing w:val="-3"/>
          <w:sz w:val="22"/>
          <w:szCs w:val="22"/>
        </w:rPr>
        <w:t>c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b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s’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F</w:t>
      </w:r>
      <w:r w:rsidRPr="00A625D6">
        <w:rPr>
          <w:rFonts w:ascii="Arial" w:eastAsia="Arial" w:hAnsi="Arial" w:cs="Arial"/>
          <w:spacing w:val="-1"/>
          <w:sz w:val="22"/>
          <w:szCs w:val="22"/>
        </w:rPr>
        <w:t>o</w:t>
      </w:r>
      <w:r w:rsidRPr="00A625D6">
        <w:rPr>
          <w:rFonts w:ascii="Arial" w:eastAsia="Arial" w:hAnsi="Arial" w:cs="Arial"/>
          <w:spacing w:val="-2"/>
          <w:sz w:val="22"/>
          <w:szCs w:val="22"/>
        </w:rPr>
        <w:t>r</w:t>
      </w:r>
      <w:r w:rsidRPr="00A625D6">
        <w:rPr>
          <w:rFonts w:ascii="Arial" w:eastAsia="Arial" w:hAnsi="Arial" w:cs="Arial"/>
          <w:spacing w:val="1"/>
          <w:sz w:val="22"/>
          <w:szCs w:val="22"/>
        </w:rPr>
        <w:t>m</w:t>
      </w:r>
      <w:r w:rsidRPr="00A625D6">
        <w:rPr>
          <w:rFonts w:ascii="Arial" w:eastAsia="Arial" w:hAnsi="Arial" w:cs="Arial"/>
          <w:sz w:val="22"/>
          <w:szCs w:val="22"/>
        </w:rPr>
        <w:t>u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</w:t>
      </w:r>
      <w:r w:rsidRPr="00A625D6">
        <w:rPr>
          <w:rFonts w:ascii="Arial" w:eastAsia="Arial" w:hAnsi="Arial" w:cs="Arial"/>
          <w:sz w:val="22"/>
          <w:szCs w:val="22"/>
        </w:rPr>
        <w:t>ary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f</w:t>
      </w:r>
      <w:r w:rsidRPr="00A625D6">
        <w:rPr>
          <w:rFonts w:ascii="Arial" w:eastAsia="Arial" w:hAnsi="Arial" w:cs="Arial"/>
          <w:sz w:val="22"/>
          <w:szCs w:val="22"/>
        </w:rPr>
        <w:t>or</w:t>
      </w:r>
      <w:r w:rsidRPr="00A625D6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Di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-1"/>
          <w:sz w:val="22"/>
          <w:szCs w:val="22"/>
        </w:rPr>
        <w:t>t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ct</w:t>
      </w:r>
      <w:r w:rsidRPr="00A625D6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u</w:t>
      </w:r>
      <w:r w:rsidRPr="00A625D6">
        <w:rPr>
          <w:rFonts w:ascii="Arial" w:eastAsia="Arial" w:hAnsi="Arial" w:cs="Arial"/>
          <w:spacing w:val="-2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-3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d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H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al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 xml:space="preserve">h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Vi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ors</w:t>
      </w:r>
      <w:r w:rsidRPr="00A625D6">
        <w:rPr>
          <w:rFonts w:ascii="Arial" w:eastAsia="Arial" w:hAnsi="Arial" w:cs="Arial"/>
          <w:spacing w:val="1"/>
          <w:sz w:val="22"/>
          <w:szCs w:val="22"/>
        </w:rPr>
        <w:t>)</w:t>
      </w:r>
      <w:r w:rsidRPr="00A625D6">
        <w:rPr>
          <w:rFonts w:ascii="Arial" w:eastAsia="Arial" w:hAnsi="Arial" w:cs="Arial"/>
          <w:sz w:val="22"/>
          <w:szCs w:val="22"/>
        </w:rPr>
        <w:t>.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2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h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 xml:space="preserve">s </w:t>
      </w:r>
      <w:r w:rsidRPr="00A625D6">
        <w:rPr>
          <w:rFonts w:ascii="Arial" w:eastAsia="Arial" w:hAnsi="Arial" w:cs="Arial"/>
          <w:spacing w:val="3"/>
          <w:sz w:val="22"/>
          <w:szCs w:val="22"/>
        </w:rPr>
        <w:t>f</w:t>
      </w:r>
      <w:r w:rsidRPr="00A625D6">
        <w:rPr>
          <w:rFonts w:ascii="Arial" w:eastAsia="Arial" w:hAnsi="Arial" w:cs="Arial"/>
          <w:spacing w:val="-3"/>
          <w:sz w:val="22"/>
          <w:szCs w:val="22"/>
        </w:rPr>
        <w:t>o</w:t>
      </w:r>
      <w:r w:rsidRPr="00A625D6">
        <w:rPr>
          <w:rFonts w:ascii="Arial" w:eastAsia="Arial" w:hAnsi="Arial" w:cs="Arial"/>
          <w:spacing w:val="1"/>
          <w:sz w:val="22"/>
          <w:szCs w:val="22"/>
        </w:rPr>
        <w:t>rm</w:t>
      </w:r>
      <w:r w:rsidRPr="00A625D6">
        <w:rPr>
          <w:rFonts w:ascii="Arial" w:eastAsia="Arial" w:hAnsi="Arial" w:cs="Arial"/>
          <w:sz w:val="22"/>
          <w:szCs w:val="22"/>
        </w:rPr>
        <w:t>u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-2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y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nc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</w:t>
      </w:r>
      <w:r w:rsidRPr="00A625D6">
        <w:rPr>
          <w:rFonts w:ascii="Arial" w:eastAsia="Arial" w:hAnsi="Arial" w:cs="Arial"/>
          <w:sz w:val="22"/>
          <w:szCs w:val="22"/>
        </w:rPr>
        <w:t>u</w:t>
      </w:r>
      <w:r w:rsidRPr="00A625D6">
        <w:rPr>
          <w:rFonts w:ascii="Arial" w:eastAsia="Arial" w:hAnsi="Arial" w:cs="Arial"/>
          <w:spacing w:val="-1"/>
          <w:sz w:val="22"/>
          <w:szCs w:val="22"/>
        </w:rPr>
        <w:t>d</w:t>
      </w:r>
      <w:r w:rsidRPr="00A625D6">
        <w:rPr>
          <w:rFonts w:ascii="Arial" w:eastAsia="Arial" w:hAnsi="Arial" w:cs="Arial"/>
          <w:sz w:val="22"/>
          <w:szCs w:val="22"/>
        </w:rPr>
        <w:t>es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dress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n</w:t>
      </w:r>
      <w:r w:rsidRPr="00A625D6">
        <w:rPr>
          <w:rFonts w:ascii="Arial" w:eastAsia="Arial" w:hAnsi="Arial" w:cs="Arial"/>
          <w:spacing w:val="2"/>
          <w:sz w:val="22"/>
          <w:szCs w:val="22"/>
        </w:rPr>
        <w:t>g</w:t>
      </w:r>
      <w:r w:rsidRPr="00A625D6">
        <w:rPr>
          <w:rFonts w:ascii="Arial" w:eastAsia="Arial" w:hAnsi="Arial" w:cs="Arial"/>
          <w:sz w:val="22"/>
          <w:szCs w:val="22"/>
        </w:rPr>
        <w:t>s,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p</w:t>
      </w:r>
      <w:r w:rsidRPr="00A625D6">
        <w:rPr>
          <w:rFonts w:ascii="Arial" w:eastAsia="Arial" w:hAnsi="Arial" w:cs="Arial"/>
          <w:sz w:val="22"/>
          <w:szCs w:val="22"/>
        </w:rPr>
        <w:t>p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li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ces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d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li</w:t>
      </w:r>
      <w:r w:rsidRPr="00A625D6">
        <w:rPr>
          <w:rFonts w:ascii="Arial" w:eastAsia="Arial" w:hAnsi="Arial" w:cs="Arial"/>
          <w:spacing w:val="1"/>
          <w:sz w:val="22"/>
          <w:szCs w:val="22"/>
        </w:rPr>
        <w:t>m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ed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n</w:t>
      </w:r>
      <w:r w:rsidRPr="00A625D6">
        <w:rPr>
          <w:rFonts w:ascii="Arial" w:eastAsia="Arial" w:hAnsi="Arial" w:cs="Arial"/>
          <w:spacing w:val="-1"/>
          <w:sz w:val="22"/>
          <w:szCs w:val="22"/>
        </w:rPr>
        <w:t>u</w:t>
      </w:r>
      <w:r w:rsidRPr="00A625D6">
        <w:rPr>
          <w:rFonts w:ascii="Arial" w:eastAsia="Arial" w:hAnsi="Arial" w:cs="Arial"/>
          <w:spacing w:val="1"/>
          <w:sz w:val="22"/>
          <w:szCs w:val="22"/>
        </w:rPr>
        <w:t>m</w:t>
      </w:r>
      <w:r w:rsidRPr="00A625D6">
        <w:rPr>
          <w:rFonts w:ascii="Arial" w:eastAsia="Arial" w:hAnsi="Arial" w:cs="Arial"/>
          <w:sz w:val="22"/>
          <w:szCs w:val="22"/>
        </w:rPr>
        <w:t>b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>r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o</w:t>
      </w:r>
      <w:r w:rsidRPr="00A625D6">
        <w:rPr>
          <w:rFonts w:ascii="Arial" w:eastAsia="Arial" w:hAnsi="Arial" w:cs="Arial"/>
          <w:sz w:val="22"/>
          <w:szCs w:val="22"/>
        </w:rPr>
        <w:t xml:space="preserve">f </w:t>
      </w:r>
      <w:r w:rsidRPr="00A625D6">
        <w:rPr>
          <w:rFonts w:ascii="Arial" w:eastAsia="Arial" w:hAnsi="Arial" w:cs="Arial"/>
          <w:spacing w:val="1"/>
          <w:sz w:val="22"/>
          <w:szCs w:val="22"/>
        </w:rPr>
        <w:t>m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di</w:t>
      </w:r>
      <w:r w:rsidRPr="00A625D6">
        <w:rPr>
          <w:rFonts w:ascii="Arial" w:eastAsia="Arial" w:hAnsi="Arial" w:cs="Arial"/>
          <w:sz w:val="22"/>
          <w:szCs w:val="22"/>
        </w:rPr>
        <w:t>c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n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 xml:space="preserve">s 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3"/>
          <w:sz w:val="22"/>
          <w:szCs w:val="22"/>
        </w:rPr>
        <w:t>v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 xml:space="preserve">t 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o com</w:t>
      </w:r>
      <w:r w:rsidRPr="00A625D6">
        <w:rPr>
          <w:rFonts w:ascii="Arial" w:eastAsia="Arial" w:hAnsi="Arial" w:cs="Arial"/>
          <w:spacing w:val="1"/>
          <w:sz w:val="22"/>
          <w:szCs w:val="22"/>
        </w:rPr>
        <w:t>m</w:t>
      </w:r>
      <w:r w:rsidRPr="00A625D6">
        <w:rPr>
          <w:rFonts w:ascii="Arial" w:eastAsia="Arial" w:hAnsi="Arial" w:cs="Arial"/>
          <w:sz w:val="22"/>
          <w:szCs w:val="22"/>
        </w:rPr>
        <w:t>u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pacing w:val="-3"/>
          <w:sz w:val="22"/>
          <w:szCs w:val="22"/>
        </w:rPr>
        <w:t>i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y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n</w:t>
      </w:r>
      <w:r w:rsidRPr="00A625D6">
        <w:rPr>
          <w:rFonts w:ascii="Arial" w:eastAsia="Arial" w:hAnsi="Arial" w:cs="Arial"/>
          <w:spacing w:val="-1"/>
          <w:sz w:val="22"/>
          <w:szCs w:val="22"/>
        </w:rPr>
        <w:t>u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ng 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d sp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>c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li</w:t>
      </w:r>
      <w:r w:rsidRPr="00A625D6">
        <w:rPr>
          <w:rFonts w:ascii="Arial" w:eastAsia="Arial" w:hAnsi="Arial" w:cs="Arial"/>
          <w:sz w:val="22"/>
          <w:szCs w:val="22"/>
        </w:rPr>
        <w:t>st</w:t>
      </w:r>
      <w:r w:rsidRPr="00A625D6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com</w:t>
      </w:r>
      <w:r w:rsidRPr="00A625D6">
        <w:rPr>
          <w:rFonts w:ascii="Arial" w:eastAsia="Arial" w:hAnsi="Arial" w:cs="Arial"/>
          <w:spacing w:val="1"/>
          <w:sz w:val="22"/>
          <w:szCs w:val="22"/>
        </w:rPr>
        <w:t>m</w:t>
      </w:r>
      <w:r w:rsidRPr="00A625D6">
        <w:rPr>
          <w:rFonts w:ascii="Arial" w:eastAsia="Arial" w:hAnsi="Arial" w:cs="Arial"/>
          <w:sz w:val="22"/>
          <w:szCs w:val="22"/>
        </w:rPr>
        <w:t>u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pacing w:val="-3"/>
          <w:sz w:val="22"/>
          <w:szCs w:val="22"/>
        </w:rPr>
        <w:t>i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y p</w:t>
      </w:r>
      <w:r w:rsidRPr="00A625D6">
        <w:rPr>
          <w:rFonts w:ascii="Arial" w:eastAsia="Arial" w:hAnsi="Arial" w:cs="Arial"/>
          <w:spacing w:val="-1"/>
          <w:sz w:val="22"/>
          <w:szCs w:val="22"/>
        </w:rPr>
        <w:t>u</w:t>
      </w:r>
      <w:r w:rsidRPr="00A625D6">
        <w:rPr>
          <w:rFonts w:ascii="Arial" w:eastAsia="Arial" w:hAnsi="Arial" w:cs="Arial"/>
          <w:sz w:val="22"/>
          <w:szCs w:val="22"/>
        </w:rPr>
        <w:t>b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li</w:t>
      </w:r>
      <w:r w:rsidRPr="00A625D6">
        <w:rPr>
          <w:rFonts w:ascii="Arial" w:eastAsia="Arial" w:hAnsi="Arial" w:cs="Arial"/>
          <w:sz w:val="22"/>
          <w:szCs w:val="22"/>
        </w:rPr>
        <w:t>c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h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h n</w:t>
      </w:r>
      <w:r w:rsidRPr="00A625D6">
        <w:rPr>
          <w:rFonts w:ascii="Arial" w:eastAsia="Arial" w:hAnsi="Arial" w:cs="Arial"/>
          <w:spacing w:val="-1"/>
          <w:sz w:val="22"/>
          <w:szCs w:val="22"/>
        </w:rPr>
        <w:t>u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ng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pr</w:t>
      </w:r>
      <w:r w:rsidRPr="00A625D6">
        <w:rPr>
          <w:rFonts w:ascii="Arial" w:eastAsia="Arial" w:hAnsi="Arial" w:cs="Arial"/>
          <w:spacing w:val="-2"/>
          <w:sz w:val="22"/>
          <w:szCs w:val="22"/>
        </w:rPr>
        <w:t>a</w:t>
      </w:r>
      <w:r w:rsidRPr="00A625D6">
        <w:rPr>
          <w:rFonts w:ascii="Arial" w:eastAsia="Arial" w:hAnsi="Arial" w:cs="Arial"/>
          <w:sz w:val="22"/>
          <w:szCs w:val="22"/>
        </w:rPr>
        <w:t>c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ce</w:t>
      </w:r>
      <w:r w:rsidR="00D66276" w:rsidRPr="00A625D6">
        <w:rPr>
          <w:rFonts w:ascii="Arial" w:eastAsia="Arial" w:hAnsi="Arial" w:cs="Arial"/>
          <w:sz w:val="22"/>
          <w:szCs w:val="22"/>
        </w:rPr>
        <w:t>.</w:t>
      </w:r>
    </w:p>
    <w:p w:rsidR="00D66276" w:rsidRPr="00A625D6" w:rsidRDefault="00D66276" w:rsidP="007A21E7">
      <w:pPr>
        <w:jc w:val="both"/>
        <w:rPr>
          <w:rFonts w:ascii="Arial" w:eastAsia="Arial" w:hAnsi="Arial" w:cs="Arial"/>
          <w:sz w:val="22"/>
          <w:szCs w:val="22"/>
        </w:rPr>
      </w:pPr>
    </w:p>
    <w:p w:rsidR="005E44D3" w:rsidRPr="00A625D6" w:rsidRDefault="001E68F9" w:rsidP="007A21E7">
      <w:pPr>
        <w:spacing w:before="66"/>
        <w:ind w:left="112"/>
        <w:jc w:val="both"/>
        <w:rPr>
          <w:rFonts w:ascii="Arial" w:eastAsia="Arial" w:hAnsi="Arial" w:cs="Arial"/>
          <w:sz w:val="32"/>
          <w:szCs w:val="32"/>
        </w:rPr>
      </w:pPr>
      <w:r w:rsidRPr="00A625D6">
        <w:rPr>
          <w:rFonts w:ascii="Arial" w:eastAsia="Arial" w:hAnsi="Arial" w:cs="Arial"/>
          <w:b/>
          <w:sz w:val="32"/>
          <w:szCs w:val="32"/>
        </w:rPr>
        <w:t>11.</w:t>
      </w:r>
      <w:r w:rsidRPr="00A625D6">
        <w:rPr>
          <w:rFonts w:ascii="Arial" w:eastAsia="Arial" w:hAnsi="Arial" w:cs="Arial"/>
          <w:b/>
          <w:spacing w:val="30"/>
          <w:sz w:val="32"/>
          <w:szCs w:val="32"/>
        </w:rPr>
        <w:t xml:space="preserve"> </w:t>
      </w:r>
      <w:r w:rsidRPr="00A625D6">
        <w:rPr>
          <w:rFonts w:ascii="Arial" w:eastAsia="Arial" w:hAnsi="Arial" w:cs="Arial"/>
          <w:b/>
          <w:spacing w:val="1"/>
          <w:sz w:val="32"/>
          <w:szCs w:val="32"/>
        </w:rPr>
        <w:t>W</w:t>
      </w:r>
      <w:r w:rsidRPr="00A625D6">
        <w:rPr>
          <w:rFonts w:ascii="Arial" w:eastAsia="Arial" w:hAnsi="Arial" w:cs="Arial"/>
          <w:b/>
          <w:sz w:val="32"/>
          <w:szCs w:val="32"/>
        </w:rPr>
        <w:t>hat</w:t>
      </w:r>
      <w:r w:rsidRPr="00A625D6">
        <w:rPr>
          <w:rFonts w:ascii="Arial" w:eastAsia="Arial" w:hAnsi="Arial" w:cs="Arial"/>
          <w:b/>
          <w:spacing w:val="-9"/>
          <w:sz w:val="32"/>
          <w:szCs w:val="32"/>
        </w:rPr>
        <w:t xml:space="preserve"> </w:t>
      </w:r>
      <w:r w:rsidRPr="00A625D6">
        <w:rPr>
          <w:rFonts w:ascii="Arial" w:eastAsia="Arial" w:hAnsi="Arial" w:cs="Arial"/>
          <w:b/>
          <w:sz w:val="32"/>
          <w:szCs w:val="32"/>
        </w:rPr>
        <w:t>c</w:t>
      </w:r>
      <w:r w:rsidRPr="00A625D6">
        <w:rPr>
          <w:rFonts w:ascii="Arial" w:eastAsia="Arial" w:hAnsi="Arial" w:cs="Arial"/>
          <w:b/>
          <w:spacing w:val="2"/>
          <w:sz w:val="32"/>
          <w:szCs w:val="32"/>
        </w:rPr>
        <w:t>a</w:t>
      </w:r>
      <w:r w:rsidRPr="00A625D6">
        <w:rPr>
          <w:rFonts w:ascii="Arial" w:eastAsia="Arial" w:hAnsi="Arial" w:cs="Arial"/>
          <w:b/>
          <w:sz w:val="32"/>
          <w:szCs w:val="32"/>
        </w:rPr>
        <w:t>n</w:t>
      </w:r>
      <w:r w:rsidRPr="00A625D6">
        <w:rPr>
          <w:rFonts w:ascii="Arial" w:eastAsia="Arial" w:hAnsi="Arial" w:cs="Arial"/>
          <w:b/>
          <w:spacing w:val="-6"/>
          <w:sz w:val="32"/>
          <w:szCs w:val="32"/>
        </w:rPr>
        <w:t xml:space="preserve"> </w:t>
      </w:r>
      <w:r w:rsidRPr="00A625D6">
        <w:rPr>
          <w:rFonts w:ascii="Arial" w:eastAsia="Arial" w:hAnsi="Arial" w:cs="Arial"/>
          <w:b/>
          <w:sz w:val="32"/>
          <w:szCs w:val="32"/>
        </w:rPr>
        <w:t>a</w:t>
      </w:r>
      <w:r w:rsidRPr="00A625D6">
        <w:rPr>
          <w:rFonts w:ascii="Arial" w:eastAsia="Arial" w:hAnsi="Arial" w:cs="Arial"/>
          <w:b/>
          <w:spacing w:val="-2"/>
          <w:sz w:val="32"/>
          <w:szCs w:val="32"/>
        </w:rPr>
        <w:t xml:space="preserve"> </w:t>
      </w:r>
      <w:r w:rsidRPr="00A625D6">
        <w:rPr>
          <w:rFonts w:ascii="Arial" w:eastAsia="Arial" w:hAnsi="Arial" w:cs="Arial"/>
          <w:b/>
          <w:spacing w:val="2"/>
          <w:sz w:val="32"/>
          <w:szCs w:val="32"/>
        </w:rPr>
        <w:t>s</w:t>
      </w:r>
      <w:r w:rsidRPr="00A625D6">
        <w:rPr>
          <w:rFonts w:ascii="Arial" w:eastAsia="Arial" w:hAnsi="Arial" w:cs="Arial"/>
          <w:b/>
          <w:sz w:val="32"/>
          <w:szCs w:val="32"/>
        </w:rPr>
        <w:t>u</w:t>
      </w:r>
      <w:r w:rsidRPr="00A625D6">
        <w:rPr>
          <w:rFonts w:ascii="Arial" w:eastAsia="Arial" w:hAnsi="Arial" w:cs="Arial"/>
          <w:b/>
          <w:spacing w:val="1"/>
          <w:sz w:val="32"/>
          <w:szCs w:val="32"/>
        </w:rPr>
        <w:t>p</w:t>
      </w:r>
      <w:r w:rsidRPr="00A625D6">
        <w:rPr>
          <w:rFonts w:ascii="Arial" w:eastAsia="Arial" w:hAnsi="Arial" w:cs="Arial"/>
          <w:b/>
          <w:sz w:val="32"/>
          <w:szCs w:val="32"/>
        </w:rPr>
        <w:t>ple</w:t>
      </w:r>
      <w:r w:rsidRPr="00A625D6">
        <w:rPr>
          <w:rFonts w:ascii="Arial" w:eastAsia="Arial" w:hAnsi="Arial" w:cs="Arial"/>
          <w:b/>
          <w:spacing w:val="-1"/>
          <w:sz w:val="32"/>
          <w:szCs w:val="32"/>
        </w:rPr>
        <w:t>m</w:t>
      </w:r>
      <w:r w:rsidRPr="00A625D6">
        <w:rPr>
          <w:rFonts w:ascii="Arial" w:eastAsia="Arial" w:hAnsi="Arial" w:cs="Arial"/>
          <w:b/>
          <w:spacing w:val="2"/>
          <w:sz w:val="32"/>
          <w:szCs w:val="32"/>
        </w:rPr>
        <w:t>e</w:t>
      </w:r>
      <w:r w:rsidRPr="00A625D6">
        <w:rPr>
          <w:rFonts w:ascii="Arial" w:eastAsia="Arial" w:hAnsi="Arial" w:cs="Arial"/>
          <w:b/>
          <w:sz w:val="32"/>
          <w:szCs w:val="32"/>
        </w:rPr>
        <w:t>n</w:t>
      </w:r>
      <w:r w:rsidRPr="00A625D6">
        <w:rPr>
          <w:rFonts w:ascii="Arial" w:eastAsia="Arial" w:hAnsi="Arial" w:cs="Arial"/>
          <w:b/>
          <w:spacing w:val="-1"/>
          <w:sz w:val="32"/>
          <w:szCs w:val="32"/>
        </w:rPr>
        <w:t>t</w:t>
      </w:r>
      <w:r w:rsidRPr="00A625D6">
        <w:rPr>
          <w:rFonts w:ascii="Arial" w:eastAsia="Arial" w:hAnsi="Arial" w:cs="Arial"/>
          <w:b/>
          <w:sz w:val="32"/>
          <w:szCs w:val="32"/>
        </w:rPr>
        <w:t>a</w:t>
      </w:r>
      <w:r w:rsidRPr="00A625D6">
        <w:rPr>
          <w:rFonts w:ascii="Arial" w:eastAsia="Arial" w:hAnsi="Arial" w:cs="Arial"/>
          <w:b/>
          <w:spacing w:val="5"/>
          <w:sz w:val="32"/>
          <w:szCs w:val="32"/>
        </w:rPr>
        <w:t>r</w:t>
      </w:r>
      <w:r w:rsidRPr="00A625D6">
        <w:rPr>
          <w:rFonts w:ascii="Arial" w:eastAsia="Arial" w:hAnsi="Arial" w:cs="Arial"/>
          <w:b/>
          <w:sz w:val="32"/>
          <w:szCs w:val="32"/>
        </w:rPr>
        <w:t>y</w:t>
      </w:r>
      <w:r w:rsidRPr="00A625D6">
        <w:rPr>
          <w:rFonts w:ascii="Arial" w:eastAsia="Arial" w:hAnsi="Arial" w:cs="Arial"/>
          <w:b/>
          <w:spacing w:val="-25"/>
          <w:sz w:val="32"/>
          <w:szCs w:val="32"/>
        </w:rPr>
        <w:t xml:space="preserve"> </w:t>
      </w:r>
      <w:r w:rsidRPr="00A625D6">
        <w:rPr>
          <w:rFonts w:ascii="Arial" w:eastAsia="Arial" w:hAnsi="Arial" w:cs="Arial"/>
          <w:b/>
          <w:sz w:val="32"/>
          <w:szCs w:val="32"/>
        </w:rPr>
        <w:t>pr</w:t>
      </w:r>
      <w:r w:rsidRPr="00A625D6">
        <w:rPr>
          <w:rFonts w:ascii="Arial" w:eastAsia="Arial" w:hAnsi="Arial" w:cs="Arial"/>
          <w:b/>
          <w:spacing w:val="2"/>
          <w:sz w:val="32"/>
          <w:szCs w:val="32"/>
        </w:rPr>
        <w:t>e</w:t>
      </w:r>
      <w:r w:rsidRPr="00A625D6">
        <w:rPr>
          <w:rFonts w:ascii="Arial" w:eastAsia="Arial" w:hAnsi="Arial" w:cs="Arial"/>
          <w:b/>
          <w:sz w:val="32"/>
          <w:szCs w:val="32"/>
        </w:rPr>
        <w:t>scriber</w:t>
      </w:r>
      <w:r w:rsidRPr="00A625D6">
        <w:rPr>
          <w:rFonts w:ascii="Arial" w:eastAsia="Arial" w:hAnsi="Arial" w:cs="Arial"/>
          <w:b/>
          <w:spacing w:val="-11"/>
          <w:sz w:val="32"/>
          <w:szCs w:val="32"/>
        </w:rPr>
        <w:t xml:space="preserve"> </w:t>
      </w:r>
      <w:r w:rsidRPr="00A625D6">
        <w:rPr>
          <w:rFonts w:ascii="Arial" w:eastAsia="Arial" w:hAnsi="Arial" w:cs="Arial"/>
          <w:b/>
          <w:sz w:val="32"/>
          <w:szCs w:val="32"/>
        </w:rPr>
        <w:t>pre</w:t>
      </w:r>
      <w:r w:rsidRPr="00A625D6">
        <w:rPr>
          <w:rFonts w:ascii="Arial" w:eastAsia="Arial" w:hAnsi="Arial" w:cs="Arial"/>
          <w:b/>
          <w:spacing w:val="2"/>
          <w:sz w:val="32"/>
          <w:szCs w:val="32"/>
        </w:rPr>
        <w:t>s</w:t>
      </w:r>
      <w:r w:rsidRPr="00A625D6">
        <w:rPr>
          <w:rFonts w:ascii="Arial" w:eastAsia="Arial" w:hAnsi="Arial" w:cs="Arial"/>
          <w:b/>
          <w:sz w:val="32"/>
          <w:szCs w:val="32"/>
        </w:rPr>
        <w:t>cri</w:t>
      </w:r>
      <w:r w:rsidRPr="00A625D6">
        <w:rPr>
          <w:rFonts w:ascii="Arial" w:eastAsia="Arial" w:hAnsi="Arial" w:cs="Arial"/>
          <w:b/>
          <w:spacing w:val="2"/>
          <w:sz w:val="32"/>
          <w:szCs w:val="32"/>
        </w:rPr>
        <w:t>b</w:t>
      </w:r>
      <w:r w:rsidRPr="00A625D6">
        <w:rPr>
          <w:rFonts w:ascii="Arial" w:eastAsia="Arial" w:hAnsi="Arial" w:cs="Arial"/>
          <w:b/>
          <w:sz w:val="32"/>
          <w:szCs w:val="32"/>
        </w:rPr>
        <w:t>e?</w:t>
      </w:r>
    </w:p>
    <w:p w:rsidR="005E44D3" w:rsidRPr="001A38D5" w:rsidRDefault="005E44D3" w:rsidP="007A21E7">
      <w:pPr>
        <w:spacing w:before="17" w:line="240" w:lineRule="exact"/>
        <w:jc w:val="both"/>
        <w:rPr>
          <w:rFonts w:ascii="Arial" w:hAnsi="Arial" w:cs="Arial"/>
          <w:sz w:val="22"/>
          <w:szCs w:val="22"/>
        </w:rPr>
      </w:pPr>
    </w:p>
    <w:p w:rsidR="005E44D3" w:rsidRPr="00A625D6" w:rsidRDefault="001E68F9" w:rsidP="007A21E7">
      <w:pPr>
        <w:ind w:left="700" w:right="850"/>
        <w:jc w:val="both"/>
        <w:rPr>
          <w:rFonts w:ascii="Arial" w:eastAsia="Arial" w:hAnsi="Arial" w:cs="Arial"/>
          <w:sz w:val="22"/>
          <w:szCs w:val="22"/>
        </w:rPr>
      </w:pP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su</w:t>
      </w:r>
      <w:r w:rsidRPr="00A625D6">
        <w:rPr>
          <w:rFonts w:ascii="Arial" w:eastAsia="Arial" w:hAnsi="Arial" w:cs="Arial"/>
          <w:spacing w:val="-1"/>
          <w:sz w:val="22"/>
          <w:szCs w:val="22"/>
        </w:rPr>
        <w:t>p</w:t>
      </w:r>
      <w:r w:rsidRPr="00A625D6">
        <w:rPr>
          <w:rFonts w:ascii="Arial" w:eastAsia="Arial" w:hAnsi="Arial" w:cs="Arial"/>
          <w:sz w:val="22"/>
          <w:szCs w:val="22"/>
        </w:rPr>
        <w:t>p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</w:t>
      </w:r>
      <w:r w:rsidRPr="00A625D6">
        <w:rPr>
          <w:rFonts w:ascii="Arial" w:eastAsia="Arial" w:hAnsi="Arial" w:cs="Arial"/>
          <w:sz w:val="22"/>
          <w:szCs w:val="22"/>
        </w:rPr>
        <w:t>emen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ary pres</w:t>
      </w:r>
      <w:r w:rsidRPr="00A625D6">
        <w:rPr>
          <w:rFonts w:ascii="Arial" w:eastAsia="Arial" w:hAnsi="Arial" w:cs="Arial"/>
          <w:spacing w:val="-2"/>
          <w:sz w:val="22"/>
          <w:szCs w:val="22"/>
        </w:rPr>
        <w:t>c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b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>r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can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presc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be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-3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y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li</w:t>
      </w:r>
      <w:r w:rsidRPr="00A625D6">
        <w:rPr>
          <w:rFonts w:ascii="Arial" w:eastAsia="Arial" w:hAnsi="Arial" w:cs="Arial"/>
          <w:sz w:val="22"/>
          <w:szCs w:val="22"/>
        </w:rPr>
        <w:t>ce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sed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or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u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pacing w:val="1"/>
          <w:sz w:val="22"/>
          <w:szCs w:val="22"/>
        </w:rPr>
        <w:t>l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ce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sed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di</w:t>
      </w:r>
      <w:r w:rsidRPr="00A625D6">
        <w:rPr>
          <w:rFonts w:ascii="Arial" w:eastAsia="Arial" w:hAnsi="Arial" w:cs="Arial"/>
          <w:sz w:val="22"/>
          <w:szCs w:val="22"/>
        </w:rPr>
        <w:t>c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n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 xml:space="preserve">,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nc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</w:t>
      </w:r>
      <w:r w:rsidRPr="00A625D6">
        <w:rPr>
          <w:rFonts w:ascii="Arial" w:eastAsia="Arial" w:hAnsi="Arial" w:cs="Arial"/>
          <w:sz w:val="22"/>
          <w:szCs w:val="22"/>
        </w:rPr>
        <w:t>u</w:t>
      </w:r>
      <w:r w:rsidRPr="00A625D6">
        <w:rPr>
          <w:rFonts w:ascii="Arial" w:eastAsia="Arial" w:hAnsi="Arial" w:cs="Arial"/>
          <w:spacing w:val="-1"/>
          <w:sz w:val="22"/>
          <w:szCs w:val="22"/>
        </w:rPr>
        <w:t>di</w:t>
      </w:r>
      <w:r w:rsidRPr="00A625D6">
        <w:rPr>
          <w:rFonts w:ascii="Arial" w:eastAsia="Arial" w:hAnsi="Arial" w:cs="Arial"/>
          <w:sz w:val="22"/>
          <w:szCs w:val="22"/>
        </w:rPr>
        <w:t>ng</w:t>
      </w:r>
      <w:r w:rsidRPr="00A625D6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co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pacing w:val="1"/>
          <w:sz w:val="22"/>
          <w:szCs w:val="22"/>
        </w:rPr>
        <w:t>tr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ll</w:t>
      </w:r>
      <w:r w:rsidRPr="00A625D6">
        <w:rPr>
          <w:rFonts w:ascii="Arial" w:eastAsia="Arial" w:hAnsi="Arial" w:cs="Arial"/>
          <w:sz w:val="22"/>
          <w:szCs w:val="22"/>
        </w:rPr>
        <w:t>ed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dr</w:t>
      </w:r>
      <w:r w:rsidRPr="00A625D6">
        <w:rPr>
          <w:rFonts w:ascii="Arial" w:eastAsia="Arial" w:hAnsi="Arial" w:cs="Arial"/>
          <w:spacing w:val="-2"/>
          <w:sz w:val="22"/>
          <w:szCs w:val="22"/>
        </w:rPr>
        <w:t>u</w:t>
      </w:r>
      <w:r w:rsidRPr="00A625D6">
        <w:rPr>
          <w:rFonts w:ascii="Arial" w:eastAsia="Arial" w:hAnsi="Arial" w:cs="Arial"/>
          <w:spacing w:val="2"/>
          <w:sz w:val="22"/>
          <w:szCs w:val="22"/>
        </w:rPr>
        <w:t>g</w:t>
      </w:r>
      <w:r w:rsidRPr="00A625D6">
        <w:rPr>
          <w:rFonts w:ascii="Arial" w:eastAsia="Arial" w:hAnsi="Arial" w:cs="Arial"/>
          <w:spacing w:val="-2"/>
          <w:sz w:val="22"/>
          <w:szCs w:val="22"/>
        </w:rPr>
        <w:t>s</w:t>
      </w:r>
      <w:r w:rsidRPr="00A625D6">
        <w:rPr>
          <w:rFonts w:ascii="Arial" w:eastAsia="Arial" w:hAnsi="Arial" w:cs="Arial"/>
          <w:sz w:val="22"/>
          <w:szCs w:val="22"/>
        </w:rPr>
        <w:t>,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3"/>
          <w:sz w:val="22"/>
          <w:szCs w:val="22"/>
        </w:rPr>
        <w:t>f</w:t>
      </w:r>
      <w:r w:rsidRPr="00A625D6">
        <w:rPr>
          <w:rFonts w:ascii="Arial" w:eastAsia="Arial" w:hAnsi="Arial" w:cs="Arial"/>
          <w:sz w:val="22"/>
          <w:szCs w:val="22"/>
        </w:rPr>
        <w:t>or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y co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d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on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wi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h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n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h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ei</w:t>
      </w:r>
      <w:r w:rsidRPr="00A625D6">
        <w:rPr>
          <w:rFonts w:ascii="Arial" w:eastAsia="Arial" w:hAnsi="Arial" w:cs="Arial"/>
          <w:sz w:val="22"/>
          <w:szCs w:val="22"/>
        </w:rPr>
        <w:t>r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compe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3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ce, as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p</w:t>
      </w:r>
      <w:r w:rsidRPr="00A625D6">
        <w:rPr>
          <w:rFonts w:ascii="Arial" w:eastAsia="Arial" w:hAnsi="Arial" w:cs="Arial"/>
          <w:spacing w:val="-1"/>
          <w:sz w:val="22"/>
          <w:szCs w:val="22"/>
        </w:rPr>
        <w:t>a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t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o</w:t>
      </w:r>
      <w:r w:rsidRPr="00A625D6">
        <w:rPr>
          <w:rFonts w:ascii="Arial" w:eastAsia="Arial" w:hAnsi="Arial" w:cs="Arial"/>
          <w:sz w:val="22"/>
          <w:szCs w:val="22"/>
        </w:rPr>
        <w:t>f</w:t>
      </w:r>
      <w:r w:rsidRPr="00A625D6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a p</w:t>
      </w:r>
      <w:r w:rsidRPr="00A625D6">
        <w:rPr>
          <w:rFonts w:ascii="Arial" w:eastAsia="Arial" w:hAnsi="Arial" w:cs="Arial"/>
          <w:spacing w:val="-1"/>
          <w:sz w:val="22"/>
          <w:szCs w:val="22"/>
        </w:rPr>
        <w:t>a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pacing w:val="1"/>
          <w:sz w:val="22"/>
          <w:szCs w:val="22"/>
        </w:rPr>
        <w:t>t-</w:t>
      </w:r>
      <w:r w:rsidRPr="00A625D6">
        <w:rPr>
          <w:rFonts w:ascii="Arial" w:eastAsia="Arial" w:hAnsi="Arial" w:cs="Arial"/>
          <w:sz w:val="22"/>
          <w:szCs w:val="22"/>
        </w:rPr>
        <w:t>sp</w:t>
      </w:r>
      <w:r w:rsidRPr="00A625D6">
        <w:rPr>
          <w:rFonts w:ascii="Arial" w:eastAsia="Arial" w:hAnsi="Arial" w:cs="Arial"/>
          <w:spacing w:val="-3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>c</w:t>
      </w:r>
      <w:r w:rsidRPr="00A625D6">
        <w:rPr>
          <w:rFonts w:ascii="Arial" w:eastAsia="Arial" w:hAnsi="Arial" w:cs="Arial"/>
          <w:spacing w:val="-3"/>
          <w:sz w:val="22"/>
          <w:szCs w:val="22"/>
        </w:rPr>
        <w:t>i</w:t>
      </w:r>
      <w:r w:rsidRPr="00A625D6">
        <w:rPr>
          <w:rFonts w:ascii="Arial" w:eastAsia="Arial" w:hAnsi="Arial" w:cs="Arial"/>
          <w:spacing w:val="3"/>
          <w:sz w:val="22"/>
          <w:szCs w:val="22"/>
        </w:rPr>
        <w:t>f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c,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w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1"/>
          <w:sz w:val="22"/>
          <w:szCs w:val="22"/>
        </w:rPr>
        <w:t>tt</w:t>
      </w:r>
      <w:r w:rsidRPr="00A625D6">
        <w:rPr>
          <w:rFonts w:ascii="Arial" w:eastAsia="Arial" w:hAnsi="Arial" w:cs="Arial"/>
          <w:sz w:val="22"/>
          <w:szCs w:val="22"/>
        </w:rPr>
        <w:t>en</w:t>
      </w:r>
      <w:r w:rsidRPr="00A625D6">
        <w:rPr>
          <w:rFonts w:ascii="Arial" w:eastAsia="Arial" w:hAnsi="Arial" w:cs="Arial"/>
          <w:spacing w:val="-2"/>
          <w:sz w:val="22"/>
          <w:szCs w:val="22"/>
        </w:rPr>
        <w:t xml:space="preserve"> c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li</w:t>
      </w:r>
      <w:r w:rsidRPr="00A625D6">
        <w:rPr>
          <w:rFonts w:ascii="Arial" w:eastAsia="Arial" w:hAnsi="Arial" w:cs="Arial"/>
          <w:sz w:val="22"/>
          <w:szCs w:val="22"/>
        </w:rPr>
        <w:t>n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 xml:space="preserve">cal </w:t>
      </w:r>
      <w:r w:rsidRPr="00A625D6">
        <w:rPr>
          <w:rFonts w:ascii="Arial" w:eastAsia="Arial" w:hAnsi="Arial" w:cs="Arial"/>
          <w:spacing w:val="1"/>
          <w:sz w:val="22"/>
          <w:szCs w:val="22"/>
        </w:rPr>
        <w:t>m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2"/>
          <w:sz w:val="22"/>
          <w:szCs w:val="22"/>
        </w:rPr>
        <w:t>g</w:t>
      </w:r>
      <w:r w:rsidRPr="00A625D6">
        <w:rPr>
          <w:rFonts w:ascii="Arial" w:eastAsia="Arial" w:hAnsi="Arial" w:cs="Arial"/>
          <w:sz w:val="22"/>
          <w:szCs w:val="22"/>
        </w:rPr>
        <w:t>eme</w:t>
      </w:r>
      <w:r w:rsidRPr="00A625D6">
        <w:rPr>
          <w:rFonts w:ascii="Arial" w:eastAsia="Arial" w:hAnsi="Arial" w:cs="Arial"/>
          <w:spacing w:val="-3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t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p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</w:t>
      </w:r>
      <w:r w:rsidRPr="00A625D6">
        <w:rPr>
          <w:rFonts w:ascii="Arial" w:eastAsia="Arial" w:hAnsi="Arial" w:cs="Arial"/>
          <w:sz w:val="22"/>
          <w:szCs w:val="22"/>
        </w:rPr>
        <w:t>an</w:t>
      </w:r>
      <w:r w:rsidRPr="00A625D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1"/>
          <w:sz w:val="22"/>
          <w:szCs w:val="22"/>
        </w:rPr>
        <w:t>(</w:t>
      </w:r>
      <w:r w:rsidRPr="00A625D6">
        <w:rPr>
          <w:rFonts w:ascii="Arial" w:eastAsia="Arial" w:hAnsi="Arial" w:cs="Arial"/>
          <w:spacing w:val="-1"/>
          <w:sz w:val="22"/>
          <w:szCs w:val="22"/>
        </w:rPr>
        <w:t>C</w:t>
      </w:r>
      <w:r w:rsidRPr="00A625D6">
        <w:rPr>
          <w:rFonts w:ascii="Arial" w:eastAsia="Arial" w:hAnsi="Arial" w:cs="Arial"/>
          <w:spacing w:val="-4"/>
          <w:sz w:val="22"/>
          <w:szCs w:val="22"/>
        </w:rPr>
        <w:t>M</w:t>
      </w:r>
      <w:r w:rsidRPr="00A625D6">
        <w:rPr>
          <w:rFonts w:ascii="Arial" w:eastAsia="Arial" w:hAnsi="Arial" w:cs="Arial"/>
          <w:spacing w:val="-1"/>
          <w:sz w:val="22"/>
          <w:szCs w:val="22"/>
        </w:rPr>
        <w:t>P</w:t>
      </w:r>
      <w:r w:rsidRPr="00A625D6">
        <w:rPr>
          <w:rFonts w:ascii="Arial" w:eastAsia="Arial" w:hAnsi="Arial" w:cs="Arial"/>
          <w:sz w:val="22"/>
          <w:szCs w:val="22"/>
        </w:rPr>
        <w:t>)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2"/>
          <w:sz w:val="22"/>
          <w:szCs w:val="22"/>
        </w:rPr>
        <w:t>g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 xml:space="preserve">d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w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h a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d</w:t>
      </w:r>
      <w:r w:rsidRPr="00A625D6">
        <w:rPr>
          <w:rFonts w:ascii="Arial" w:eastAsia="Arial" w:hAnsi="Arial" w:cs="Arial"/>
          <w:spacing w:val="-1"/>
          <w:sz w:val="22"/>
          <w:szCs w:val="22"/>
        </w:rPr>
        <w:t>o</w:t>
      </w:r>
      <w:r w:rsidRPr="00A625D6">
        <w:rPr>
          <w:rFonts w:ascii="Arial" w:eastAsia="Arial" w:hAnsi="Arial" w:cs="Arial"/>
          <w:spacing w:val="-2"/>
          <w:sz w:val="22"/>
          <w:szCs w:val="22"/>
        </w:rPr>
        <w:t>c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-2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,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d</w:t>
      </w:r>
      <w:r w:rsidRPr="00A625D6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w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 xml:space="preserve">h 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he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p</w:t>
      </w:r>
      <w:r w:rsidRPr="00A625D6">
        <w:rPr>
          <w:rFonts w:ascii="Arial" w:eastAsia="Arial" w:hAnsi="Arial" w:cs="Arial"/>
          <w:spacing w:val="-3"/>
          <w:sz w:val="22"/>
          <w:szCs w:val="22"/>
        </w:rPr>
        <w:t>a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pacing w:val="-1"/>
          <w:sz w:val="22"/>
          <w:szCs w:val="22"/>
        </w:rPr>
        <w:t>’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a</w:t>
      </w:r>
      <w:r w:rsidRPr="00A625D6">
        <w:rPr>
          <w:rFonts w:ascii="Arial" w:eastAsia="Arial" w:hAnsi="Arial" w:cs="Arial"/>
          <w:sz w:val="22"/>
          <w:szCs w:val="22"/>
        </w:rPr>
        <w:t>greeme</w:t>
      </w:r>
      <w:r w:rsidRPr="00A625D6">
        <w:rPr>
          <w:rFonts w:ascii="Arial" w:eastAsia="Arial" w:hAnsi="Arial" w:cs="Arial"/>
          <w:spacing w:val="-2"/>
          <w:sz w:val="22"/>
          <w:szCs w:val="22"/>
        </w:rPr>
        <w:t>n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.</w:t>
      </w:r>
    </w:p>
    <w:p w:rsidR="00D825E6" w:rsidRPr="00A625D6" w:rsidRDefault="00D825E6" w:rsidP="007A21E7">
      <w:pPr>
        <w:ind w:left="700" w:right="850"/>
        <w:jc w:val="both"/>
        <w:rPr>
          <w:rFonts w:ascii="Arial" w:eastAsia="Arial" w:hAnsi="Arial" w:cs="Arial"/>
          <w:sz w:val="22"/>
          <w:szCs w:val="22"/>
        </w:rPr>
      </w:pPr>
    </w:p>
    <w:p w:rsidR="005E44D3" w:rsidRPr="00A625D6" w:rsidRDefault="001E68F9" w:rsidP="007A21E7">
      <w:pPr>
        <w:ind w:left="112"/>
        <w:jc w:val="both"/>
        <w:rPr>
          <w:rFonts w:ascii="Arial" w:eastAsia="Arial" w:hAnsi="Arial" w:cs="Arial"/>
          <w:sz w:val="32"/>
          <w:szCs w:val="32"/>
        </w:rPr>
      </w:pPr>
      <w:r w:rsidRPr="00A625D6">
        <w:rPr>
          <w:rFonts w:ascii="Arial" w:eastAsia="Arial" w:hAnsi="Arial" w:cs="Arial"/>
          <w:b/>
          <w:sz w:val="32"/>
          <w:szCs w:val="32"/>
        </w:rPr>
        <w:t>12.</w:t>
      </w:r>
      <w:r w:rsidRPr="00A625D6">
        <w:rPr>
          <w:rFonts w:ascii="Arial" w:eastAsia="Arial" w:hAnsi="Arial" w:cs="Arial"/>
          <w:b/>
          <w:spacing w:val="30"/>
          <w:sz w:val="32"/>
          <w:szCs w:val="32"/>
        </w:rPr>
        <w:t xml:space="preserve"> </w:t>
      </w:r>
      <w:r w:rsidRPr="00A625D6">
        <w:rPr>
          <w:rFonts w:ascii="Arial" w:eastAsia="Arial" w:hAnsi="Arial" w:cs="Arial"/>
          <w:b/>
          <w:sz w:val="32"/>
          <w:szCs w:val="32"/>
        </w:rPr>
        <w:t>P</w:t>
      </w:r>
      <w:r w:rsidRPr="00A625D6">
        <w:rPr>
          <w:rFonts w:ascii="Arial" w:eastAsia="Arial" w:hAnsi="Arial" w:cs="Arial"/>
          <w:b/>
          <w:spacing w:val="1"/>
          <w:sz w:val="32"/>
          <w:szCs w:val="32"/>
        </w:rPr>
        <w:t>r</w:t>
      </w:r>
      <w:r w:rsidRPr="00A625D6">
        <w:rPr>
          <w:rFonts w:ascii="Arial" w:eastAsia="Arial" w:hAnsi="Arial" w:cs="Arial"/>
          <w:b/>
          <w:sz w:val="32"/>
          <w:szCs w:val="32"/>
        </w:rPr>
        <w:t>esc</w:t>
      </w:r>
      <w:r w:rsidRPr="00A625D6">
        <w:rPr>
          <w:rFonts w:ascii="Arial" w:eastAsia="Arial" w:hAnsi="Arial" w:cs="Arial"/>
          <w:b/>
          <w:spacing w:val="1"/>
          <w:sz w:val="32"/>
          <w:szCs w:val="32"/>
        </w:rPr>
        <w:t>r</w:t>
      </w:r>
      <w:r w:rsidRPr="00A625D6">
        <w:rPr>
          <w:rFonts w:ascii="Arial" w:eastAsia="Arial" w:hAnsi="Arial" w:cs="Arial"/>
          <w:b/>
          <w:sz w:val="32"/>
          <w:szCs w:val="32"/>
        </w:rPr>
        <w:t>ibi</w:t>
      </w:r>
      <w:r w:rsidRPr="00A625D6">
        <w:rPr>
          <w:rFonts w:ascii="Arial" w:eastAsia="Arial" w:hAnsi="Arial" w:cs="Arial"/>
          <w:b/>
          <w:spacing w:val="1"/>
          <w:sz w:val="32"/>
          <w:szCs w:val="32"/>
        </w:rPr>
        <w:t>n</w:t>
      </w:r>
      <w:r w:rsidRPr="00A625D6">
        <w:rPr>
          <w:rFonts w:ascii="Arial" w:eastAsia="Arial" w:hAnsi="Arial" w:cs="Arial"/>
          <w:b/>
          <w:sz w:val="32"/>
          <w:szCs w:val="32"/>
        </w:rPr>
        <w:t>g</w:t>
      </w:r>
      <w:r w:rsidRPr="00A625D6">
        <w:rPr>
          <w:rFonts w:ascii="Arial" w:eastAsia="Arial" w:hAnsi="Arial" w:cs="Arial"/>
          <w:b/>
          <w:spacing w:val="-18"/>
          <w:sz w:val="32"/>
          <w:szCs w:val="32"/>
        </w:rPr>
        <w:t xml:space="preserve"> </w:t>
      </w:r>
      <w:r w:rsidRPr="00A625D6">
        <w:rPr>
          <w:rFonts w:ascii="Arial" w:eastAsia="Arial" w:hAnsi="Arial" w:cs="Arial"/>
          <w:b/>
          <w:sz w:val="32"/>
          <w:szCs w:val="32"/>
        </w:rPr>
        <w:t>C</w:t>
      </w:r>
      <w:r w:rsidRPr="00A625D6">
        <w:rPr>
          <w:rFonts w:ascii="Arial" w:eastAsia="Arial" w:hAnsi="Arial" w:cs="Arial"/>
          <w:b/>
          <w:spacing w:val="1"/>
          <w:sz w:val="32"/>
          <w:szCs w:val="32"/>
        </w:rPr>
        <w:t>o</w:t>
      </w:r>
      <w:r w:rsidRPr="00A625D6">
        <w:rPr>
          <w:rFonts w:ascii="Arial" w:eastAsia="Arial" w:hAnsi="Arial" w:cs="Arial"/>
          <w:b/>
          <w:sz w:val="32"/>
          <w:szCs w:val="32"/>
        </w:rPr>
        <w:t>n</w:t>
      </w:r>
      <w:r w:rsidRPr="00A625D6">
        <w:rPr>
          <w:rFonts w:ascii="Arial" w:eastAsia="Arial" w:hAnsi="Arial" w:cs="Arial"/>
          <w:b/>
          <w:spacing w:val="-1"/>
          <w:sz w:val="32"/>
          <w:szCs w:val="32"/>
        </w:rPr>
        <w:t>t</w:t>
      </w:r>
      <w:r w:rsidRPr="00A625D6">
        <w:rPr>
          <w:rFonts w:ascii="Arial" w:eastAsia="Arial" w:hAnsi="Arial" w:cs="Arial"/>
          <w:b/>
          <w:sz w:val="32"/>
          <w:szCs w:val="32"/>
        </w:rPr>
        <w:t>roll</w:t>
      </w:r>
      <w:r w:rsidRPr="00A625D6">
        <w:rPr>
          <w:rFonts w:ascii="Arial" w:eastAsia="Arial" w:hAnsi="Arial" w:cs="Arial"/>
          <w:b/>
          <w:spacing w:val="2"/>
          <w:sz w:val="32"/>
          <w:szCs w:val="32"/>
        </w:rPr>
        <w:t>e</w:t>
      </w:r>
      <w:r w:rsidRPr="00A625D6">
        <w:rPr>
          <w:rFonts w:ascii="Arial" w:eastAsia="Arial" w:hAnsi="Arial" w:cs="Arial"/>
          <w:b/>
          <w:sz w:val="32"/>
          <w:szCs w:val="32"/>
        </w:rPr>
        <w:t>d</w:t>
      </w:r>
      <w:r w:rsidRPr="00A625D6">
        <w:rPr>
          <w:rFonts w:ascii="Arial" w:eastAsia="Arial" w:hAnsi="Arial" w:cs="Arial"/>
          <w:b/>
          <w:spacing w:val="-16"/>
          <w:sz w:val="32"/>
          <w:szCs w:val="32"/>
        </w:rPr>
        <w:t xml:space="preserve"> </w:t>
      </w:r>
      <w:r w:rsidRPr="00A625D6">
        <w:rPr>
          <w:rFonts w:ascii="Arial" w:eastAsia="Arial" w:hAnsi="Arial" w:cs="Arial"/>
          <w:b/>
          <w:spacing w:val="-1"/>
          <w:sz w:val="32"/>
          <w:szCs w:val="32"/>
        </w:rPr>
        <w:t>d</w:t>
      </w:r>
      <w:r w:rsidRPr="00A625D6">
        <w:rPr>
          <w:rFonts w:ascii="Arial" w:eastAsia="Arial" w:hAnsi="Arial" w:cs="Arial"/>
          <w:b/>
          <w:spacing w:val="3"/>
          <w:sz w:val="32"/>
          <w:szCs w:val="32"/>
        </w:rPr>
        <w:t>r</w:t>
      </w:r>
      <w:r w:rsidRPr="00A625D6">
        <w:rPr>
          <w:rFonts w:ascii="Arial" w:eastAsia="Arial" w:hAnsi="Arial" w:cs="Arial"/>
          <w:b/>
          <w:sz w:val="32"/>
          <w:szCs w:val="32"/>
        </w:rPr>
        <w:t>u</w:t>
      </w:r>
      <w:r w:rsidRPr="00A625D6">
        <w:rPr>
          <w:rFonts w:ascii="Arial" w:eastAsia="Arial" w:hAnsi="Arial" w:cs="Arial"/>
          <w:b/>
          <w:spacing w:val="-1"/>
          <w:sz w:val="32"/>
          <w:szCs w:val="32"/>
        </w:rPr>
        <w:t>g</w:t>
      </w:r>
      <w:r w:rsidRPr="00A625D6">
        <w:rPr>
          <w:rFonts w:ascii="Arial" w:eastAsia="Arial" w:hAnsi="Arial" w:cs="Arial"/>
          <w:b/>
          <w:sz w:val="32"/>
          <w:szCs w:val="32"/>
        </w:rPr>
        <w:t>s</w:t>
      </w:r>
    </w:p>
    <w:p w:rsidR="005E44D3" w:rsidRPr="001A38D5" w:rsidRDefault="007A21E7" w:rsidP="007A21E7">
      <w:pPr>
        <w:tabs>
          <w:tab w:val="left" w:pos="2629"/>
        </w:tabs>
        <w:spacing w:before="16"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5E44D3" w:rsidRPr="00A625D6" w:rsidRDefault="001E68F9">
      <w:pPr>
        <w:ind w:left="700" w:right="851"/>
        <w:jc w:val="both"/>
        <w:rPr>
          <w:rFonts w:ascii="Arial" w:eastAsia="Arial" w:hAnsi="Arial" w:cs="Arial"/>
          <w:sz w:val="22"/>
          <w:szCs w:val="22"/>
        </w:rPr>
      </w:pPr>
      <w:r w:rsidRPr="00A625D6">
        <w:rPr>
          <w:rFonts w:ascii="Arial" w:eastAsia="Arial" w:hAnsi="Arial" w:cs="Arial"/>
          <w:spacing w:val="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n</w:t>
      </w:r>
      <w:r w:rsidRPr="00A625D6">
        <w:rPr>
          <w:rFonts w:ascii="Arial" w:eastAsia="Arial" w:hAnsi="Arial" w:cs="Arial"/>
          <w:spacing w:val="-1"/>
          <w:sz w:val="22"/>
          <w:szCs w:val="22"/>
        </w:rPr>
        <w:t>d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p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d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>nt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p</w:t>
      </w:r>
      <w:r w:rsidRPr="00A625D6">
        <w:rPr>
          <w:rFonts w:ascii="Arial" w:eastAsia="Arial" w:hAnsi="Arial" w:cs="Arial"/>
          <w:spacing w:val="-1"/>
          <w:sz w:val="22"/>
          <w:szCs w:val="22"/>
        </w:rPr>
        <w:t>h</w:t>
      </w:r>
      <w:r w:rsidRPr="00A625D6">
        <w:rPr>
          <w:rFonts w:ascii="Arial" w:eastAsia="Arial" w:hAnsi="Arial" w:cs="Arial"/>
          <w:spacing w:val="-3"/>
          <w:sz w:val="22"/>
          <w:szCs w:val="22"/>
        </w:rPr>
        <w:t>a</w:t>
      </w:r>
      <w:r w:rsidRPr="00A625D6">
        <w:rPr>
          <w:rFonts w:ascii="Arial" w:eastAsia="Arial" w:hAnsi="Arial" w:cs="Arial"/>
          <w:spacing w:val="1"/>
          <w:sz w:val="22"/>
          <w:szCs w:val="22"/>
        </w:rPr>
        <w:t>rm</w:t>
      </w:r>
      <w:r w:rsidRPr="00A625D6">
        <w:rPr>
          <w:rFonts w:ascii="Arial" w:eastAsia="Arial" w:hAnsi="Arial" w:cs="Arial"/>
          <w:sz w:val="22"/>
          <w:szCs w:val="22"/>
        </w:rPr>
        <w:t>ac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-2"/>
          <w:sz w:val="22"/>
          <w:szCs w:val="22"/>
        </w:rPr>
        <w:t>s</w:t>
      </w:r>
      <w:r w:rsidRPr="00A625D6">
        <w:rPr>
          <w:rFonts w:ascii="Arial" w:eastAsia="Arial" w:hAnsi="Arial" w:cs="Arial"/>
          <w:sz w:val="22"/>
          <w:szCs w:val="22"/>
        </w:rPr>
        <w:t>t presc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b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pacing w:val="-2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d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n</w:t>
      </w:r>
      <w:r w:rsidRPr="00A625D6">
        <w:rPr>
          <w:rFonts w:ascii="Arial" w:eastAsia="Arial" w:hAnsi="Arial" w:cs="Arial"/>
          <w:spacing w:val="-1"/>
          <w:sz w:val="22"/>
          <w:szCs w:val="22"/>
        </w:rPr>
        <w:t>d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p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d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>nt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n</w:t>
      </w:r>
      <w:r w:rsidRPr="00A625D6">
        <w:rPr>
          <w:rFonts w:ascii="Arial" w:eastAsia="Arial" w:hAnsi="Arial" w:cs="Arial"/>
          <w:spacing w:val="-1"/>
          <w:sz w:val="22"/>
          <w:szCs w:val="22"/>
        </w:rPr>
        <w:t>u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se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p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escri</w:t>
      </w:r>
      <w:r w:rsidRPr="00A625D6">
        <w:rPr>
          <w:rFonts w:ascii="Arial" w:eastAsia="Arial" w:hAnsi="Arial" w:cs="Arial"/>
          <w:spacing w:val="-1"/>
          <w:sz w:val="22"/>
          <w:szCs w:val="22"/>
        </w:rPr>
        <w:t>b</w:t>
      </w:r>
      <w:r w:rsidRPr="00A625D6">
        <w:rPr>
          <w:rFonts w:ascii="Arial" w:eastAsia="Arial" w:hAnsi="Arial" w:cs="Arial"/>
          <w:spacing w:val="-3"/>
          <w:sz w:val="22"/>
          <w:szCs w:val="22"/>
        </w:rPr>
        <w:t>e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2"/>
          <w:sz w:val="22"/>
          <w:szCs w:val="22"/>
        </w:rPr>
        <w:t>c</w:t>
      </w:r>
      <w:r w:rsidRPr="00A625D6">
        <w:rPr>
          <w:rFonts w:ascii="Arial" w:eastAsia="Arial" w:hAnsi="Arial" w:cs="Arial"/>
          <w:sz w:val="22"/>
          <w:szCs w:val="22"/>
        </w:rPr>
        <w:t>an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presc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b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>, 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d</w:t>
      </w:r>
      <w:r w:rsidRPr="00A625D6">
        <w:rPr>
          <w:rFonts w:ascii="Arial" w:eastAsia="Arial" w:hAnsi="Arial" w:cs="Arial"/>
          <w:spacing w:val="1"/>
          <w:sz w:val="22"/>
          <w:szCs w:val="22"/>
        </w:rPr>
        <w:t>m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n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 xml:space="preserve">er 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 xml:space="preserve">d  </w:t>
      </w:r>
      <w:r w:rsidRPr="00A625D6">
        <w:rPr>
          <w:rFonts w:ascii="Arial" w:eastAsia="Arial" w:hAnsi="Arial" w:cs="Arial"/>
          <w:spacing w:val="2"/>
          <w:sz w:val="22"/>
          <w:szCs w:val="22"/>
        </w:rPr>
        <w:t>g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-2"/>
          <w:sz w:val="22"/>
          <w:szCs w:val="22"/>
        </w:rPr>
        <w:t>v</w:t>
      </w:r>
      <w:r w:rsidRPr="00A625D6">
        <w:rPr>
          <w:rFonts w:ascii="Arial" w:eastAsia="Arial" w:hAnsi="Arial" w:cs="Arial"/>
          <w:sz w:val="22"/>
          <w:szCs w:val="22"/>
        </w:rPr>
        <w:t xml:space="preserve">e 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d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ecti</w:t>
      </w:r>
      <w:r w:rsidRPr="00A625D6">
        <w:rPr>
          <w:rFonts w:ascii="Arial" w:eastAsia="Arial" w:hAnsi="Arial" w:cs="Arial"/>
          <w:spacing w:val="-1"/>
          <w:sz w:val="22"/>
          <w:szCs w:val="22"/>
        </w:rPr>
        <w:t>o</w:t>
      </w:r>
      <w:r w:rsidRPr="00A625D6">
        <w:rPr>
          <w:rFonts w:ascii="Arial" w:eastAsia="Arial" w:hAnsi="Arial" w:cs="Arial"/>
          <w:sz w:val="22"/>
          <w:szCs w:val="22"/>
        </w:rPr>
        <w:t xml:space="preserve">ns  </w:t>
      </w:r>
      <w:r w:rsidRPr="00A625D6">
        <w:rPr>
          <w:rFonts w:ascii="Arial" w:eastAsia="Arial" w:hAnsi="Arial" w:cs="Arial"/>
          <w:spacing w:val="3"/>
          <w:sz w:val="22"/>
          <w:szCs w:val="22"/>
        </w:rPr>
        <w:t>f</w:t>
      </w:r>
      <w:r w:rsidRPr="00A625D6">
        <w:rPr>
          <w:rFonts w:ascii="Arial" w:eastAsia="Arial" w:hAnsi="Arial" w:cs="Arial"/>
          <w:sz w:val="22"/>
          <w:szCs w:val="22"/>
        </w:rPr>
        <w:t xml:space="preserve">or 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A625D6">
        <w:rPr>
          <w:rFonts w:ascii="Arial" w:eastAsia="Arial" w:hAnsi="Arial" w:cs="Arial"/>
          <w:sz w:val="22"/>
          <w:szCs w:val="22"/>
        </w:rPr>
        <w:t xml:space="preserve">he 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-3"/>
          <w:sz w:val="22"/>
          <w:szCs w:val="22"/>
        </w:rPr>
        <w:t>d</w:t>
      </w:r>
      <w:r w:rsidRPr="00A625D6">
        <w:rPr>
          <w:rFonts w:ascii="Arial" w:eastAsia="Arial" w:hAnsi="Arial" w:cs="Arial"/>
          <w:spacing w:val="1"/>
          <w:sz w:val="22"/>
          <w:szCs w:val="22"/>
        </w:rPr>
        <w:t>m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n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1"/>
          <w:sz w:val="22"/>
          <w:szCs w:val="22"/>
        </w:rPr>
        <w:t>tr</w:t>
      </w:r>
      <w:r w:rsidRPr="00A625D6">
        <w:rPr>
          <w:rFonts w:ascii="Arial" w:eastAsia="Arial" w:hAnsi="Arial" w:cs="Arial"/>
          <w:spacing w:val="-3"/>
          <w:sz w:val="22"/>
          <w:szCs w:val="22"/>
        </w:rPr>
        <w:t>a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 xml:space="preserve">on 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o</w:t>
      </w:r>
      <w:r w:rsidRPr="00A625D6">
        <w:rPr>
          <w:rFonts w:ascii="Arial" w:eastAsia="Arial" w:hAnsi="Arial" w:cs="Arial"/>
          <w:sz w:val="22"/>
          <w:szCs w:val="22"/>
        </w:rPr>
        <w:t xml:space="preserve">f </w:t>
      </w:r>
      <w:r w:rsidRPr="00A625D6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sch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>d</w:t>
      </w:r>
      <w:r w:rsidRPr="00A625D6">
        <w:rPr>
          <w:rFonts w:ascii="Arial" w:eastAsia="Arial" w:hAnsi="Arial" w:cs="Arial"/>
          <w:spacing w:val="-1"/>
          <w:sz w:val="22"/>
          <w:szCs w:val="22"/>
        </w:rPr>
        <w:t>ul</w:t>
      </w:r>
      <w:r w:rsidRPr="00A625D6">
        <w:rPr>
          <w:rFonts w:ascii="Arial" w:eastAsia="Arial" w:hAnsi="Arial" w:cs="Arial"/>
          <w:sz w:val="22"/>
          <w:szCs w:val="22"/>
        </w:rPr>
        <w:t xml:space="preserve">e 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 xml:space="preserve">2, 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 xml:space="preserve">3, 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 xml:space="preserve">4 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 xml:space="preserve">d 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5 co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pacing w:val="1"/>
          <w:sz w:val="22"/>
          <w:szCs w:val="22"/>
        </w:rPr>
        <w:t>tr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ll</w:t>
      </w:r>
      <w:r w:rsidRPr="00A625D6">
        <w:rPr>
          <w:rFonts w:ascii="Arial" w:eastAsia="Arial" w:hAnsi="Arial" w:cs="Arial"/>
          <w:sz w:val="22"/>
          <w:szCs w:val="22"/>
        </w:rPr>
        <w:t>ed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d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pacing w:val="-3"/>
          <w:sz w:val="22"/>
          <w:szCs w:val="22"/>
        </w:rPr>
        <w:t>u</w:t>
      </w:r>
      <w:r w:rsidRPr="00A625D6">
        <w:rPr>
          <w:rFonts w:ascii="Arial" w:eastAsia="Arial" w:hAnsi="Arial" w:cs="Arial"/>
          <w:spacing w:val="2"/>
          <w:sz w:val="22"/>
          <w:szCs w:val="22"/>
        </w:rPr>
        <w:t>g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w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h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 xml:space="preserve">n </w:t>
      </w:r>
      <w:r w:rsidRPr="00A625D6">
        <w:rPr>
          <w:rFonts w:ascii="Arial" w:eastAsia="Arial" w:hAnsi="Arial" w:cs="Arial"/>
          <w:spacing w:val="2"/>
          <w:sz w:val="22"/>
          <w:szCs w:val="22"/>
        </w:rPr>
        <w:t>t</w:t>
      </w:r>
      <w:r w:rsidRPr="00A625D6">
        <w:rPr>
          <w:rFonts w:ascii="Arial" w:eastAsia="Arial" w:hAnsi="Arial" w:cs="Arial"/>
          <w:spacing w:val="-3"/>
          <w:sz w:val="22"/>
          <w:szCs w:val="22"/>
        </w:rPr>
        <w:t>h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r</w:t>
      </w:r>
      <w:r w:rsidRPr="00A625D6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comp</w:t>
      </w:r>
      <w:r w:rsidRPr="00A625D6">
        <w:rPr>
          <w:rFonts w:ascii="Arial" w:eastAsia="Arial" w:hAnsi="Arial" w:cs="Arial"/>
          <w:spacing w:val="-3"/>
          <w:sz w:val="22"/>
          <w:szCs w:val="22"/>
        </w:rPr>
        <w:t>e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c</w:t>
      </w:r>
      <w:r w:rsidRPr="00A625D6">
        <w:rPr>
          <w:rFonts w:ascii="Arial" w:eastAsia="Arial" w:hAnsi="Arial" w:cs="Arial"/>
          <w:spacing w:val="-3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>.</w:t>
      </w:r>
    </w:p>
    <w:p w:rsidR="005E44D3" w:rsidRPr="001A38D5" w:rsidRDefault="005E44D3">
      <w:pPr>
        <w:spacing w:before="19" w:line="240" w:lineRule="exact"/>
        <w:rPr>
          <w:rFonts w:ascii="Arial" w:hAnsi="Arial" w:cs="Arial"/>
          <w:sz w:val="22"/>
          <w:szCs w:val="22"/>
        </w:rPr>
      </w:pPr>
    </w:p>
    <w:p w:rsidR="005E44D3" w:rsidRPr="001A38D5" w:rsidRDefault="001E68F9" w:rsidP="007A21E7">
      <w:pPr>
        <w:spacing w:line="240" w:lineRule="exact"/>
        <w:ind w:left="700" w:right="728"/>
        <w:jc w:val="both"/>
        <w:rPr>
          <w:rFonts w:ascii="Arial" w:eastAsia="Arial" w:hAnsi="Arial" w:cs="Arial"/>
          <w:sz w:val="22"/>
          <w:szCs w:val="22"/>
        </w:rPr>
      </w:pPr>
      <w:r w:rsidRPr="001A38D5">
        <w:rPr>
          <w:rFonts w:ascii="Arial" w:eastAsia="Arial" w:hAnsi="Arial" w:cs="Arial"/>
          <w:spacing w:val="-1"/>
          <w:sz w:val="22"/>
          <w:szCs w:val="22"/>
        </w:rPr>
        <w:t>N</w:t>
      </w:r>
      <w:r w:rsidRPr="001A38D5">
        <w:rPr>
          <w:rFonts w:ascii="Arial" w:eastAsia="Arial" w:hAnsi="Arial" w:cs="Arial"/>
          <w:sz w:val="22"/>
          <w:szCs w:val="22"/>
        </w:rPr>
        <w:t>e</w:t>
      </w:r>
      <w:r w:rsidRPr="001A38D5">
        <w:rPr>
          <w:rFonts w:ascii="Arial" w:eastAsia="Arial" w:hAnsi="Arial" w:cs="Arial"/>
          <w:spacing w:val="-1"/>
          <w:sz w:val="22"/>
          <w:szCs w:val="22"/>
        </w:rPr>
        <w:t>i</w:t>
      </w:r>
      <w:r w:rsidRPr="001A38D5">
        <w:rPr>
          <w:rFonts w:ascii="Arial" w:eastAsia="Arial" w:hAnsi="Arial" w:cs="Arial"/>
          <w:spacing w:val="1"/>
          <w:sz w:val="22"/>
          <w:szCs w:val="22"/>
        </w:rPr>
        <w:t>t</w:t>
      </w:r>
      <w:r w:rsidRPr="001A38D5">
        <w:rPr>
          <w:rFonts w:ascii="Arial" w:eastAsia="Arial" w:hAnsi="Arial" w:cs="Arial"/>
          <w:sz w:val="22"/>
          <w:szCs w:val="22"/>
        </w:rPr>
        <w:t>h</w:t>
      </w:r>
      <w:r w:rsidRPr="001A38D5">
        <w:rPr>
          <w:rFonts w:ascii="Arial" w:eastAsia="Arial" w:hAnsi="Arial" w:cs="Arial"/>
          <w:spacing w:val="-1"/>
          <w:sz w:val="22"/>
          <w:szCs w:val="22"/>
        </w:rPr>
        <w:t>e</w:t>
      </w:r>
      <w:r w:rsidRPr="001A38D5">
        <w:rPr>
          <w:rFonts w:ascii="Arial" w:eastAsia="Arial" w:hAnsi="Arial" w:cs="Arial"/>
          <w:sz w:val="22"/>
          <w:szCs w:val="22"/>
        </w:rPr>
        <w:t>r</w:t>
      </w:r>
      <w:r w:rsidRPr="001A38D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A38D5">
        <w:rPr>
          <w:rFonts w:ascii="Arial" w:eastAsia="Arial" w:hAnsi="Arial" w:cs="Arial"/>
          <w:spacing w:val="-1"/>
          <w:sz w:val="22"/>
          <w:szCs w:val="22"/>
        </w:rPr>
        <w:t>i</w:t>
      </w:r>
      <w:r w:rsidRPr="001A38D5">
        <w:rPr>
          <w:rFonts w:ascii="Arial" w:eastAsia="Arial" w:hAnsi="Arial" w:cs="Arial"/>
          <w:sz w:val="22"/>
          <w:szCs w:val="22"/>
        </w:rPr>
        <w:t>n</w:t>
      </w:r>
      <w:r w:rsidRPr="001A38D5">
        <w:rPr>
          <w:rFonts w:ascii="Arial" w:eastAsia="Arial" w:hAnsi="Arial" w:cs="Arial"/>
          <w:spacing w:val="-1"/>
          <w:sz w:val="22"/>
          <w:szCs w:val="22"/>
        </w:rPr>
        <w:t>d</w:t>
      </w:r>
      <w:r w:rsidRPr="001A38D5">
        <w:rPr>
          <w:rFonts w:ascii="Arial" w:eastAsia="Arial" w:hAnsi="Arial" w:cs="Arial"/>
          <w:sz w:val="22"/>
          <w:szCs w:val="22"/>
        </w:rPr>
        <w:t>e</w:t>
      </w:r>
      <w:r w:rsidRPr="001A38D5">
        <w:rPr>
          <w:rFonts w:ascii="Arial" w:eastAsia="Arial" w:hAnsi="Arial" w:cs="Arial"/>
          <w:spacing w:val="-1"/>
          <w:sz w:val="22"/>
          <w:szCs w:val="22"/>
        </w:rPr>
        <w:t>p</w:t>
      </w:r>
      <w:r w:rsidRPr="001A38D5">
        <w:rPr>
          <w:rFonts w:ascii="Arial" w:eastAsia="Arial" w:hAnsi="Arial" w:cs="Arial"/>
          <w:sz w:val="22"/>
          <w:szCs w:val="22"/>
        </w:rPr>
        <w:t>e</w:t>
      </w:r>
      <w:r w:rsidRPr="001A38D5">
        <w:rPr>
          <w:rFonts w:ascii="Arial" w:eastAsia="Arial" w:hAnsi="Arial" w:cs="Arial"/>
          <w:spacing w:val="-1"/>
          <w:sz w:val="22"/>
          <w:szCs w:val="22"/>
        </w:rPr>
        <w:t>n</w:t>
      </w:r>
      <w:r w:rsidRPr="001A38D5">
        <w:rPr>
          <w:rFonts w:ascii="Arial" w:eastAsia="Arial" w:hAnsi="Arial" w:cs="Arial"/>
          <w:sz w:val="22"/>
          <w:szCs w:val="22"/>
        </w:rPr>
        <w:t>d</w:t>
      </w:r>
      <w:r w:rsidRPr="001A38D5">
        <w:rPr>
          <w:rFonts w:ascii="Arial" w:eastAsia="Arial" w:hAnsi="Arial" w:cs="Arial"/>
          <w:spacing w:val="-1"/>
          <w:sz w:val="22"/>
          <w:szCs w:val="22"/>
        </w:rPr>
        <w:t>e</w:t>
      </w:r>
      <w:r w:rsidRPr="001A38D5">
        <w:rPr>
          <w:rFonts w:ascii="Arial" w:eastAsia="Arial" w:hAnsi="Arial" w:cs="Arial"/>
          <w:sz w:val="22"/>
          <w:szCs w:val="22"/>
        </w:rPr>
        <w:t>nt</w:t>
      </w:r>
      <w:r w:rsidRPr="001A38D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A38D5">
        <w:rPr>
          <w:rFonts w:ascii="Arial" w:eastAsia="Arial" w:hAnsi="Arial" w:cs="Arial"/>
          <w:sz w:val="22"/>
          <w:szCs w:val="22"/>
        </w:rPr>
        <w:t>p</w:t>
      </w:r>
      <w:r w:rsidRPr="001A38D5">
        <w:rPr>
          <w:rFonts w:ascii="Arial" w:eastAsia="Arial" w:hAnsi="Arial" w:cs="Arial"/>
          <w:spacing w:val="-1"/>
          <w:sz w:val="22"/>
          <w:szCs w:val="22"/>
        </w:rPr>
        <w:t>h</w:t>
      </w:r>
      <w:r w:rsidRPr="001A38D5">
        <w:rPr>
          <w:rFonts w:ascii="Arial" w:eastAsia="Arial" w:hAnsi="Arial" w:cs="Arial"/>
          <w:sz w:val="22"/>
          <w:szCs w:val="22"/>
        </w:rPr>
        <w:t>ar</w:t>
      </w:r>
      <w:r w:rsidRPr="001A38D5">
        <w:rPr>
          <w:rFonts w:ascii="Arial" w:eastAsia="Arial" w:hAnsi="Arial" w:cs="Arial"/>
          <w:spacing w:val="1"/>
          <w:sz w:val="22"/>
          <w:szCs w:val="22"/>
        </w:rPr>
        <w:t>m</w:t>
      </w:r>
      <w:r w:rsidRPr="001A38D5">
        <w:rPr>
          <w:rFonts w:ascii="Arial" w:eastAsia="Arial" w:hAnsi="Arial" w:cs="Arial"/>
          <w:sz w:val="22"/>
          <w:szCs w:val="22"/>
        </w:rPr>
        <w:t>ac</w:t>
      </w:r>
      <w:r w:rsidRPr="001A38D5">
        <w:rPr>
          <w:rFonts w:ascii="Arial" w:eastAsia="Arial" w:hAnsi="Arial" w:cs="Arial"/>
          <w:spacing w:val="-1"/>
          <w:sz w:val="22"/>
          <w:szCs w:val="22"/>
        </w:rPr>
        <w:t>i</w:t>
      </w:r>
      <w:r w:rsidRPr="001A38D5">
        <w:rPr>
          <w:rFonts w:ascii="Arial" w:eastAsia="Arial" w:hAnsi="Arial" w:cs="Arial"/>
          <w:spacing w:val="-2"/>
          <w:sz w:val="22"/>
          <w:szCs w:val="22"/>
        </w:rPr>
        <w:t>s</w:t>
      </w:r>
      <w:r w:rsidRPr="001A38D5">
        <w:rPr>
          <w:rFonts w:ascii="Arial" w:eastAsia="Arial" w:hAnsi="Arial" w:cs="Arial"/>
          <w:sz w:val="22"/>
          <w:szCs w:val="22"/>
        </w:rPr>
        <w:t>t</w:t>
      </w:r>
      <w:r w:rsidRPr="001A38D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A38D5">
        <w:rPr>
          <w:rFonts w:ascii="Arial" w:eastAsia="Arial" w:hAnsi="Arial" w:cs="Arial"/>
          <w:sz w:val="22"/>
          <w:szCs w:val="22"/>
        </w:rPr>
        <w:t>n</w:t>
      </w:r>
      <w:r w:rsidRPr="001A38D5">
        <w:rPr>
          <w:rFonts w:ascii="Arial" w:eastAsia="Arial" w:hAnsi="Arial" w:cs="Arial"/>
          <w:spacing w:val="-1"/>
          <w:sz w:val="22"/>
          <w:szCs w:val="22"/>
        </w:rPr>
        <w:t>o</w:t>
      </w:r>
      <w:r w:rsidRPr="001A38D5">
        <w:rPr>
          <w:rFonts w:ascii="Arial" w:eastAsia="Arial" w:hAnsi="Arial" w:cs="Arial"/>
          <w:sz w:val="22"/>
          <w:szCs w:val="22"/>
        </w:rPr>
        <w:t>r</w:t>
      </w:r>
      <w:r w:rsidRPr="001A38D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A38D5">
        <w:rPr>
          <w:rFonts w:ascii="Arial" w:eastAsia="Arial" w:hAnsi="Arial" w:cs="Arial"/>
          <w:sz w:val="22"/>
          <w:szCs w:val="22"/>
        </w:rPr>
        <w:t>n</w:t>
      </w:r>
      <w:r w:rsidRPr="001A38D5">
        <w:rPr>
          <w:rFonts w:ascii="Arial" w:eastAsia="Arial" w:hAnsi="Arial" w:cs="Arial"/>
          <w:spacing w:val="-1"/>
          <w:sz w:val="22"/>
          <w:szCs w:val="22"/>
        </w:rPr>
        <w:t>u</w:t>
      </w:r>
      <w:r w:rsidRPr="001A38D5">
        <w:rPr>
          <w:rFonts w:ascii="Arial" w:eastAsia="Arial" w:hAnsi="Arial" w:cs="Arial"/>
          <w:spacing w:val="1"/>
          <w:sz w:val="22"/>
          <w:szCs w:val="22"/>
        </w:rPr>
        <w:t>r</w:t>
      </w:r>
      <w:r w:rsidRPr="001A38D5">
        <w:rPr>
          <w:rFonts w:ascii="Arial" w:eastAsia="Arial" w:hAnsi="Arial" w:cs="Arial"/>
          <w:sz w:val="22"/>
          <w:szCs w:val="22"/>
        </w:rPr>
        <w:t>se presc</w:t>
      </w:r>
      <w:r w:rsidRPr="001A38D5">
        <w:rPr>
          <w:rFonts w:ascii="Arial" w:eastAsia="Arial" w:hAnsi="Arial" w:cs="Arial"/>
          <w:spacing w:val="1"/>
          <w:sz w:val="22"/>
          <w:szCs w:val="22"/>
        </w:rPr>
        <w:t>r</w:t>
      </w:r>
      <w:r w:rsidRPr="001A38D5">
        <w:rPr>
          <w:rFonts w:ascii="Arial" w:eastAsia="Arial" w:hAnsi="Arial" w:cs="Arial"/>
          <w:spacing w:val="-1"/>
          <w:sz w:val="22"/>
          <w:szCs w:val="22"/>
        </w:rPr>
        <w:t>i</w:t>
      </w:r>
      <w:r w:rsidRPr="001A38D5">
        <w:rPr>
          <w:rFonts w:ascii="Arial" w:eastAsia="Arial" w:hAnsi="Arial" w:cs="Arial"/>
          <w:sz w:val="22"/>
          <w:szCs w:val="22"/>
        </w:rPr>
        <w:t>b</w:t>
      </w:r>
      <w:r w:rsidRPr="001A38D5">
        <w:rPr>
          <w:rFonts w:ascii="Arial" w:eastAsia="Arial" w:hAnsi="Arial" w:cs="Arial"/>
          <w:spacing w:val="-1"/>
          <w:sz w:val="22"/>
          <w:szCs w:val="22"/>
        </w:rPr>
        <w:t>e</w:t>
      </w:r>
      <w:r w:rsidRPr="001A38D5">
        <w:rPr>
          <w:rFonts w:ascii="Arial" w:eastAsia="Arial" w:hAnsi="Arial" w:cs="Arial"/>
          <w:spacing w:val="-2"/>
          <w:sz w:val="22"/>
          <w:szCs w:val="22"/>
        </w:rPr>
        <w:t>r</w:t>
      </w:r>
      <w:r w:rsidRPr="001A38D5">
        <w:rPr>
          <w:rFonts w:ascii="Arial" w:eastAsia="Arial" w:hAnsi="Arial" w:cs="Arial"/>
          <w:sz w:val="22"/>
          <w:szCs w:val="22"/>
        </w:rPr>
        <w:t xml:space="preserve">s </w:t>
      </w:r>
      <w:r w:rsidRPr="001A38D5">
        <w:rPr>
          <w:rFonts w:ascii="Arial" w:eastAsia="Arial" w:hAnsi="Arial" w:cs="Arial"/>
          <w:spacing w:val="-3"/>
          <w:sz w:val="22"/>
          <w:szCs w:val="22"/>
        </w:rPr>
        <w:t>w</w:t>
      </w:r>
      <w:r w:rsidRPr="001A38D5">
        <w:rPr>
          <w:rFonts w:ascii="Arial" w:eastAsia="Arial" w:hAnsi="Arial" w:cs="Arial"/>
          <w:spacing w:val="1"/>
          <w:sz w:val="22"/>
          <w:szCs w:val="22"/>
        </w:rPr>
        <w:t>i</w:t>
      </w:r>
      <w:r w:rsidRPr="001A38D5">
        <w:rPr>
          <w:rFonts w:ascii="Arial" w:eastAsia="Arial" w:hAnsi="Arial" w:cs="Arial"/>
          <w:spacing w:val="-1"/>
          <w:sz w:val="22"/>
          <w:szCs w:val="22"/>
        </w:rPr>
        <w:t>l</w:t>
      </w:r>
      <w:r w:rsidRPr="001A38D5">
        <w:rPr>
          <w:rFonts w:ascii="Arial" w:eastAsia="Arial" w:hAnsi="Arial" w:cs="Arial"/>
          <w:sz w:val="22"/>
          <w:szCs w:val="22"/>
        </w:rPr>
        <w:t>l</w:t>
      </w:r>
      <w:r w:rsidRPr="001A38D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A38D5">
        <w:rPr>
          <w:rFonts w:ascii="Arial" w:eastAsia="Arial" w:hAnsi="Arial" w:cs="Arial"/>
          <w:sz w:val="22"/>
          <w:szCs w:val="22"/>
        </w:rPr>
        <w:t>be a</w:t>
      </w:r>
      <w:r w:rsidRPr="001A38D5">
        <w:rPr>
          <w:rFonts w:ascii="Arial" w:eastAsia="Arial" w:hAnsi="Arial" w:cs="Arial"/>
          <w:spacing w:val="2"/>
          <w:sz w:val="22"/>
          <w:szCs w:val="22"/>
        </w:rPr>
        <w:t>b</w:t>
      </w:r>
      <w:r w:rsidRPr="001A38D5">
        <w:rPr>
          <w:rFonts w:ascii="Arial" w:eastAsia="Arial" w:hAnsi="Arial" w:cs="Arial"/>
          <w:spacing w:val="-1"/>
          <w:sz w:val="22"/>
          <w:szCs w:val="22"/>
        </w:rPr>
        <w:t>l</w:t>
      </w:r>
      <w:r w:rsidRPr="001A38D5">
        <w:rPr>
          <w:rFonts w:ascii="Arial" w:eastAsia="Arial" w:hAnsi="Arial" w:cs="Arial"/>
          <w:sz w:val="22"/>
          <w:szCs w:val="22"/>
        </w:rPr>
        <w:t>e</w:t>
      </w:r>
      <w:r w:rsidRPr="001A38D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A38D5">
        <w:rPr>
          <w:rFonts w:ascii="Arial" w:eastAsia="Arial" w:hAnsi="Arial" w:cs="Arial"/>
          <w:spacing w:val="1"/>
          <w:sz w:val="22"/>
          <w:szCs w:val="22"/>
        </w:rPr>
        <w:t>t</w:t>
      </w:r>
      <w:r w:rsidRPr="001A38D5">
        <w:rPr>
          <w:rFonts w:ascii="Arial" w:eastAsia="Arial" w:hAnsi="Arial" w:cs="Arial"/>
          <w:sz w:val="22"/>
          <w:szCs w:val="22"/>
        </w:rPr>
        <w:t>o presc</w:t>
      </w:r>
      <w:r w:rsidRPr="001A38D5">
        <w:rPr>
          <w:rFonts w:ascii="Arial" w:eastAsia="Arial" w:hAnsi="Arial" w:cs="Arial"/>
          <w:spacing w:val="1"/>
          <w:sz w:val="22"/>
          <w:szCs w:val="22"/>
        </w:rPr>
        <w:t>r</w:t>
      </w:r>
      <w:r w:rsidRPr="001A38D5">
        <w:rPr>
          <w:rFonts w:ascii="Arial" w:eastAsia="Arial" w:hAnsi="Arial" w:cs="Arial"/>
          <w:spacing w:val="-1"/>
          <w:sz w:val="22"/>
          <w:szCs w:val="22"/>
        </w:rPr>
        <w:t>i</w:t>
      </w:r>
      <w:r w:rsidRPr="001A38D5">
        <w:rPr>
          <w:rFonts w:ascii="Arial" w:eastAsia="Arial" w:hAnsi="Arial" w:cs="Arial"/>
          <w:sz w:val="22"/>
          <w:szCs w:val="22"/>
        </w:rPr>
        <w:t xml:space="preserve">be </w:t>
      </w:r>
      <w:proofErr w:type="spellStart"/>
      <w:r w:rsidRPr="001A38D5">
        <w:rPr>
          <w:rFonts w:ascii="Arial" w:eastAsia="Arial" w:hAnsi="Arial" w:cs="Arial"/>
          <w:sz w:val="22"/>
          <w:szCs w:val="22"/>
        </w:rPr>
        <w:t>d</w:t>
      </w:r>
      <w:r w:rsidRPr="001A38D5">
        <w:rPr>
          <w:rFonts w:ascii="Arial" w:eastAsia="Arial" w:hAnsi="Arial" w:cs="Arial"/>
          <w:spacing w:val="-1"/>
          <w:sz w:val="22"/>
          <w:szCs w:val="22"/>
        </w:rPr>
        <w:t>i</w:t>
      </w:r>
      <w:r w:rsidRPr="001A38D5">
        <w:rPr>
          <w:rFonts w:ascii="Arial" w:eastAsia="Arial" w:hAnsi="Arial" w:cs="Arial"/>
          <w:sz w:val="22"/>
          <w:szCs w:val="22"/>
        </w:rPr>
        <w:t>amo</w:t>
      </w:r>
      <w:r w:rsidRPr="001A38D5">
        <w:rPr>
          <w:rFonts w:ascii="Arial" w:eastAsia="Arial" w:hAnsi="Arial" w:cs="Arial"/>
          <w:spacing w:val="1"/>
          <w:sz w:val="22"/>
          <w:szCs w:val="22"/>
        </w:rPr>
        <w:t>r</w:t>
      </w:r>
      <w:r w:rsidRPr="001A38D5">
        <w:rPr>
          <w:rFonts w:ascii="Arial" w:eastAsia="Arial" w:hAnsi="Arial" w:cs="Arial"/>
          <w:sz w:val="22"/>
          <w:szCs w:val="22"/>
        </w:rPr>
        <w:t>p</w:t>
      </w:r>
      <w:r w:rsidRPr="001A38D5">
        <w:rPr>
          <w:rFonts w:ascii="Arial" w:eastAsia="Arial" w:hAnsi="Arial" w:cs="Arial"/>
          <w:spacing w:val="-1"/>
          <w:sz w:val="22"/>
          <w:szCs w:val="22"/>
        </w:rPr>
        <w:t>hi</w:t>
      </w:r>
      <w:r w:rsidRPr="001A38D5">
        <w:rPr>
          <w:rFonts w:ascii="Arial" w:eastAsia="Arial" w:hAnsi="Arial" w:cs="Arial"/>
          <w:sz w:val="22"/>
          <w:szCs w:val="22"/>
        </w:rPr>
        <w:t>n</w:t>
      </w:r>
      <w:r w:rsidRPr="001A38D5">
        <w:rPr>
          <w:rFonts w:ascii="Arial" w:eastAsia="Arial" w:hAnsi="Arial" w:cs="Arial"/>
          <w:spacing w:val="-1"/>
          <w:sz w:val="22"/>
          <w:szCs w:val="22"/>
        </w:rPr>
        <w:t>e</w:t>
      </w:r>
      <w:proofErr w:type="spellEnd"/>
      <w:r w:rsidRPr="001A38D5">
        <w:rPr>
          <w:rFonts w:ascii="Arial" w:eastAsia="Arial" w:hAnsi="Arial" w:cs="Arial"/>
          <w:sz w:val="22"/>
          <w:szCs w:val="22"/>
        </w:rPr>
        <w:t>,</w:t>
      </w:r>
      <w:r w:rsidRPr="001A38D5">
        <w:rPr>
          <w:rFonts w:ascii="Arial" w:eastAsia="Arial" w:hAnsi="Arial" w:cs="Arial"/>
          <w:spacing w:val="55"/>
          <w:sz w:val="22"/>
          <w:szCs w:val="22"/>
        </w:rPr>
        <w:t xml:space="preserve"> </w:t>
      </w:r>
      <w:proofErr w:type="spellStart"/>
      <w:r w:rsidRPr="001A38D5">
        <w:rPr>
          <w:rFonts w:ascii="Arial" w:eastAsia="Arial" w:hAnsi="Arial" w:cs="Arial"/>
          <w:sz w:val="22"/>
          <w:szCs w:val="22"/>
        </w:rPr>
        <w:t>d</w:t>
      </w:r>
      <w:r w:rsidRPr="001A38D5">
        <w:rPr>
          <w:rFonts w:ascii="Arial" w:eastAsia="Arial" w:hAnsi="Arial" w:cs="Arial"/>
          <w:spacing w:val="-1"/>
          <w:sz w:val="22"/>
          <w:szCs w:val="22"/>
        </w:rPr>
        <w:t>i</w:t>
      </w:r>
      <w:r w:rsidRPr="001A38D5">
        <w:rPr>
          <w:rFonts w:ascii="Arial" w:eastAsia="Arial" w:hAnsi="Arial" w:cs="Arial"/>
          <w:sz w:val="22"/>
          <w:szCs w:val="22"/>
        </w:rPr>
        <w:t>p</w:t>
      </w:r>
      <w:r w:rsidRPr="001A38D5">
        <w:rPr>
          <w:rFonts w:ascii="Arial" w:eastAsia="Arial" w:hAnsi="Arial" w:cs="Arial"/>
          <w:spacing w:val="-1"/>
          <w:sz w:val="22"/>
          <w:szCs w:val="22"/>
        </w:rPr>
        <w:t>i</w:t>
      </w:r>
      <w:r w:rsidRPr="001A38D5">
        <w:rPr>
          <w:rFonts w:ascii="Arial" w:eastAsia="Arial" w:hAnsi="Arial" w:cs="Arial"/>
          <w:sz w:val="22"/>
          <w:szCs w:val="22"/>
        </w:rPr>
        <w:t>p</w:t>
      </w:r>
      <w:r w:rsidRPr="001A38D5">
        <w:rPr>
          <w:rFonts w:ascii="Arial" w:eastAsia="Arial" w:hAnsi="Arial" w:cs="Arial"/>
          <w:spacing w:val="-1"/>
          <w:sz w:val="22"/>
          <w:szCs w:val="22"/>
        </w:rPr>
        <w:t>a</w:t>
      </w:r>
      <w:r w:rsidRPr="001A38D5">
        <w:rPr>
          <w:rFonts w:ascii="Arial" w:eastAsia="Arial" w:hAnsi="Arial" w:cs="Arial"/>
          <w:sz w:val="22"/>
          <w:szCs w:val="22"/>
        </w:rPr>
        <w:t>n</w:t>
      </w:r>
      <w:r w:rsidRPr="001A38D5">
        <w:rPr>
          <w:rFonts w:ascii="Arial" w:eastAsia="Arial" w:hAnsi="Arial" w:cs="Arial"/>
          <w:spacing w:val="-1"/>
          <w:sz w:val="22"/>
          <w:szCs w:val="22"/>
        </w:rPr>
        <w:t>o</w:t>
      </w:r>
      <w:r w:rsidRPr="001A38D5">
        <w:rPr>
          <w:rFonts w:ascii="Arial" w:eastAsia="Arial" w:hAnsi="Arial" w:cs="Arial"/>
          <w:spacing w:val="-3"/>
          <w:sz w:val="22"/>
          <w:szCs w:val="22"/>
        </w:rPr>
        <w:t>n</w:t>
      </w:r>
      <w:r w:rsidRPr="001A38D5">
        <w:rPr>
          <w:rFonts w:ascii="Arial" w:eastAsia="Arial" w:hAnsi="Arial" w:cs="Arial"/>
          <w:sz w:val="22"/>
          <w:szCs w:val="22"/>
        </w:rPr>
        <w:t>e</w:t>
      </w:r>
      <w:proofErr w:type="spellEnd"/>
      <w:r w:rsidRPr="001A38D5"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 w:rsidRPr="001A38D5">
        <w:rPr>
          <w:rFonts w:ascii="Arial" w:eastAsia="Arial" w:hAnsi="Arial" w:cs="Arial"/>
          <w:sz w:val="22"/>
          <w:szCs w:val="22"/>
        </w:rPr>
        <w:t>or</w:t>
      </w:r>
      <w:r w:rsidRPr="001A38D5"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 w:rsidRPr="001A38D5">
        <w:rPr>
          <w:rFonts w:ascii="Arial" w:eastAsia="Arial" w:hAnsi="Arial" w:cs="Arial"/>
          <w:sz w:val="22"/>
          <w:szCs w:val="22"/>
        </w:rPr>
        <w:t>coc</w:t>
      </w:r>
      <w:r w:rsidRPr="001A38D5">
        <w:rPr>
          <w:rFonts w:ascii="Arial" w:eastAsia="Arial" w:hAnsi="Arial" w:cs="Arial"/>
          <w:spacing w:val="-1"/>
          <w:sz w:val="22"/>
          <w:szCs w:val="22"/>
        </w:rPr>
        <w:t>ai</w:t>
      </w:r>
      <w:r w:rsidRPr="001A38D5">
        <w:rPr>
          <w:rFonts w:ascii="Arial" w:eastAsia="Arial" w:hAnsi="Arial" w:cs="Arial"/>
          <w:sz w:val="22"/>
          <w:szCs w:val="22"/>
        </w:rPr>
        <w:t>ne</w:t>
      </w:r>
      <w:r w:rsidRPr="001A38D5"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 w:rsidRPr="001A38D5">
        <w:rPr>
          <w:rFonts w:ascii="Arial" w:eastAsia="Arial" w:hAnsi="Arial" w:cs="Arial"/>
          <w:spacing w:val="1"/>
          <w:sz w:val="22"/>
          <w:szCs w:val="22"/>
        </w:rPr>
        <w:t>f</w:t>
      </w:r>
      <w:r w:rsidRPr="001A38D5">
        <w:rPr>
          <w:rFonts w:ascii="Arial" w:eastAsia="Arial" w:hAnsi="Arial" w:cs="Arial"/>
          <w:sz w:val="22"/>
          <w:szCs w:val="22"/>
        </w:rPr>
        <w:t>or</w:t>
      </w:r>
      <w:r w:rsidRPr="001A38D5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1A38D5">
        <w:rPr>
          <w:rFonts w:ascii="Arial" w:eastAsia="Arial" w:hAnsi="Arial" w:cs="Arial"/>
          <w:spacing w:val="-1"/>
          <w:sz w:val="22"/>
          <w:szCs w:val="22"/>
        </w:rPr>
        <w:t>t</w:t>
      </w:r>
      <w:r w:rsidRPr="001A38D5">
        <w:rPr>
          <w:rFonts w:ascii="Arial" w:eastAsia="Arial" w:hAnsi="Arial" w:cs="Arial"/>
          <w:spacing w:val="1"/>
          <w:sz w:val="22"/>
          <w:szCs w:val="22"/>
        </w:rPr>
        <w:t>r</w:t>
      </w:r>
      <w:r w:rsidRPr="001A38D5">
        <w:rPr>
          <w:rFonts w:ascii="Arial" w:eastAsia="Arial" w:hAnsi="Arial" w:cs="Arial"/>
          <w:sz w:val="22"/>
          <w:szCs w:val="22"/>
        </w:rPr>
        <w:t>e</w:t>
      </w:r>
      <w:r w:rsidRPr="001A38D5">
        <w:rPr>
          <w:rFonts w:ascii="Arial" w:eastAsia="Arial" w:hAnsi="Arial" w:cs="Arial"/>
          <w:spacing w:val="-1"/>
          <w:sz w:val="22"/>
          <w:szCs w:val="22"/>
        </w:rPr>
        <w:t>a</w:t>
      </w:r>
      <w:r w:rsidRPr="001A38D5">
        <w:rPr>
          <w:rFonts w:ascii="Arial" w:eastAsia="Arial" w:hAnsi="Arial" w:cs="Arial"/>
          <w:spacing w:val="1"/>
          <w:sz w:val="22"/>
          <w:szCs w:val="22"/>
        </w:rPr>
        <w:t>t</w:t>
      </w:r>
      <w:r w:rsidRPr="001A38D5">
        <w:rPr>
          <w:rFonts w:ascii="Arial" w:eastAsia="Arial" w:hAnsi="Arial" w:cs="Arial"/>
          <w:spacing w:val="-1"/>
          <w:sz w:val="22"/>
          <w:szCs w:val="22"/>
        </w:rPr>
        <w:t>i</w:t>
      </w:r>
      <w:r w:rsidRPr="001A38D5">
        <w:rPr>
          <w:rFonts w:ascii="Arial" w:eastAsia="Arial" w:hAnsi="Arial" w:cs="Arial"/>
          <w:spacing w:val="-3"/>
          <w:sz w:val="22"/>
          <w:szCs w:val="22"/>
        </w:rPr>
        <w:t>n</w:t>
      </w:r>
      <w:r w:rsidRPr="001A38D5">
        <w:rPr>
          <w:rFonts w:ascii="Arial" w:eastAsia="Arial" w:hAnsi="Arial" w:cs="Arial"/>
          <w:sz w:val="22"/>
          <w:szCs w:val="22"/>
        </w:rPr>
        <w:t>g</w:t>
      </w:r>
      <w:r w:rsidRPr="001A38D5"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 w:rsidRPr="001A38D5">
        <w:rPr>
          <w:rFonts w:ascii="Arial" w:eastAsia="Arial" w:hAnsi="Arial" w:cs="Arial"/>
          <w:sz w:val="22"/>
          <w:szCs w:val="22"/>
        </w:rPr>
        <w:t>a</w:t>
      </w:r>
      <w:r w:rsidRPr="001A38D5">
        <w:rPr>
          <w:rFonts w:ascii="Arial" w:eastAsia="Arial" w:hAnsi="Arial" w:cs="Arial"/>
          <w:spacing w:val="-1"/>
          <w:sz w:val="22"/>
          <w:szCs w:val="22"/>
        </w:rPr>
        <w:t>d</w:t>
      </w:r>
      <w:r w:rsidRPr="001A38D5">
        <w:rPr>
          <w:rFonts w:ascii="Arial" w:eastAsia="Arial" w:hAnsi="Arial" w:cs="Arial"/>
          <w:sz w:val="22"/>
          <w:szCs w:val="22"/>
        </w:rPr>
        <w:t>d</w:t>
      </w:r>
      <w:r w:rsidRPr="001A38D5">
        <w:rPr>
          <w:rFonts w:ascii="Arial" w:eastAsia="Arial" w:hAnsi="Arial" w:cs="Arial"/>
          <w:spacing w:val="-1"/>
          <w:sz w:val="22"/>
          <w:szCs w:val="22"/>
        </w:rPr>
        <w:t>i</w:t>
      </w:r>
      <w:r w:rsidRPr="001A38D5">
        <w:rPr>
          <w:rFonts w:ascii="Arial" w:eastAsia="Arial" w:hAnsi="Arial" w:cs="Arial"/>
          <w:spacing w:val="-2"/>
          <w:sz w:val="22"/>
          <w:szCs w:val="22"/>
        </w:rPr>
        <w:t>c</w:t>
      </w:r>
      <w:r w:rsidRPr="001A38D5">
        <w:rPr>
          <w:rFonts w:ascii="Arial" w:eastAsia="Arial" w:hAnsi="Arial" w:cs="Arial"/>
          <w:spacing w:val="1"/>
          <w:sz w:val="22"/>
          <w:szCs w:val="22"/>
        </w:rPr>
        <w:t>t</w:t>
      </w:r>
      <w:r w:rsidRPr="001A38D5">
        <w:rPr>
          <w:rFonts w:ascii="Arial" w:eastAsia="Arial" w:hAnsi="Arial" w:cs="Arial"/>
          <w:spacing w:val="-1"/>
          <w:sz w:val="22"/>
          <w:szCs w:val="22"/>
        </w:rPr>
        <w:t>i</w:t>
      </w:r>
      <w:r w:rsidRPr="001A38D5">
        <w:rPr>
          <w:rFonts w:ascii="Arial" w:eastAsia="Arial" w:hAnsi="Arial" w:cs="Arial"/>
          <w:sz w:val="22"/>
          <w:szCs w:val="22"/>
        </w:rPr>
        <w:t>on</w:t>
      </w:r>
      <w:r w:rsidRPr="001A38D5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1A38D5">
        <w:rPr>
          <w:rFonts w:ascii="Arial" w:eastAsia="Arial" w:hAnsi="Arial" w:cs="Arial"/>
          <w:sz w:val="22"/>
          <w:szCs w:val="22"/>
        </w:rPr>
        <w:t>b</w:t>
      </w:r>
      <w:r w:rsidRPr="001A38D5">
        <w:rPr>
          <w:rFonts w:ascii="Arial" w:eastAsia="Arial" w:hAnsi="Arial" w:cs="Arial"/>
          <w:spacing w:val="-1"/>
          <w:sz w:val="22"/>
          <w:szCs w:val="22"/>
        </w:rPr>
        <w:t>u</w:t>
      </w:r>
      <w:r w:rsidRPr="001A38D5">
        <w:rPr>
          <w:rFonts w:ascii="Arial" w:eastAsia="Arial" w:hAnsi="Arial" w:cs="Arial"/>
          <w:sz w:val="22"/>
          <w:szCs w:val="22"/>
        </w:rPr>
        <w:t>t</w:t>
      </w:r>
      <w:r w:rsidRPr="001A38D5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1A38D5">
        <w:rPr>
          <w:rFonts w:ascii="Arial" w:eastAsia="Arial" w:hAnsi="Arial" w:cs="Arial"/>
          <w:spacing w:val="1"/>
          <w:sz w:val="22"/>
          <w:szCs w:val="22"/>
        </w:rPr>
        <w:t>m</w:t>
      </w:r>
      <w:r w:rsidRPr="001A38D5">
        <w:rPr>
          <w:rFonts w:ascii="Arial" w:eastAsia="Arial" w:hAnsi="Arial" w:cs="Arial"/>
          <w:sz w:val="22"/>
          <w:szCs w:val="22"/>
        </w:rPr>
        <w:t>ay</w:t>
      </w:r>
      <w:r w:rsidRPr="001A38D5"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 w:rsidRPr="001A38D5">
        <w:rPr>
          <w:rFonts w:ascii="Arial" w:eastAsia="Arial" w:hAnsi="Arial" w:cs="Arial"/>
          <w:sz w:val="22"/>
          <w:szCs w:val="22"/>
        </w:rPr>
        <w:t>p</w:t>
      </w:r>
      <w:r w:rsidRPr="001A38D5">
        <w:rPr>
          <w:rFonts w:ascii="Arial" w:eastAsia="Arial" w:hAnsi="Arial" w:cs="Arial"/>
          <w:spacing w:val="-2"/>
          <w:sz w:val="22"/>
          <w:szCs w:val="22"/>
        </w:rPr>
        <w:t>r</w:t>
      </w:r>
      <w:r w:rsidRPr="001A38D5">
        <w:rPr>
          <w:rFonts w:ascii="Arial" w:eastAsia="Arial" w:hAnsi="Arial" w:cs="Arial"/>
          <w:sz w:val="22"/>
          <w:szCs w:val="22"/>
        </w:rPr>
        <w:t>escri</w:t>
      </w:r>
      <w:r w:rsidRPr="001A38D5">
        <w:rPr>
          <w:rFonts w:ascii="Arial" w:eastAsia="Arial" w:hAnsi="Arial" w:cs="Arial"/>
          <w:spacing w:val="-1"/>
          <w:sz w:val="22"/>
          <w:szCs w:val="22"/>
        </w:rPr>
        <w:t>b</w:t>
      </w:r>
      <w:r w:rsidRPr="001A38D5">
        <w:rPr>
          <w:rFonts w:ascii="Arial" w:eastAsia="Arial" w:hAnsi="Arial" w:cs="Arial"/>
          <w:sz w:val="22"/>
          <w:szCs w:val="22"/>
        </w:rPr>
        <w:t>e</w:t>
      </w:r>
      <w:r w:rsidRPr="001A38D5"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 w:rsidRPr="001A38D5">
        <w:rPr>
          <w:rFonts w:ascii="Arial" w:eastAsia="Arial" w:hAnsi="Arial" w:cs="Arial"/>
          <w:spacing w:val="1"/>
          <w:sz w:val="22"/>
          <w:szCs w:val="22"/>
        </w:rPr>
        <w:t>t</w:t>
      </w:r>
      <w:r w:rsidRPr="001A38D5">
        <w:rPr>
          <w:rFonts w:ascii="Arial" w:eastAsia="Arial" w:hAnsi="Arial" w:cs="Arial"/>
          <w:sz w:val="22"/>
          <w:szCs w:val="22"/>
        </w:rPr>
        <w:t>h</w:t>
      </w:r>
      <w:r w:rsidRPr="001A38D5">
        <w:rPr>
          <w:rFonts w:ascii="Arial" w:eastAsia="Arial" w:hAnsi="Arial" w:cs="Arial"/>
          <w:spacing w:val="-1"/>
          <w:sz w:val="22"/>
          <w:szCs w:val="22"/>
        </w:rPr>
        <w:t>e</w:t>
      </w:r>
      <w:r w:rsidRPr="001A38D5">
        <w:rPr>
          <w:rFonts w:ascii="Arial" w:eastAsia="Arial" w:hAnsi="Arial" w:cs="Arial"/>
          <w:spacing w:val="-2"/>
          <w:sz w:val="22"/>
          <w:szCs w:val="22"/>
        </w:rPr>
        <w:t>s</w:t>
      </w:r>
      <w:r w:rsidRPr="001A38D5">
        <w:rPr>
          <w:rFonts w:ascii="Arial" w:eastAsia="Arial" w:hAnsi="Arial" w:cs="Arial"/>
          <w:sz w:val="22"/>
          <w:szCs w:val="22"/>
        </w:rPr>
        <w:t xml:space="preserve">e </w:t>
      </w:r>
      <w:r w:rsidRPr="001A38D5">
        <w:rPr>
          <w:rFonts w:ascii="Arial" w:eastAsia="Arial" w:hAnsi="Arial" w:cs="Arial"/>
          <w:spacing w:val="-1"/>
          <w:sz w:val="22"/>
          <w:szCs w:val="22"/>
        </w:rPr>
        <w:t>i</w:t>
      </w:r>
      <w:r w:rsidRPr="001A38D5">
        <w:rPr>
          <w:rFonts w:ascii="Arial" w:eastAsia="Arial" w:hAnsi="Arial" w:cs="Arial"/>
          <w:spacing w:val="1"/>
          <w:sz w:val="22"/>
          <w:szCs w:val="22"/>
        </w:rPr>
        <w:t>t</w:t>
      </w:r>
      <w:r w:rsidRPr="001A38D5">
        <w:rPr>
          <w:rFonts w:ascii="Arial" w:eastAsia="Arial" w:hAnsi="Arial" w:cs="Arial"/>
          <w:sz w:val="22"/>
          <w:szCs w:val="22"/>
        </w:rPr>
        <w:t>ems</w:t>
      </w:r>
      <w:r w:rsidRPr="001A38D5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1A38D5">
        <w:rPr>
          <w:rFonts w:ascii="Arial" w:eastAsia="Arial" w:hAnsi="Arial" w:cs="Arial"/>
          <w:spacing w:val="3"/>
          <w:sz w:val="22"/>
          <w:szCs w:val="22"/>
        </w:rPr>
        <w:t>f</w:t>
      </w:r>
      <w:r w:rsidRPr="001A38D5">
        <w:rPr>
          <w:rFonts w:ascii="Arial" w:eastAsia="Arial" w:hAnsi="Arial" w:cs="Arial"/>
          <w:spacing w:val="-3"/>
          <w:sz w:val="22"/>
          <w:szCs w:val="22"/>
        </w:rPr>
        <w:t>o</w:t>
      </w:r>
      <w:r w:rsidRPr="001A38D5">
        <w:rPr>
          <w:rFonts w:ascii="Arial" w:eastAsia="Arial" w:hAnsi="Arial" w:cs="Arial"/>
          <w:sz w:val="22"/>
          <w:szCs w:val="22"/>
        </w:rPr>
        <w:t xml:space="preserve">r </w:t>
      </w:r>
      <w:r w:rsidRPr="001A38D5">
        <w:rPr>
          <w:rFonts w:ascii="Arial" w:eastAsia="Arial" w:hAnsi="Arial" w:cs="Arial"/>
          <w:spacing w:val="1"/>
          <w:sz w:val="22"/>
          <w:szCs w:val="22"/>
        </w:rPr>
        <w:t>tr</w:t>
      </w:r>
      <w:r w:rsidRPr="001A38D5">
        <w:rPr>
          <w:rFonts w:ascii="Arial" w:eastAsia="Arial" w:hAnsi="Arial" w:cs="Arial"/>
          <w:sz w:val="22"/>
          <w:szCs w:val="22"/>
        </w:rPr>
        <w:t>e</w:t>
      </w:r>
      <w:r w:rsidRPr="001A38D5">
        <w:rPr>
          <w:rFonts w:ascii="Arial" w:eastAsia="Arial" w:hAnsi="Arial" w:cs="Arial"/>
          <w:spacing w:val="-3"/>
          <w:sz w:val="22"/>
          <w:szCs w:val="22"/>
        </w:rPr>
        <w:t>a</w:t>
      </w:r>
      <w:r w:rsidRPr="001A38D5">
        <w:rPr>
          <w:rFonts w:ascii="Arial" w:eastAsia="Arial" w:hAnsi="Arial" w:cs="Arial"/>
          <w:spacing w:val="1"/>
          <w:sz w:val="22"/>
          <w:szCs w:val="22"/>
        </w:rPr>
        <w:t>t</w:t>
      </w:r>
      <w:r w:rsidRPr="001A38D5">
        <w:rPr>
          <w:rFonts w:ascii="Arial" w:eastAsia="Arial" w:hAnsi="Arial" w:cs="Arial"/>
          <w:spacing w:val="-1"/>
          <w:sz w:val="22"/>
          <w:szCs w:val="22"/>
        </w:rPr>
        <w:t>i</w:t>
      </w:r>
      <w:r w:rsidRPr="001A38D5">
        <w:rPr>
          <w:rFonts w:ascii="Arial" w:eastAsia="Arial" w:hAnsi="Arial" w:cs="Arial"/>
          <w:sz w:val="22"/>
          <w:szCs w:val="22"/>
        </w:rPr>
        <w:t>ng</w:t>
      </w:r>
      <w:r w:rsidRPr="001A38D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A38D5">
        <w:rPr>
          <w:rFonts w:ascii="Arial" w:eastAsia="Arial" w:hAnsi="Arial" w:cs="Arial"/>
          <w:sz w:val="22"/>
          <w:szCs w:val="22"/>
        </w:rPr>
        <w:t>o</w:t>
      </w:r>
      <w:r w:rsidRPr="001A38D5">
        <w:rPr>
          <w:rFonts w:ascii="Arial" w:eastAsia="Arial" w:hAnsi="Arial" w:cs="Arial"/>
          <w:spacing w:val="-2"/>
          <w:sz w:val="22"/>
          <w:szCs w:val="22"/>
        </w:rPr>
        <w:t>r</w:t>
      </w:r>
      <w:r w:rsidRPr="001A38D5">
        <w:rPr>
          <w:rFonts w:ascii="Arial" w:eastAsia="Arial" w:hAnsi="Arial" w:cs="Arial"/>
          <w:spacing w:val="2"/>
          <w:sz w:val="22"/>
          <w:szCs w:val="22"/>
        </w:rPr>
        <w:t>g</w:t>
      </w:r>
      <w:r w:rsidRPr="001A38D5">
        <w:rPr>
          <w:rFonts w:ascii="Arial" w:eastAsia="Arial" w:hAnsi="Arial" w:cs="Arial"/>
          <w:sz w:val="22"/>
          <w:szCs w:val="22"/>
        </w:rPr>
        <w:t>a</w:t>
      </w:r>
      <w:r w:rsidRPr="001A38D5">
        <w:rPr>
          <w:rFonts w:ascii="Arial" w:eastAsia="Arial" w:hAnsi="Arial" w:cs="Arial"/>
          <w:spacing w:val="-1"/>
          <w:sz w:val="22"/>
          <w:szCs w:val="22"/>
        </w:rPr>
        <w:t>ni</w:t>
      </w:r>
      <w:r w:rsidRPr="001A38D5">
        <w:rPr>
          <w:rFonts w:ascii="Arial" w:eastAsia="Arial" w:hAnsi="Arial" w:cs="Arial"/>
          <w:sz w:val="22"/>
          <w:szCs w:val="22"/>
        </w:rPr>
        <w:t>c</w:t>
      </w:r>
      <w:r w:rsidRPr="001A38D5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A38D5">
        <w:rPr>
          <w:rFonts w:ascii="Arial" w:eastAsia="Arial" w:hAnsi="Arial" w:cs="Arial"/>
          <w:sz w:val="22"/>
          <w:szCs w:val="22"/>
        </w:rPr>
        <w:t>d</w:t>
      </w:r>
      <w:r w:rsidRPr="001A38D5">
        <w:rPr>
          <w:rFonts w:ascii="Arial" w:eastAsia="Arial" w:hAnsi="Arial" w:cs="Arial"/>
          <w:spacing w:val="-1"/>
          <w:sz w:val="22"/>
          <w:szCs w:val="22"/>
        </w:rPr>
        <w:t>i</w:t>
      </w:r>
      <w:r w:rsidRPr="001A38D5">
        <w:rPr>
          <w:rFonts w:ascii="Arial" w:eastAsia="Arial" w:hAnsi="Arial" w:cs="Arial"/>
          <w:sz w:val="22"/>
          <w:szCs w:val="22"/>
        </w:rPr>
        <w:t>se</w:t>
      </w:r>
      <w:r w:rsidRPr="001A38D5">
        <w:rPr>
          <w:rFonts w:ascii="Arial" w:eastAsia="Arial" w:hAnsi="Arial" w:cs="Arial"/>
          <w:spacing w:val="-1"/>
          <w:sz w:val="22"/>
          <w:szCs w:val="22"/>
        </w:rPr>
        <w:t>a</w:t>
      </w:r>
      <w:r w:rsidRPr="001A38D5">
        <w:rPr>
          <w:rFonts w:ascii="Arial" w:eastAsia="Arial" w:hAnsi="Arial" w:cs="Arial"/>
          <w:sz w:val="22"/>
          <w:szCs w:val="22"/>
        </w:rPr>
        <w:t xml:space="preserve">se </w:t>
      </w:r>
      <w:r w:rsidRPr="001A38D5">
        <w:rPr>
          <w:rFonts w:ascii="Arial" w:eastAsia="Arial" w:hAnsi="Arial" w:cs="Arial"/>
          <w:spacing w:val="-2"/>
          <w:sz w:val="22"/>
          <w:szCs w:val="22"/>
        </w:rPr>
        <w:t>o</w:t>
      </w:r>
      <w:r w:rsidRPr="001A38D5">
        <w:rPr>
          <w:rFonts w:ascii="Arial" w:eastAsia="Arial" w:hAnsi="Arial" w:cs="Arial"/>
          <w:sz w:val="22"/>
          <w:szCs w:val="22"/>
        </w:rPr>
        <w:t>r</w:t>
      </w:r>
      <w:r w:rsidRPr="001A38D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A38D5">
        <w:rPr>
          <w:rFonts w:ascii="Arial" w:eastAsia="Arial" w:hAnsi="Arial" w:cs="Arial"/>
          <w:spacing w:val="-1"/>
          <w:sz w:val="22"/>
          <w:szCs w:val="22"/>
        </w:rPr>
        <w:t>i</w:t>
      </w:r>
      <w:r w:rsidRPr="001A38D5">
        <w:rPr>
          <w:rFonts w:ascii="Arial" w:eastAsia="Arial" w:hAnsi="Arial" w:cs="Arial"/>
          <w:sz w:val="22"/>
          <w:szCs w:val="22"/>
        </w:rPr>
        <w:t>n</w:t>
      </w:r>
      <w:r w:rsidRPr="001A38D5">
        <w:rPr>
          <w:rFonts w:ascii="Arial" w:eastAsia="Arial" w:hAnsi="Arial" w:cs="Arial"/>
          <w:spacing w:val="1"/>
          <w:sz w:val="22"/>
          <w:szCs w:val="22"/>
        </w:rPr>
        <w:t>j</w:t>
      </w:r>
      <w:r w:rsidRPr="001A38D5">
        <w:rPr>
          <w:rFonts w:ascii="Arial" w:eastAsia="Arial" w:hAnsi="Arial" w:cs="Arial"/>
          <w:spacing w:val="-3"/>
          <w:sz w:val="22"/>
          <w:szCs w:val="22"/>
        </w:rPr>
        <w:t>u</w:t>
      </w:r>
      <w:r w:rsidRPr="001A38D5">
        <w:rPr>
          <w:rFonts w:ascii="Arial" w:eastAsia="Arial" w:hAnsi="Arial" w:cs="Arial"/>
          <w:spacing w:val="1"/>
          <w:sz w:val="22"/>
          <w:szCs w:val="22"/>
        </w:rPr>
        <w:t>r</w:t>
      </w:r>
      <w:r w:rsidRPr="001A38D5">
        <w:rPr>
          <w:rFonts w:ascii="Arial" w:eastAsia="Arial" w:hAnsi="Arial" w:cs="Arial"/>
          <w:spacing w:val="-2"/>
          <w:sz w:val="22"/>
          <w:szCs w:val="22"/>
        </w:rPr>
        <w:t>y</w:t>
      </w:r>
      <w:r w:rsidRPr="001A38D5">
        <w:rPr>
          <w:rFonts w:ascii="Arial" w:eastAsia="Arial" w:hAnsi="Arial" w:cs="Arial"/>
          <w:sz w:val="22"/>
          <w:szCs w:val="22"/>
        </w:rPr>
        <w:t>.</w:t>
      </w:r>
    </w:p>
    <w:p w:rsidR="005E44D3" w:rsidRPr="001A38D5" w:rsidRDefault="005E44D3" w:rsidP="007A21E7">
      <w:pPr>
        <w:spacing w:before="12" w:line="260" w:lineRule="exact"/>
        <w:ind w:right="728"/>
        <w:jc w:val="both"/>
        <w:rPr>
          <w:rFonts w:ascii="Arial" w:hAnsi="Arial" w:cs="Arial"/>
          <w:sz w:val="22"/>
          <w:szCs w:val="22"/>
        </w:rPr>
      </w:pPr>
    </w:p>
    <w:p w:rsidR="005E44D3" w:rsidRPr="001A38D5" w:rsidRDefault="001E68F9" w:rsidP="007A21E7">
      <w:pPr>
        <w:ind w:left="700" w:right="728"/>
        <w:jc w:val="both"/>
        <w:rPr>
          <w:rFonts w:ascii="Arial" w:eastAsia="Arial" w:hAnsi="Arial" w:cs="Arial"/>
          <w:sz w:val="22"/>
          <w:szCs w:val="22"/>
        </w:rPr>
      </w:pPr>
      <w:r w:rsidRPr="001A38D5">
        <w:rPr>
          <w:rFonts w:ascii="Arial" w:eastAsia="Arial" w:hAnsi="Arial" w:cs="Arial"/>
          <w:b/>
          <w:sz w:val="22"/>
          <w:szCs w:val="22"/>
        </w:rPr>
        <w:t>Opt</w:t>
      </w:r>
      <w:r w:rsidRPr="001A38D5">
        <w:rPr>
          <w:rFonts w:ascii="Arial" w:eastAsia="Arial" w:hAnsi="Arial" w:cs="Arial"/>
          <w:b/>
          <w:spacing w:val="-1"/>
          <w:sz w:val="22"/>
          <w:szCs w:val="22"/>
        </w:rPr>
        <w:t>o</w:t>
      </w:r>
      <w:r w:rsidRPr="001A38D5">
        <w:rPr>
          <w:rFonts w:ascii="Arial" w:eastAsia="Arial" w:hAnsi="Arial" w:cs="Arial"/>
          <w:b/>
          <w:sz w:val="22"/>
          <w:szCs w:val="22"/>
        </w:rPr>
        <w:t>m</w:t>
      </w:r>
      <w:r w:rsidRPr="001A38D5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1A38D5">
        <w:rPr>
          <w:rFonts w:ascii="Arial" w:eastAsia="Arial" w:hAnsi="Arial" w:cs="Arial"/>
          <w:b/>
          <w:sz w:val="22"/>
          <w:szCs w:val="22"/>
        </w:rPr>
        <w:t>tri</w:t>
      </w:r>
      <w:r w:rsidRPr="001A38D5">
        <w:rPr>
          <w:rFonts w:ascii="Arial" w:eastAsia="Arial" w:hAnsi="Arial" w:cs="Arial"/>
          <w:b/>
          <w:spacing w:val="1"/>
          <w:sz w:val="22"/>
          <w:szCs w:val="22"/>
        </w:rPr>
        <w:t>s</w:t>
      </w:r>
      <w:r w:rsidRPr="001A38D5">
        <w:rPr>
          <w:rFonts w:ascii="Arial" w:eastAsia="Arial" w:hAnsi="Arial" w:cs="Arial"/>
          <w:b/>
          <w:sz w:val="22"/>
          <w:szCs w:val="22"/>
        </w:rPr>
        <w:t>t indepe</w:t>
      </w:r>
      <w:r w:rsidRPr="001A38D5">
        <w:rPr>
          <w:rFonts w:ascii="Arial" w:eastAsia="Arial" w:hAnsi="Arial" w:cs="Arial"/>
          <w:b/>
          <w:spacing w:val="-2"/>
          <w:sz w:val="22"/>
          <w:szCs w:val="22"/>
        </w:rPr>
        <w:t>n</w:t>
      </w:r>
      <w:r w:rsidRPr="001A38D5">
        <w:rPr>
          <w:rFonts w:ascii="Arial" w:eastAsia="Arial" w:hAnsi="Arial" w:cs="Arial"/>
          <w:b/>
          <w:sz w:val="22"/>
          <w:szCs w:val="22"/>
        </w:rPr>
        <w:t>dent pr</w:t>
      </w:r>
      <w:r w:rsidRPr="001A38D5">
        <w:rPr>
          <w:rFonts w:ascii="Arial" w:eastAsia="Arial" w:hAnsi="Arial" w:cs="Arial"/>
          <w:b/>
          <w:spacing w:val="1"/>
          <w:sz w:val="22"/>
          <w:szCs w:val="22"/>
        </w:rPr>
        <w:t>esc</w:t>
      </w:r>
      <w:r w:rsidRPr="001A38D5">
        <w:rPr>
          <w:rFonts w:ascii="Arial" w:eastAsia="Arial" w:hAnsi="Arial" w:cs="Arial"/>
          <w:b/>
          <w:spacing w:val="-2"/>
          <w:sz w:val="22"/>
          <w:szCs w:val="22"/>
        </w:rPr>
        <w:t>r</w:t>
      </w:r>
      <w:r w:rsidRPr="001A38D5">
        <w:rPr>
          <w:rFonts w:ascii="Arial" w:eastAsia="Arial" w:hAnsi="Arial" w:cs="Arial"/>
          <w:b/>
          <w:sz w:val="22"/>
          <w:szCs w:val="22"/>
        </w:rPr>
        <w:t>ib</w:t>
      </w:r>
      <w:r w:rsidRPr="001A38D5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1A38D5">
        <w:rPr>
          <w:rFonts w:ascii="Arial" w:eastAsia="Arial" w:hAnsi="Arial" w:cs="Arial"/>
          <w:b/>
          <w:sz w:val="22"/>
          <w:szCs w:val="22"/>
        </w:rPr>
        <w:t>rs</w:t>
      </w:r>
      <w:r w:rsidRPr="001A38D5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1A38D5">
        <w:rPr>
          <w:rFonts w:ascii="Arial" w:eastAsia="Arial" w:hAnsi="Arial" w:cs="Arial"/>
          <w:b/>
          <w:sz w:val="22"/>
          <w:szCs w:val="22"/>
        </w:rPr>
        <w:t>c</w:t>
      </w:r>
      <w:r w:rsidRPr="001A38D5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Pr="001A38D5">
        <w:rPr>
          <w:rFonts w:ascii="Arial" w:eastAsia="Arial" w:hAnsi="Arial" w:cs="Arial"/>
          <w:b/>
          <w:spacing w:val="-3"/>
          <w:sz w:val="22"/>
          <w:szCs w:val="22"/>
        </w:rPr>
        <w:t>n</w:t>
      </w:r>
      <w:r w:rsidRPr="001A38D5">
        <w:rPr>
          <w:rFonts w:ascii="Arial" w:eastAsia="Arial" w:hAnsi="Arial" w:cs="Arial"/>
          <w:b/>
          <w:sz w:val="22"/>
          <w:szCs w:val="22"/>
        </w:rPr>
        <w:t>n</w:t>
      </w:r>
      <w:r w:rsidRPr="001A38D5">
        <w:rPr>
          <w:rFonts w:ascii="Arial" w:eastAsia="Arial" w:hAnsi="Arial" w:cs="Arial"/>
          <w:b/>
          <w:spacing w:val="-1"/>
          <w:sz w:val="22"/>
          <w:szCs w:val="22"/>
        </w:rPr>
        <w:t>o</w:t>
      </w:r>
      <w:r w:rsidRPr="001A38D5">
        <w:rPr>
          <w:rFonts w:ascii="Arial" w:eastAsia="Arial" w:hAnsi="Arial" w:cs="Arial"/>
          <w:b/>
          <w:sz w:val="22"/>
          <w:szCs w:val="22"/>
        </w:rPr>
        <w:t>t</w:t>
      </w:r>
      <w:r w:rsidRPr="001A38D5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1A38D5">
        <w:rPr>
          <w:rFonts w:ascii="Arial" w:eastAsia="Arial" w:hAnsi="Arial" w:cs="Arial"/>
          <w:b/>
          <w:sz w:val="22"/>
          <w:szCs w:val="22"/>
        </w:rPr>
        <w:t>pre</w:t>
      </w:r>
      <w:r w:rsidRPr="001A38D5">
        <w:rPr>
          <w:rFonts w:ascii="Arial" w:eastAsia="Arial" w:hAnsi="Arial" w:cs="Arial"/>
          <w:b/>
          <w:spacing w:val="-1"/>
          <w:sz w:val="22"/>
          <w:szCs w:val="22"/>
        </w:rPr>
        <w:t>s</w:t>
      </w:r>
      <w:r w:rsidRPr="001A38D5">
        <w:rPr>
          <w:rFonts w:ascii="Arial" w:eastAsia="Arial" w:hAnsi="Arial" w:cs="Arial"/>
          <w:b/>
          <w:spacing w:val="-3"/>
          <w:sz w:val="22"/>
          <w:szCs w:val="22"/>
        </w:rPr>
        <w:t>c</w:t>
      </w:r>
      <w:r w:rsidRPr="001A38D5">
        <w:rPr>
          <w:rFonts w:ascii="Arial" w:eastAsia="Arial" w:hAnsi="Arial" w:cs="Arial"/>
          <w:b/>
          <w:sz w:val="22"/>
          <w:szCs w:val="22"/>
        </w:rPr>
        <w:t>r</w:t>
      </w:r>
      <w:r w:rsidRPr="001A38D5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1A38D5">
        <w:rPr>
          <w:rFonts w:ascii="Arial" w:eastAsia="Arial" w:hAnsi="Arial" w:cs="Arial"/>
          <w:b/>
          <w:sz w:val="22"/>
          <w:szCs w:val="22"/>
        </w:rPr>
        <w:t>be</w:t>
      </w:r>
      <w:r w:rsidRPr="001A38D5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Pr="001A38D5">
        <w:rPr>
          <w:rFonts w:ascii="Arial" w:eastAsia="Arial" w:hAnsi="Arial" w:cs="Arial"/>
          <w:b/>
          <w:sz w:val="22"/>
          <w:szCs w:val="22"/>
        </w:rPr>
        <w:t>c</w:t>
      </w:r>
      <w:r w:rsidRPr="001A38D5">
        <w:rPr>
          <w:rFonts w:ascii="Arial" w:eastAsia="Arial" w:hAnsi="Arial" w:cs="Arial"/>
          <w:b/>
          <w:spacing w:val="-1"/>
          <w:sz w:val="22"/>
          <w:szCs w:val="22"/>
        </w:rPr>
        <w:t>o</w:t>
      </w:r>
      <w:r w:rsidRPr="001A38D5">
        <w:rPr>
          <w:rFonts w:ascii="Arial" w:eastAsia="Arial" w:hAnsi="Arial" w:cs="Arial"/>
          <w:b/>
          <w:sz w:val="22"/>
          <w:szCs w:val="22"/>
        </w:rPr>
        <w:t>n</w:t>
      </w:r>
      <w:r w:rsidRPr="001A38D5">
        <w:rPr>
          <w:rFonts w:ascii="Arial" w:eastAsia="Arial" w:hAnsi="Arial" w:cs="Arial"/>
          <w:b/>
          <w:spacing w:val="-2"/>
          <w:sz w:val="22"/>
          <w:szCs w:val="22"/>
        </w:rPr>
        <w:t>t</w:t>
      </w:r>
      <w:r w:rsidRPr="001A38D5">
        <w:rPr>
          <w:rFonts w:ascii="Arial" w:eastAsia="Arial" w:hAnsi="Arial" w:cs="Arial"/>
          <w:b/>
          <w:sz w:val="22"/>
          <w:szCs w:val="22"/>
        </w:rPr>
        <w:t>ro</w:t>
      </w:r>
      <w:r w:rsidRPr="001A38D5">
        <w:rPr>
          <w:rFonts w:ascii="Arial" w:eastAsia="Arial" w:hAnsi="Arial" w:cs="Arial"/>
          <w:b/>
          <w:spacing w:val="-1"/>
          <w:sz w:val="22"/>
          <w:szCs w:val="22"/>
        </w:rPr>
        <w:t>l</w:t>
      </w:r>
      <w:r w:rsidRPr="001A38D5"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Pr="001A38D5">
        <w:rPr>
          <w:rFonts w:ascii="Arial" w:eastAsia="Arial" w:hAnsi="Arial" w:cs="Arial"/>
          <w:b/>
          <w:spacing w:val="-3"/>
          <w:sz w:val="22"/>
          <w:szCs w:val="22"/>
        </w:rPr>
        <w:t>e</w:t>
      </w:r>
      <w:r w:rsidRPr="001A38D5">
        <w:rPr>
          <w:rFonts w:ascii="Arial" w:eastAsia="Arial" w:hAnsi="Arial" w:cs="Arial"/>
          <w:b/>
          <w:sz w:val="22"/>
          <w:szCs w:val="22"/>
        </w:rPr>
        <w:t>d drug</w:t>
      </w:r>
      <w:r w:rsidRPr="001A38D5">
        <w:rPr>
          <w:rFonts w:ascii="Arial" w:eastAsia="Arial" w:hAnsi="Arial" w:cs="Arial"/>
          <w:b/>
          <w:spacing w:val="-1"/>
          <w:sz w:val="22"/>
          <w:szCs w:val="22"/>
        </w:rPr>
        <w:t>s</w:t>
      </w:r>
      <w:r w:rsidRPr="001A38D5">
        <w:rPr>
          <w:rFonts w:ascii="Arial" w:eastAsia="Arial" w:hAnsi="Arial" w:cs="Arial"/>
          <w:b/>
          <w:sz w:val="22"/>
          <w:szCs w:val="22"/>
        </w:rPr>
        <w:t>.</w:t>
      </w:r>
    </w:p>
    <w:p w:rsidR="00D66276" w:rsidRPr="00A625D6" w:rsidRDefault="00D66276" w:rsidP="007A21E7">
      <w:pPr>
        <w:ind w:left="700" w:right="728"/>
        <w:jc w:val="both"/>
        <w:rPr>
          <w:rFonts w:ascii="Arial" w:eastAsia="Arial" w:hAnsi="Arial" w:cs="Arial"/>
          <w:b/>
          <w:sz w:val="24"/>
          <w:szCs w:val="24"/>
        </w:rPr>
      </w:pPr>
    </w:p>
    <w:p w:rsidR="005E44D3" w:rsidRPr="00A625D6" w:rsidRDefault="001E68F9" w:rsidP="007A21E7">
      <w:pPr>
        <w:ind w:left="700" w:right="728"/>
        <w:jc w:val="both"/>
        <w:rPr>
          <w:rFonts w:ascii="Arial" w:eastAsia="Arial" w:hAnsi="Arial" w:cs="Arial"/>
          <w:sz w:val="22"/>
          <w:szCs w:val="22"/>
        </w:rPr>
      </w:pPr>
      <w:r w:rsidRPr="001A38D5">
        <w:rPr>
          <w:rFonts w:ascii="Arial" w:eastAsia="Arial" w:hAnsi="Arial" w:cs="Arial"/>
          <w:b/>
          <w:sz w:val="22"/>
          <w:szCs w:val="22"/>
        </w:rPr>
        <w:t>Supplem</w:t>
      </w:r>
      <w:r w:rsidRPr="001A38D5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1A38D5">
        <w:rPr>
          <w:rFonts w:ascii="Arial" w:eastAsia="Arial" w:hAnsi="Arial" w:cs="Arial"/>
          <w:b/>
          <w:sz w:val="22"/>
          <w:szCs w:val="22"/>
        </w:rPr>
        <w:t>n</w:t>
      </w:r>
      <w:r w:rsidRPr="001A38D5">
        <w:rPr>
          <w:rFonts w:ascii="Arial" w:eastAsia="Arial" w:hAnsi="Arial" w:cs="Arial"/>
          <w:b/>
          <w:spacing w:val="-1"/>
          <w:sz w:val="22"/>
          <w:szCs w:val="22"/>
        </w:rPr>
        <w:t>t</w:t>
      </w:r>
      <w:r w:rsidRPr="001A38D5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Pr="001A38D5">
        <w:rPr>
          <w:rFonts w:ascii="Arial" w:eastAsia="Arial" w:hAnsi="Arial" w:cs="Arial"/>
          <w:b/>
          <w:sz w:val="22"/>
          <w:szCs w:val="22"/>
        </w:rPr>
        <w:t>ry pr</w:t>
      </w:r>
      <w:r w:rsidRPr="001A38D5">
        <w:rPr>
          <w:rFonts w:ascii="Arial" w:eastAsia="Arial" w:hAnsi="Arial" w:cs="Arial"/>
          <w:b/>
          <w:spacing w:val="3"/>
          <w:sz w:val="22"/>
          <w:szCs w:val="22"/>
        </w:rPr>
        <w:t>e</w:t>
      </w:r>
      <w:r w:rsidRPr="001A38D5">
        <w:rPr>
          <w:rFonts w:ascii="Arial" w:eastAsia="Arial" w:hAnsi="Arial" w:cs="Arial"/>
          <w:b/>
          <w:spacing w:val="1"/>
          <w:sz w:val="22"/>
          <w:szCs w:val="22"/>
        </w:rPr>
        <w:t>sc</w:t>
      </w:r>
      <w:r w:rsidRPr="001A38D5">
        <w:rPr>
          <w:rFonts w:ascii="Arial" w:eastAsia="Arial" w:hAnsi="Arial" w:cs="Arial"/>
          <w:b/>
          <w:sz w:val="22"/>
          <w:szCs w:val="22"/>
        </w:rPr>
        <w:t>rib</w:t>
      </w:r>
      <w:r w:rsidRPr="001A38D5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1A38D5">
        <w:rPr>
          <w:rFonts w:ascii="Arial" w:eastAsia="Arial" w:hAnsi="Arial" w:cs="Arial"/>
          <w:b/>
          <w:spacing w:val="-2"/>
          <w:sz w:val="22"/>
          <w:szCs w:val="22"/>
        </w:rPr>
        <w:t>r</w:t>
      </w:r>
      <w:r w:rsidRPr="001A38D5">
        <w:rPr>
          <w:rFonts w:ascii="Arial" w:eastAsia="Arial" w:hAnsi="Arial" w:cs="Arial"/>
          <w:b/>
          <w:spacing w:val="-1"/>
          <w:sz w:val="22"/>
          <w:szCs w:val="22"/>
        </w:rPr>
        <w:t>s</w:t>
      </w:r>
      <w:r w:rsidRPr="001A38D5">
        <w:rPr>
          <w:rFonts w:ascii="Arial" w:eastAsia="Arial" w:hAnsi="Arial" w:cs="Arial"/>
          <w:b/>
          <w:sz w:val="22"/>
          <w:szCs w:val="22"/>
        </w:rPr>
        <w:t>:</w:t>
      </w:r>
      <w:r w:rsidRPr="001A38D5"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urs</w:t>
      </w:r>
      <w:r w:rsidRPr="00A625D6">
        <w:rPr>
          <w:rFonts w:ascii="Arial" w:eastAsia="Arial" w:hAnsi="Arial" w:cs="Arial"/>
          <w:spacing w:val="-2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>,</w:t>
      </w:r>
      <w:r w:rsidRPr="00A625D6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p</w:t>
      </w:r>
      <w:r w:rsidRPr="00A625D6">
        <w:rPr>
          <w:rFonts w:ascii="Arial" w:eastAsia="Arial" w:hAnsi="Arial" w:cs="Arial"/>
          <w:spacing w:val="-3"/>
          <w:sz w:val="22"/>
          <w:szCs w:val="22"/>
        </w:rPr>
        <w:t>h</w:t>
      </w:r>
      <w:r w:rsidRPr="00A625D6">
        <w:rPr>
          <w:rFonts w:ascii="Arial" w:eastAsia="Arial" w:hAnsi="Arial" w:cs="Arial"/>
          <w:sz w:val="22"/>
          <w:szCs w:val="22"/>
        </w:rPr>
        <w:t>ar</w:t>
      </w:r>
      <w:r w:rsidRPr="00A625D6">
        <w:rPr>
          <w:rFonts w:ascii="Arial" w:eastAsia="Arial" w:hAnsi="Arial" w:cs="Arial"/>
          <w:spacing w:val="1"/>
          <w:sz w:val="22"/>
          <w:szCs w:val="22"/>
        </w:rPr>
        <w:t>m</w:t>
      </w:r>
      <w:r w:rsidRPr="00A625D6">
        <w:rPr>
          <w:rFonts w:ascii="Arial" w:eastAsia="Arial" w:hAnsi="Arial" w:cs="Arial"/>
          <w:sz w:val="22"/>
          <w:szCs w:val="22"/>
        </w:rPr>
        <w:t>ac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-2"/>
          <w:sz w:val="22"/>
          <w:szCs w:val="22"/>
        </w:rPr>
        <w:t>s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,</w:t>
      </w:r>
      <w:r w:rsidR="00D66276" w:rsidRPr="00A625D6">
        <w:rPr>
          <w:rFonts w:ascii="Arial" w:eastAsia="Arial" w:hAnsi="Arial" w:cs="Arial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ch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-1"/>
          <w:sz w:val="22"/>
          <w:szCs w:val="22"/>
        </w:rPr>
        <w:t>p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-1"/>
          <w:sz w:val="22"/>
          <w:szCs w:val="22"/>
        </w:rPr>
        <w:t>di</w:t>
      </w:r>
      <w:r w:rsidRPr="00A625D6">
        <w:rPr>
          <w:rFonts w:ascii="Arial" w:eastAsia="Arial" w:hAnsi="Arial" w:cs="Arial"/>
          <w:spacing w:val="-2"/>
          <w:sz w:val="22"/>
          <w:szCs w:val="22"/>
        </w:rPr>
        <w:t>s</w:t>
      </w:r>
      <w:r w:rsidRPr="00A625D6">
        <w:rPr>
          <w:rFonts w:ascii="Arial" w:eastAsia="Arial" w:hAnsi="Arial" w:cs="Arial"/>
          <w:sz w:val="22"/>
          <w:szCs w:val="22"/>
        </w:rPr>
        <w:t>t</w:t>
      </w:r>
      <w:r w:rsidR="00D66276" w:rsidRPr="00A625D6">
        <w:rPr>
          <w:rFonts w:ascii="Arial" w:eastAsia="Arial" w:hAnsi="Arial" w:cs="Arial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/</w:t>
      </w:r>
      <w:r w:rsidR="00D66276" w:rsidRPr="00A625D6">
        <w:rPr>
          <w:rFonts w:ascii="Arial" w:eastAsia="Arial" w:hAnsi="Arial" w:cs="Arial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p</w:t>
      </w:r>
      <w:r w:rsidRPr="00A625D6">
        <w:rPr>
          <w:rFonts w:ascii="Arial" w:eastAsia="Arial" w:hAnsi="Arial" w:cs="Arial"/>
          <w:spacing w:val="-1"/>
          <w:sz w:val="22"/>
          <w:szCs w:val="22"/>
        </w:rPr>
        <w:t>o</w:t>
      </w:r>
      <w:r w:rsidRPr="00A625D6">
        <w:rPr>
          <w:rFonts w:ascii="Arial" w:eastAsia="Arial" w:hAnsi="Arial" w:cs="Arial"/>
          <w:sz w:val="22"/>
          <w:szCs w:val="22"/>
        </w:rPr>
        <w:t>d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at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-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, p</w:t>
      </w:r>
      <w:r w:rsidRPr="00A625D6">
        <w:rPr>
          <w:rFonts w:ascii="Arial" w:eastAsia="Arial" w:hAnsi="Arial" w:cs="Arial"/>
          <w:spacing w:val="-1"/>
          <w:sz w:val="22"/>
          <w:szCs w:val="22"/>
        </w:rPr>
        <w:t>h</w:t>
      </w:r>
      <w:r w:rsidRPr="00A625D6">
        <w:rPr>
          <w:rFonts w:ascii="Arial" w:eastAsia="Arial" w:hAnsi="Arial" w:cs="Arial"/>
          <w:spacing w:val="-2"/>
          <w:sz w:val="22"/>
          <w:szCs w:val="22"/>
        </w:rPr>
        <w:t>y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othe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pi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,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di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-1"/>
          <w:sz w:val="22"/>
          <w:szCs w:val="22"/>
        </w:rPr>
        <w:t>g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pacing w:val="-3"/>
          <w:sz w:val="22"/>
          <w:szCs w:val="22"/>
        </w:rPr>
        <w:t>a</w:t>
      </w:r>
      <w:r w:rsidRPr="00A625D6">
        <w:rPr>
          <w:rFonts w:ascii="Arial" w:eastAsia="Arial" w:hAnsi="Arial" w:cs="Arial"/>
          <w:sz w:val="22"/>
          <w:szCs w:val="22"/>
        </w:rPr>
        <w:t>p</w:t>
      </w:r>
      <w:r w:rsidRPr="00A625D6">
        <w:rPr>
          <w:rFonts w:ascii="Arial" w:eastAsia="Arial" w:hAnsi="Arial" w:cs="Arial"/>
          <w:spacing w:val="-1"/>
          <w:sz w:val="22"/>
          <w:szCs w:val="22"/>
        </w:rPr>
        <w:t>h</w:t>
      </w:r>
      <w:r w:rsidRPr="00A625D6">
        <w:rPr>
          <w:rFonts w:ascii="Arial" w:eastAsia="Arial" w:hAnsi="Arial" w:cs="Arial"/>
          <w:sz w:val="22"/>
          <w:szCs w:val="22"/>
        </w:rPr>
        <w:t>er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d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-3"/>
          <w:sz w:val="22"/>
          <w:szCs w:val="22"/>
        </w:rPr>
        <w:t>p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om</w:t>
      </w:r>
      <w:r w:rsidRPr="00A625D6">
        <w:rPr>
          <w:rFonts w:ascii="Arial" w:eastAsia="Arial" w:hAnsi="Arial" w:cs="Arial"/>
          <w:spacing w:val="-2"/>
          <w:sz w:val="22"/>
          <w:szCs w:val="22"/>
        </w:rPr>
        <w:t>e</w:t>
      </w:r>
      <w:r w:rsidRPr="00A625D6">
        <w:rPr>
          <w:rFonts w:ascii="Arial" w:eastAsia="Arial" w:hAnsi="Arial" w:cs="Arial"/>
          <w:spacing w:val="1"/>
          <w:sz w:val="22"/>
          <w:szCs w:val="22"/>
        </w:rPr>
        <w:t>tr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-2"/>
          <w:sz w:val="22"/>
          <w:szCs w:val="22"/>
        </w:rPr>
        <w:t>s</w:t>
      </w:r>
      <w:r w:rsidRPr="00A625D6">
        <w:rPr>
          <w:rFonts w:ascii="Arial" w:eastAsia="Arial" w:hAnsi="Arial" w:cs="Arial"/>
          <w:sz w:val="22"/>
          <w:szCs w:val="22"/>
        </w:rPr>
        <w:t>t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su</w:t>
      </w:r>
      <w:r w:rsidRPr="00A625D6">
        <w:rPr>
          <w:rFonts w:ascii="Arial" w:eastAsia="Arial" w:hAnsi="Arial" w:cs="Arial"/>
          <w:spacing w:val="-3"/>
          <w:sz w:val="22"/>
          <w:szCs w:val="22"/>
        </w:rPr>
        <w:t>p</w:t>
      </w:r>
      <w:r w:rsidRPr="00A625D6">
        <w:rPr>
          <w:rFonts w:ascii="Arial" w:eastAsia="Arial" w:hAnsi="Arial" w:cs="Arial"/>
          <w:sz w:val="22"/>
          <w:szCs w:val="22"/>
        </w:rPr>
        <w:t>p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</w:t>
      </w:r>
      <w:r w:rsidRPr="00A625D6">
        <w:rPr>
          <w:rFonts w:ascii="Arial" w:eastAsia="Arial" w:hAnsi="Arial" w:cs="Arial"/>
          <w:sz w:val="22"/>
          <w:szCs w:val="22"/>
        </w:rPr>
        <w:t>emen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ary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pre</w:t>
      </w:r>
      <w:r w:rsidRPr="00A625D6">
        <w:rPr>
          <w:rFonts w:ascii="Arial" w:eastAsia="Arial" w:hAnsi="Arial" w:cs="Arial"/>
          <w:spacing w:val="-2"/>
          <w:sz w:val="22"/>
          <w:szCs w:val="22"/>
        </w:rPr>
        <w:t>s</w:t>
      </w:r>
      <w:r w:rsidRPr="00A625D6">
        <w:rPr>
          <w:rFonts w:ascii="Arial" w:eastAsia="Arial" w:hAnsi="Arial" w:cs="Arial"/>
          <w:sz w:val="22"/>
          <w:szCs w:val="22"/>
        </w:rPr>
        <w:t>c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b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 xml:space="preserve">s </w:t>
      </w:r>
      <w:r w:rsidRPr="00A625D6">
        <w:rPr>
          <w:rFonts w:ascii="Arial" w:eastAsia="Arial" w:hAnsi="Arial" w:cs="Arial"/>
          <w:spacing w:val="-2"/>
          <w:sz w:val="22"/>
          <w:szCs w:val="22"/>
        </w:rPr>
        <w:t>c</w:t>
      </w:r>
      <w:r w:rsidRPr="00A625D6">
        <w:rPr>
          <w:rFonts w:ascii="Arial" w:eastAsia="Arial" w:hAnsi="Arial" w:cs="Arial"/>
          <w:sz w:val="22"/>
          <w:szCs w:val="22"/>
        </w:rPr>
        <w:t>an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pres</w:t>
      </w:r>
      <w:r w:rsidRPr="00A625D6">
        <w:rPr>
          <w:rFonts w:ascii="Arial" w:eastAsia="Arial" w:hAnsi="Arial" w:cs="Arial"/>
          <w:spacing w:val="-2"/>
          <w:sz w:val="22"/>
          <w:szCs w:val="22"/>
        </w:rPr>
        <w:t>c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 xml:space="preserve">be </w:t>
      </w:r>
      <w:r w:rsidRPr="00A625D6">
        <w:rPr>
          <w:rFonts w:ascii="Arial" w:eastAsia="Arial" w:hAnsi="Arial" w:cs="Arial"/>
          <w:sz w:val="22"/>
          <w:szCs w:val="22"/>
        </w:rPr>
        <w:lastRenderedPageBreak/>
        <w:t>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y</w:t>
      </w:r>
      <w:r w:rsidRPr="00A625D6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sch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>d</w:t>
      </w:r>
      <w:r w:rsidRPr="00A625D6">
        <w:rPr>
          <w:rFonts w:ascii="Arial" w:eastAsia="Arial" w:hAnsi="Arial" w:cs="Arial"/>
          <w:spacing w:val="-1"/>
          <w:sz w:val="22"/>
          <w:szCs w:val="22"/>
        </w:rPr>
        <w:t>ul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1"/>
          <w:sz w:val="22"/>
          <w:szCs w:val="22"/>
        </w:rPr>
        <w:t>2-</w:t>
      </w:r>
      <w:r w:rsidRPr="00A625D6">
        <w:rPr>
          <w:rFonts w:ascii="Arial" w:eastAsia="Arial" w:hAnsi="Arial" w:cs="Arial"/>
          <w:sz w:val="22"/>
          <w:szCs w:val="22"/>
        </w:rPr>
        <w:t>5</w:t>
      </w:r>
      <w:r w:rsidRPr="00A625D6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co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pacing w:val="1"/>
          <w:sz w:val="22"/>
          <w:szCs w:val="22"/>
        </w:rPr>
        <w:t>tr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ll</w:t>
      </w:r>
      <w:r w:rsidRPr="00A625D6">
        <w:rPr>
          <w:rFonts w:ascii="Arial" w:eastAsia="Arial" w:hAnsi="Arial" w:cs="Arial"/>
          <w:sz w:val="22"/>
          <w:szCs w:val="22"/>
        </w:rPr>
        <w:t>ed</w:t>
      </w:r>
      <w:r w:rsidRPr="00A625D6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dru</w:t>
      </w:r>
      <w:r w:rsidRPr="00A625D6">
        <w:rPr>
          <w:rFonts w:ascii="Arial" w:eastAsia="Arial" w:hAnsi="Arial" w:cs="Arial"/>
          <w:spacing w:val="2"/>
          <w:sz w:val="22"/>
          <w:szCs w:val="22"/>
        </w:rPr>
        <w:t>g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3"/>
          <w:sz w:val="22"/>
          <w:szCs w:val="22"/>
        </w:rPr>
        <w:t>f</w:t>
      </w:r>
      <w:r w:rsidRPr="00A625D6">
        <w:rPr>
          <w:rFonts w:ascii="Arial" w:eastAsia="Arial" w:hAnsi="Arial" w:cs="Arial"/>
          <w:sz w:val="22"/>
          <w:szCs w:val="22"/>
        </w:rPr>
        <w:t>or</w:t>
      </w:r>
      <w:r w:rsidRPr="00A625D6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y</w:t>
      </w:r>
      <w:r w:rsidRPr="00A625D6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co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d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on</w:t>
      </w:r>
      <w:r w:rsidRPr="00A625D6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w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h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n</w:t>
      </w:r>
      <w:r w:rsidRPr="00A625D6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h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ei</w:t>
      </w:r>
      <w:r w:rsidRPr="00A625D6">
        <w:rPr>
          <w:rFonts w:ascii="Arial" w:eastAsia="Arial" w:hAnsi="Arial" w:cs="Arial"/>
          <w:sz w:val="22"/>
          <w:szCs w:val="22"/>
        </w:rPr>
        <w:t>r</w:t>
      </w:r>
      <w:r w:rsidRPr="00A625D6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compe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ce,</w:t>
      </w:r>
      <w:r w:rsidRPr="00A625D6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as</w:t>
      </w:r>
      <w:r w:rsidRPr="00A625D6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p</w:t>
      </w:r>
      <w:r w:rsidRPr="00A625D6">
        <w:rPr>
          <w:rFonts w:ascii="Arial" w:eastAsia="Arial" w:hAnsi="Arial" w:cs="Arial"/>
          <w:spacing w:val="-1"/>
          <w:sz w:val="22"/>
          <w:szCs w:val="22"/>
        </w:rPr>
        <w:t>a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t</w:t>
      </w:r>
      <w:r w:rsidRPr="00A625D6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o</w:t>
      </w:r>
      <w:r w:rsidRPr="00A625D6">
        <w:rPr>
          <w:rFonts w:ascii="Arial" w:eastAsia="Arial" w:hAnsi="Arial" w:cs="Arial"/>
          <w:sz w:val="22"/>
          <w:szCs w:val="22"/>
        </w:rPr>
        <w:t>f a pa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t sp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>c</w:t>
      </w:r>
      <w:r w:rsidRPr="00A625D6">
        <w:rPr>
          <w:rFonts w:ascii="Arial" w:eastAsia="Arial" w:hAnsi="Arial" w:cs="Arial"/>
          <w:spacing w:val="-3"/>
          <w:sz w:val="22"/>
          <w:szCs w:val="22"/>
        </w:rPr>
        <w:t>i</w:t>
      </w:r>
      <w:r w:rsidRPr="00A625D6">
        <w:rPr>
          <w:rFonts w:ascii="Arial" w:eastAsia="Arial" w:hAnsi="Arial" w:cs="Arial"/>
          <w:spacing w:val="3"/>
          <w:sz w:val="22"/>
          <w:szCs w:val="22"/>
        </w:rPr>
        <w:t>f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-2"/>
          <w:sz w:val="22"/>
          <w:szCs w:val="22"/>
        </w:rPr>
        <w:t>c</w:t>
      </w:r>
      <w:r w:rsidRPr="00A625D6">
        <w:rPr>
          <w:rFonts w:ascii="Arial" w:eastAsia="Arial" w:hAnsi="Arial" w:cs="Arial"/>
          <w:sz w:val="22"/>
          <w:szCs w:val="22"/>
        </w:rPr>
        <w:t>,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w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1"/>
          <w:sz w:val="22"/>
          <w:szCs w:val="22"/>
        </w:rPr>
        <w:t>tt</w:t>
      </w:r>
      <w:r w:rsidRPr="00A625D6">
        <w:rPr>
          <w:rFonts w:ascii="Arial" w:eastAsia="Arial" w:hAnsi="Arial" w:cs="Arial"/>
          <w:sz w:val="22"/>
          <w:szCs w:val="22"/>
        </w:rPr>
        <w:t>en</w:t>
      </w:r>
      <w:r w:rsidRPr="00A625D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c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li</w:t>
      </w:r>
      <w:r w:rsidRPr="00A625D6">
        <w:rPr>
          <w:rFonts w:ascii="Arial" w:eastAsia="Arial" w:hAnsi="Arial" w:cs="Arial"/>
          <w:sz w:val="22"/>
          <w:szCs w:val="22"/>
        </w:rPr>
        <w:t>n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 xml:space="preserve">cal </w:t>
      </w:r>
      <w:r w:rsidRPr="00A625D6">
        <w:rPr>
          <w:rFonts w:ascii="Arial" w:eastAsia="Arial" w:hAnsi="Arial" w:cs="Arial"/>
          <w:spacing w:val="1"/>
          <w:sz w:val="22"/>
          <w:szCs w:val="22"/>
        </w:rPr>
        <w:t>m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pacing w:val="-3"/>
          <w:sz w:val="22"/>
          <w:szCs w:val="22"/>
        </w:rPr>
        <w:t>a</w:t>
      </w:r>
      <w:r w:rsidRPr="00A625D6">
        <w:rPr>
          <w:rFonts w:ascii="Arial" w:eastAsia="Arial" w:hAnsi="Arial" w:cs="Arial"/>
          <w:spacing w:val="2"/>
          <w:sz w:val="22"/>
          <w:szCs w:val="22"/>
        </w:rPr>
        <w:t>g</w:t>
      </w:r>
      <w:r w:rsidRPr="00A625D6">
        <w:rPr>
          <w:rFonts w:ascii="Arial" w:eastAsia="Arial" w:hAnsi="Arial" w:cs="Arial"/>
          <w:sz w:val="22"/>
          <w:szCs w:val="22"/>
        </w:rPr>
        <w:t>eme</w:t>
      </w:r>
      <w:r w:rsidRPr="00A625D6">
        <w:rPr>
          <w:rFonts w:ascii="Arial" w:eastAsia="Arial" w:hAnsi="Arial" w:cs="Arial"/>
          <w:spacing w:val="-3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t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p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</w:t>
      </w:r>
      <w:r w:rsidRPr="00A625D6">
        <w:rPr>
          <w:rFonts w:ascii="Arial" w:eastAsia="Arial" w:hAnsi="Arial" w:cs="Arial"/>
          <w:spacing w:val="-3"/>
          <w:sz w:val="22"/>
          <w:szCs w:val="22"/>
        </w:rPr>
        <w:t>a</w:t>
      </w:r>
      <w:r w:rsidRPr="00A625D6">
        <w:rPr>
          <w:rFonts w:ascii="Arial" w:eastAsia="Arial" w:hAnsi="Arial" w:cs="Arial"/>
          <w:sz w:val="22"/>
          <w:szCs w:val="22"/>
        </w:rPr>
        <w:t xml:space="preserve">n </w:t>
      </w:r>
      <w:r w:rsidRPr="00A625D6">
        <w:rPr>
          <w:rFonts w:ascii="Arial" w:eastAsia="Arial" w:hAnsi="Arial" w:cs="Arial"/>
          <w:spacing w:val="1"/>
          <w:sz w:val="22"/>
          <w:szCs w:val="22"/>
        </w:rPr>
        <w:t>(</w:t>
      </w:r>
      <w:r w:rsidRPr="00A625D6">
        <w:rPr>
          <w:rFonts w:ascii="Arial" w:eastAsia="Arial" w:hAnsi="Arial" w:cs="Arial"/>
          <w:spacing w:val="-1"/>
          <w:sz w:val="22"/>
          <w:szCs w:val="22"/>
        </w:rPr>
        <w:t>C</w:t>
      </w:r>
      <w:r w:rsidRPr="00A625D6">
        <w:rPr>
          <w:rFonts w:ascii="Arial" w:eastAsia="Arial" w:hAnsi="Arial" w:cs="Arial"/>
          <w:spacing w:val="-4"/>
          <w:sz w:val="22"/>
          <w:szCs w:val="22"/>
        </w:rPr>
        <w:t>M</w:t>
      </w:r>
      <w:r w:rsidRPr="00A625D6">
        <w:rPr>
          <w:rFonts w:ascii="Arial" w:eastAsia="Arial" w:hAnsi="Arial" w:cs="Arial"/>
          <w:spacing w:val="-1"/>
          <w:sz w:val="22"/>
          <w:szCs w:val="22"/>
        </w:rPr>
        <w:t>P</w:t>
      </w:r>
      <w:r w:rsidRPr="00A625D6">
        <w:rPr>
          <w:rFonts w:ascii="Arial" w:eastAsia="Arial" w:hAnsi="Arial" w:cs="Arial"/>
          <w:sz w:val="22"/>
          <w:szCs w:val="22"/>
        </w:rPr>
        <w:t>)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g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 xml:space="preserve">d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w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h a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d</w:t>
      </w:r>
      <w:r w:rsidRPr="00A625D6">
        <w:rPr>
          <w:rFonts w:ascii="Arial" w:eastAsia="Arial" w:hAnsi="Arial" w:cs="Arial"/>
          <w:sz w:val="22"/>
          <w:szCs w:val="22"/>
        </w:rPr>
        <w:t>octo</w:t>
      </w:r>
      <w:r w:rsidRPr="00A625D6">
        <w:rPr>
          <w:rFonts w:ascii="Arial" w:eastAsia="Arial" w:hAnsi="Arial" w:cs="Arial"/>
          <w:spacing w:val="-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.</w:t>
      </w:r>
    </w:p>
    <w:p w:rsidR="005E44D3" w:rsidRPr="001A38D5" w:rsidRDefault="005E44D3" w:rsidP="007A21E7">
      <w:pPr>
        <w:spacing w:before="12" w:line="260" w:lineRule="exact"/>
        <w:ind w:right="728"/>
        <w:jc w:val="both"/>
        <w:rPr>
          <w:rFonts w:ascii="Arial" w:hAnsi="Arial" w:cs="Arial"/>
          <w:sz w:val="22"/>
          <w:szCs w:val="22"/>
        </w:rPr>
      </w:pPr>
    </w:p>
    <w:p w:rsidR="005E44D3" w:rsidRPr="001A38D5" w:rsidRDefault="001E68F9" w:rsidP="007A21E7">
      <w:pPr>
        <w:ind w:left="745" w:right="728"/>
        <w:jc w:val="both"/>
        <w:rPr>
          <w:rFonts w:ascii="Arial" w:eastAsia="Arial" w:hAnsi="Arial" w:cs="Arial"/>
          <w:sz w:val="22"/>
          <w:szCs w:val="22"/>
        </w:rPr>
      </w:pPr>
      <w:r w:rsidRPr="001A38D5">
        <w:rPr>
          <w:rFonts w:ascii="Arial" w:eastAsia="Arial" w:hAnsi="Arial" w:cs="Arial"/>
          <w:b/>
          <w:sz w:val="22"/>
          <w:szCs w:val="22"/>
        </w:rPr>
        <w:t>Leg</w:t>
      </w:r>
      <w:r w:rsidRPr="001A38D5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Pr="001A38D5">
        <w:rPr>
          <w:rFonts w:ascii="Arial" w:eastAsia="Arial" w:hAnsi="Arial" w:cs="Arial"/>
          <w:b/>
          <w:sz w:val="22"/>
          <w:szCs w:val="22"/>
        </w:rPr>
        <w:t>l</w:t>
      </w:r>
      <w:r w:rsidRPr="001A38D5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1A38D5">
        <w:rPr>
          <w:rFonts w:ascii="Arial" w:eastAsia="Arial" w:hAnsi="Arial" w:cs="Arial"/>
          <w:b/>
          <w:spacing w:val="-2"/>
          <w:sz w:val="22"/>
          <w:szCs w:val="22"/>
        </w:rPr>
        <w:t>r</w:t>
      </w:r>
      <w:r w:rsidRPr="001A38D5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1A38D5">
        <w:rPr>
          <w:rFonts w:ascii="Arial" w:eastAsia="Arial" w:hAnsi="Arial" w:cs="Arial"/>
          <w:b/>
          <w:sz w:val="22"/>
          <w:szCs w:val="22"/>
        </w:rPr>
        <w:t>quir</w:t>
      </w:r>
      <w:r w:rsidRPr="001A38D5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1A38D5">
        <w:rPr>
          <w:rFonts w:ascii="Arial" w:eastAsia="Arial" w:hAnsi="Arial" w:cs="Arial"/>
          <w:b/>
          <w:spacing w:val="-2"/>
          <w:sz w:val="22"/>
          <w:szCs w:val="22"/>
        </w:rPr>
        <w:t>m</w:t>
      </w:r>
      <w:r w:rsidRPr="001A38D5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1A38D5">
        <w:rPr>
          <w:rFonts w:ascii="Arial" w:eastAsia="Arial" w:hAnsi="Arial" w:cs="Arial"/>
          <w:b/>
          <w:sz w:val="22"/>
          <w:szCs w:val="22"/>
        </w:rPr>
        <w:t>n</w:t>
      </w:r>
      <w:r w:rsidRPr="001A38D5">
        <w:rPr>
          <w:rFonts w:ascii="Arial" w:eastAsia="Arial" w:hAnsi="Arial" w:cs="Arial"/>
          <w:b/>
          <w:spacing w:val="-1"/>
          <w:sz w:val="22"/>
          <w:szCs w:val="22"/>
        </w:rPr>
        <w:t>t</w:t>
      </w:r>
      <w:r w:rsidRPr="001A38D5">
        <w:rPr>
          <w:rFonts w:ascii="Arial" w:eastAsia="Arial" w:hAnsi="Arial" w:cs="Arial"/>
          <w:b/>
          <w:sz w:val="22"/>
          <w:szCs w:val="22"/>
        </w:rPr>
        <w:t>s</w:t>
      </w:r>
      <w:r w:rsidRPr="001A38D5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1A38D5">
        <w:rPr>
          <w:rFonts w:ascii="Arial" w:eastAsia="Arial" w:hAnsi="Arial" w:cs="Arial"/>
          <w:b/>
          <w:spacing w:val="-3"/>
          <w:sz w:val="22"/>
          <w:szCs w:val="22"/>
        </w:rPr>
        <w:t>f</w:t>
      </w:r>
      <w:r w:rsidRPr="001A38D5">
        <w:rPr>
          <w:rFonts w:ascii="Arial" w:eastAsia="Arial" w:hAnsi="Arial" w:cs="Arial"/>
          <w:b/>
          <w:sz w:val="22"/>
          <w:szCs w:val="22"/>
        </w:rPr>
        <w:t>or pr</w:t>
      </w:r>
      <w:r w:rsidRPr="001A38D5">
        <w:rPr>
          <w:rFonts w:ascii="Arial" w:eastAsia="Arial" w:hAnsi="Arial" w:cs="Arial"/>
          <w:b/>
          <w:spacing w:val="1"/>
          <w:sz w:val="22"/>
          <w:szCs w:val="22"/>
        </w:rPr>
        <w:t>esc</w:t>
      </w:r>
      <w:r w:rsidRPr="001A38D5">
        <w:rPr>
          <w:rFonts w:ascii="Arial" w:eastAsia="Arial" w:hAnsi="Arial" w:cs="Arial"/>
          <w:b/>
          <w:spacing w:val="-2"/>
          <w:sz w:val="22"/>
          <w:szCs w:val="22"/>
        </w:rPr>
        <w:t>r</w:t>
      </w:r>
      <w:r w:rsidRPr="001A38D5">
        <w:rPr>
          <w:rFonts w:ascii="Arial" w:eastAsia="Arial" w:hAnsi="Arial" w:cs="Arial"/>
          <w:b/>
          <w:sz w:val="22"/>
          <w:szCs w:val="22"/>
        </w:rPr>
        <w:t>iption</w:t>
      </w:r>
      <w:r w:rsidRPr="001A38D5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Pr="001A38D5">
        <w:rPr>
          <w:rFonts w:ascii="Arial" w:eastAsia="Arial" w:hAnsi="Arial" w:cs="Arial"/>
          <w:b/>
          <w:spacing w:val="3"/>
          <w:sz w:val="22"/>
          <w:szCs w:val="22"/>
        </w:rPr>
        <w:t>w</w:t>
      </w:r>
      <w:r w:rsidRPr="001A38D5">
        <w:rPr>
          <w:rFonts w:ascii="Arial" w:eastAsia="Arial" w:hAnsi="Arial" w:cs="Arial"/>
          <w:b/>
          <w:sz w:val="22"/>
          <w:szCs w:val="22"/>
        </w:rPr>
        <w:t>riti</w:t>
      </w:r>
      <w:r w:rsidRPr="001A38D5">
        <w:rPr>
          <w:rFonts w:ascii="Arial" w:eastAsia="Arial" w:hAnsi="Arial" w:cs="Arial"/>
          <w:b/>
          <w:spacing w:val="-2"/>
          <w:sz w:val="22"/>
          <w:szCs w:val="22"/>
        </w:rPr>
        <w:t>n</w:t>
      </w:r>
      <w:r w:rsidRPr="001A38D5">
        <w:rPr>
          <w:rFonts w:ascii="Arial" w:eastAsia="Arial" w:hAnsi="Arial" w:cs="Arial"/>
          <w:b/>
          <w:sz w:val="22"/>
          <w:szCs w:val="22"/>
        </w:rPr>
        <w:t>g mu</w:t>
      </w:r>
      <w:r w:rsidRPr="001A38D5">
        <w:rPr>
          <w:rFonts w:ascii="Arial" w:eastAsia="Arial" w:hAnsi="Arial" w:cs="Arial"/>
          <w:b/>
          <w:spacing w:val="1"/>
          <w:sz w:val="22"/>
          <w:szCs w:val="22"/>
        </w:rPr>
        <w:t>s</w:t>
      </w:r>
      <w:r w:rsidRPr="001A38D5">
        <w:rPr>
          <w:rFonts w:ascii="Arial" w:eastAsia="Arial" w:hAnsi="Arial" w:cs="Arial"/>
          <w:b/>
          <w:sz w:val="22"/>
          <w:szCs w:val="22"/>
        </w:rPr>
        <w:t>t be</w:t>
      </w:r>
      <w:r w:rsidRPr="001A38D5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1A38D5">
        <w:rPr>
          <w:rFonts w:ascii="Arial" w:eastAsia="Arial" w:hAnsi="Arial" w:cs="Arial"/>
          <w:b/>
          <w:sz w:val="22"/>
          <w:szCs w:val="22"/>
        </w:rPr>
        <w:t>f</w:t>
      </w:r>
      <w:r w:rsidRPr="001A38D5">
        <w:rPr>
          <w:rFonts w:ascii="Arial" w:eastAsia="Arial" w:hAnsi="Arial" w:cs="Arial"/>
          <w:b/>
          <w:spacing w:val="-1"/>
          <w:sz w:val="22"/>
          <w:szCs w:val="22"/>
        </w:rPr>
        <w:t>o</w:t>
      </w:r>
      <w:r w:rsidRPr="001A38D5">
        <w:rPr>
          <w:rFonts w:ascii="Arial" w:eastAsia="Arial" w:hAnsi="Arial" w:cs="Arial"/>
          <w:b/>
          <w:sz w:val="22"/>
          <w:szCs w:val="22"/>
        </w:rPr>
        <w:t>l</w:t>
      </w:r>
      <w:r w:rsidRPr="001A38D5"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Pr="001A38D5">
        <w:rPr>
          <w:rFonts w:ascii="Arial" w:eastAsia="Arial" w:hAnsi="Arial" w:cs="Arial"/>
          <w:b/>
          <w:spacing w:val="-3"/>
          <w:sz w:val="22"/>
          <w:szCs w:val="22"/>
        </w:rPr>
        <w:t>o</w:t>
      </w:r>
      <w:r w:rsidRPr="001A38D5">
        <w:rPr>
          <w:rFonts w:ascii="Arial" w:eastAsia="Arial" w:hAnsi="Arial" w:cs="Arial"/>
          <w:b/>
          <w:spacing w:val="3"/>
          <w:sz w:val="22"/>
          <w:szCs w:val="22"/>
        </w:rPr>
        <w:t>w</w:t>
      </w:r>
      <w:r w:rsidRPr="001A38D5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1A38D5">
        <w:rPr>
          <w:rFonts w:ascii="Arial" w:eastAsia="Arial" w:hAnsi="Arial" w:cs="Arial"/>
          <w:b/>
          <w:spacing w:val="-3"/>
          <w:sz w:val="22"/>
          <w:szCs w:val="22"/>
        </w:rPr>
        <w:t>d</w:t>
      </w:r>
      <w:r w:rsidRPr="001A38D5">
        <w:rPr>
          <w:rFonts w:ascii="Arial" w:eastAsia="Arial" w:hAnsi="Arial" w:cs="Arial"/>
          <w:b/>
          <w:sz w:val="22"/>
          <w:szCs w:val="22"/>
        </w:rPr>
        <w:t>.</w:t>
      </w:r>
    </w:p>
    <w:p w:rsidR="005E44D3" w:rsidRPr="001A38D5" w:rsidRDefault="005E44D3" w:rsidP="007A21E7">
      <w:pPr>
        <w:spacing w:before="16" w:line="260" w:lineRule="exact"/>
        <w:ind w:right="728"/>
        <w:jc w:val="both"/>
        <w:rPr>
          <w:rFonts w:ascii="Arial" w:hAnsi="Arial" w:cs="Arial"/>
          <w:sz w:val="22"/>
          <w:szCs w:val="22"/>
        </w:rPr>
      </w:pPr>
    </w:p>
    <w:p w:rsidR="005E44D3" w:rsidRPr="00A625D6" w:rsidRDefault="00D825E6" w:rsidP="007A21E7">
      <w:pPr>
        <w:ind w:left="112" w:right="728"/>
        <w:jc w:val="both"/>
        <w:rPr>
          <w:rFonts w:ascii="Arial" w:eastAsia="Arial" w:hAnsi="Arial" w:cs="Arial"/>
          <w:sz w:val="32"/>
          <w:szCs w:val="32"/>
        </w:rPr>
      </w:pPr>
      <w:r w:rsidRPr="00A625D6">
        <w:rPr>
          <w:rFonts w:ascii="Arial" w:eastAsia="Arial" w:hAnsi="Arial" w:cs="Arial"/>
          <w:b/>
          <w:sz w:val="32"/>
          <w:szCs w:val="32"/>
        </w:rPr>
        <w:t>1</w:t>
      </w:r>
      <w:r w:rsidR="001E68F9" w:rsidRPr="00A625D6">
        <w:rPr>
          <w:rFonts w:ascii="Arial" w:eastAsia="Arial" w:hAnsi="Arial" w:cs="Arial"/>
          <w:b/>
          <w:sz w:val="32"/>
          <w:szCs w:val="32"/>
        </w:rPr>
        <w:t>3.</w:t>
      </w:r>
      <w:r w:rsidR="001E68F9" w:rsidRPr="00A625D6">
        <w:rPr>
          <w:rFonts w:ascii="Arial" w:eastAsia="Arial" w:hAnsi="Arial" w:cs="Arial"/>
          <w:b/>
          <w:spacing w:val="30"/>
          <w:sz w:val="32"/>
          <w:szCs w:val="32"/>
        </w:rPr>
        <w:t xml:space="preserve"> </w:t>
      </w:r>
      <w:r w:rsidR="001E68F9" w:rsidRPr="00A625D6">
        <w:rPr>
          <w:rFonts w:ascii="Arial" w:eastAsia="Arial" w:hAnsi="Arial" w:cs="Arial"/>
          <w:b/>
          <w:sz w:val="32"/>
          <w:szCs w:val="32"/>
        </w:rPr>
        <w:t>Care</w:t>
      </w:r>
      <w:r w:rsidR="001E68F9" w:rsidRPr="00A625D6">
        <w:rPr>
          <w:rFonts w:ascii="Arial" w:eastAsia="Arial" w:hAnsi="Arial" w:cs="Arial"/>
          <w:b/>
          <w:spacing w:val="-7"/>
          <w:sz w:val="32"/>
          <w:szCs w:val="32"/>
        </w:rPr>
        <w:t xml:space="preserve"> </w:t>
      </w:r>
      <w:r w:rsidR="001E68F9" w:rsidRPr="00A625D6">
        <w:rPr>
          <w:rFonts w:ascii="Arial" w:eastAsia="Arial" w:hAnsi="Arial" w:cs="Arial"/>
          <w:b/>
          <w:sz w:val="32"/>
          <w:szCs w:val="32"/>
        </w:rPr>
        <w:t>in presc</w:t>
      </w:r>
      <w:r w:rsidR="001E68F9" w:rsidRPr="00A625D6">
        <w:rPr>
          <w:rFonts w:ascii="Arial" w:eastAsia="Arial" w:hAnsi="Arial" w:cs="Arial"/>
          <w:b/>
          <w:spacing w:val="1"/>
          <w:sz w:val="32"/>
          <w:szCs w:val="32"/>
        </w:rPr>
        <w:t>r</w:t>
      </w:r>
      <w:r w:rsidR="001E68F9" w:rsidRPr="00A625D6">
        <w:rPr>
          <w:rFonts w:ascii="Arial" w:eastAsia="Arial" w:hAnsi="Arial" w:cs="Arial"/>
          <w:b/>
          <w:sz w:val="32"/>
          <w:szCs w:val="32"/>
        </w:rPr>
        <w:t>i</w:t>
      </w:r>
      <w:r w:rsidR="001E68F9" w:rsidRPr="00A625D6">
        <w:rPr>
          <w:rFonts w:ascii="Arial" w:eastAsia="Arial" w:hAnsi="Arial" w:cs="Arial"/>
          <w:b/>
          <w:spacing w:val="2"/>
          <w:sz w:val="32"/>
          <w:szCs w:val="32"/>
        </w:rPr>
        <w:t>b</w:t>
      </w:r>
      <w:r w:rsidR="001E68F9" w:rsidRPr="00A625D6">
        <w:rPr>
          <w:rFonts w:ascii="Arial" w:eastAsia="Arial" w:hAnsi="Arial" w:cs="Arial"/>
          <w:b/>
          <w:sz w:val="32"/>
          <w:szCs w:val="32"/>
        </w:rPr>
        <w:t>ing</w:t>
      </w:r>
    </w:p>
    <w:p w:rsidR="005E44D3" w:rsidRPr="00A110DF" w:rsidRDefault="005E44D3" w:rsidP="007A21E7">
      <w:pPr>
        <w:ind w:right="728"/>
        <w:jc w:val="both"/>
        <w:rPr>
          <w:rFonts w:ascii="Arial" w:hAnsi="Arial" w:cs="Arial"/>
          <w:sz w:val="22"/>
          <w:szCs w:val="22"/>
        </w:rPr>
      </w:pPr>
    </w:p>
    <w:p w:rsidR="005E44D3" w:rsidRPr="00A110DF" w:rsidRDefault="001E68F9" w:rsidP="007A21E7">
      <w:pPr>
        <w:tabs>
          <w:tab w:val="left" w:pos="709"/>
        </w:tabs>
        <w:ind w:left="112" w:right="728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A110DF">
        <w:rPr>
          <w:rFonts w:ascii="Arial" w:eastAsia="Arial" w:hAnsi="Arial" w:cs="Arial"/>
          <w:b/>
          <w:spacing w:val="1"/>
          <w:sz w:val="22"/>
          <w:szCs w:val="22"/>
        </w:rPr>
        <w:t>13</w:t>
      </w:r>
      <w:r w:rsidRPr="00A110DF">
        <w:rPr>
          <w:rFonts w:ascii="Arial" w:eastAsia="Arial" w:hAnsi="Arial" w:cs="Arial"/>
          <w:b/>
          <w:sz w:val="22"/>
          <w:szCs w:val="22"/>
        </w:rPr>
        <w:t xml:space="preserve">.1 </w:t>
      </w:r>
      <w:r w:rsidRPr="00A110DF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b/>
          <w:sz w:val="22"/>
          <w:szCs w:val="22"/>
        </w:rPr>
        <w:t>G</w:t>
      </w:r>
      <w:r w:rsidRPr="00A110DF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A110DF">
        <w:rPr>
          <w:rFonts w:ascii="Arial" w:eastAsia="Arial" w:hAnsi="Arial" w:cs="Arial"/>
          <w:b/>
          <w:spacing w:val="-3"/>
          <w:sz w:val="22"/>
          <w:szCs w:val="22"/>
        </w:rPr>
        <w:t>n</w:t>
      </w:r>
      <w:r w:rsidRPr="00A110DF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A110DF">
        <w:rPr>
          <w:rFonts w:ascii="Arial" w:eastAsia="Arial" w:hAnsi="Arial" w:cs="Arial"/>
          <w:b/>
          <w:sz w:val="22"/>
          <w:szCs w:val="22"/>
        </w:rPr>
        <w:t>ric</w:t>
      </w:r>
      <w:proofErr w:type="gramEnd"/>
      <w:r w:rsidRPr="00A110DF">
        <w:rPr>
          <w:rFonts w:ascii="Arial" w:eastAsia="Arial" w:hAnsi="Arial" w:cs="Arial"/>
          <w:b/>
          <w:sz w:val="22"/>
          <w:szCs w:val="22"/>
        </w:rPr>
        <w:t xml:space="preserve"> pr</w:t>
      </w:r>
      <w:r w:rsidRPr="00A110DF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A110DF">
        <w:rPr>
          <w:rFonts w:ascii="Arial" w:eastAsia="Arial" w:hAnsi="Arial" w:cs="Arial"/>
          <w:b/>
          <w:spacing w:val="-1"/>
          <w:sz w:val="22"/>
          <w:szCs w:val="22"/>
        </w:rPr>
        <w:t>s</w:t>
      </w:r>
      <w:r w:rsidRPr="00A110DF">
        <w:rPr>
          <w:rFonts w:ascii="Arial" w:eastAsia="Arial" w:hAnsi="Arial" w:cs="Arial"/>
          <w:b/>
          <w:spacing w:val="1"/>
          <w:sz w:val="22"/>
          <w:szCs w:val="22"/>
        </w:rPr>
        <w:t>c</w:t>
      </w:r>
      <w:r w:rsidRPr="00A110DF">
        <w:rPr>
          <w:rFonts w:ascii="Arial" w:eastAsia="Arial" w:hAnsi="Arial" w:cs="Arial"/>
          <w:b/>
          <w:sz w:val="22"/>
          <w:szCs w:val="22"/>
        </w:rPr>
        <w:t>r</w:t>
      </w:r>
      <w:r w:rsidRPr="00A110DF">
        <w:rPr>
          <w:rFonts w:ascii="Arial" w:eastAsia="Arial" w:hAnsi="Arial" w:cs="Arial"/>
          <w:b/>
          <w:spacing w:val="-2"/>
          <w:sz w:val="22"/>
          <w:szCs w:val="22"/>
        </w:rPr>
        <w:t>i</w:t>
      </w:r>
      <w:r w:rsidRPr="00A110DF">
        <w:rPr>
          <w:rFonts w:ascii="Arial" w:eastAsia="Arial" w:hAnsi="Arial" w:cs="Arial"/>
          <w:b/>
          <w:sz w:val="22"/>
          <w:szCs w:val="22"/>
        </w:rPr>
        <w:t>bing</w:t>
      </w:r>
    </w:p>
    <w:p w:rsidR="005E44D3" w:rsidRPr="00A110DF" w:rsidRDefault="005E44D3" w:rsidP="007A21E7">
      <w:pPr>
        <w:ind w:right="728"/>
        <w:jc w:val="both"/>
        <w:rPr>
          <w:rFonts w:ascii="Arial" w:hAnsi="Arial" w:cs="Arial"/>
          <w:sz w:val="22"/>
          <w:szCs w:val="22"/>
        </w:rPr>
      </w:pPr>
    </w:p>
    <w:p w:rsidR="005E44D3" w:rsidRPr="00A110DF" w:rsidRDefault="001E68F9" w:rsidP="007A21E7">
      <w:pPr>
        <w:ind w:left="709" w:right="728"/>
        <w:jc w:val="both"/>
        <w:rPr>
          <w:rFonts w:ascii="Arial" w:eastAsia="Arial" w:hAnsi="Arial" w:cs="Arial"/>
          <w:sz w:val="22"/>
          <w:szCs w:val="22"/>
        </w:rPr>
      </w:pPr>
      <w:r w:rsidRPr="00A110DF">
        <w:rPr>
          <w:rFonts w:ascii="Arial" w:eastAsia="Arial" w:hAnsi="Arial" w:cs="Arial"/>
          <w:spacing w:val="-1"/>
          <w:sz w:val="22"/>
          <w:szCs w:val="22"/>
        </w:rPr>
        <w:t>Al</w:t>
      </w:r>
      <w:r w:rsidRPr="00A110DF">
        <w:rPr>
          <w:rFonts w:ascii="Arial" w:eastAsia="Arial" w:hAnsi="Arial" w:cs="Arial"/>
          <w:sz w:val="22"/>
          <w:szCs w:val="22"/>
        </w:rPr>
        <w:t xml:space="preserve">l 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N</w:t>
      </w:r>
      <w:r w:rsidRPr="00A110DF">
        <w:rPr>
          <w:rFonts w:ascii="Arial" w:eastAsia="Arial" w:hAnsi="Arial" w:cs="Arial"/>
          <w:spacing w:val="-4"/>
          <w:sz w:val="22"/>
          <w:szCs w:val="22"/>
        </w:rPr>
        <w:t>M</w:t>
      </w:r>
      <w:r w:rsidRPr="00A110DF">
        <w:rPr>
          <w:rFonts w:ascii="Arial" w:eastAsia="Arial" w:hAnsi="Arial" w:cs="Arial"/>
          <w:spacing w:val="-1"/>
          <w:sz w:val="22"/>
          <w:szCs w:val="22"/>
        </w:rPr>
        <w:t>P</w:t>
      </w:r>
      <w:r w:rsidRPr="00A110DF">
        <w:rPr>
          <w:rFonts w:ascii="Arial" w:eastAsia="Arial" w:hAnsi="Arial" w:cs="Arial"/>
          <w:sz w:val="22"/>
          <w:szCs w:val="22"/>
        </w:rPr>
        <w:t xml:space="preserve">s 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 xml:space="preserve">are 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A110DF">
        <w:rPr>
          <w:rFonts w:ascii="Arial" w:eastAsia="Arial" w:hAnsi="Arial" w:cs="Arial"/>
          <w:spacing w:val="2"/>
          <w:sz w:val="22"/>
          <w:szCs w:val="22"/>
        </w:rPr>
        <w:t>e</w:t>
      </w:r>
      <w:r w:rsidRPr="00A110DF">
        <w:rPr>
          <w:rFonts w:ascii="Arial" w:eastAsia="Arial" w:hAnsi="Arial" w:cs="Arial"/>
          <w:spacing w:val="1"/>
          <w:sz w:val="22"/>
          <w:szCs w:val="22"/>
        </w:rPr>
        <w:t>m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n</w:t>
      </w:r>
      <w:r w:rsidRPr="00A110DF">
        <w:rPr>
          <w:rFonts w:ascii="Arial" w:eastAsia="Arial" w:hAnsi="Arial" w:cs="Arial"/>
          <w:spacing w:val="-1"/>
          <w:sz w:val="22"/>
          <w:szCs w:val="22"/>
        </w:rPr>
        <w:t>d</w:t>
      </w:r>
      <w:r w:rsidRPr="00A110DF">
        <w:rPr>
          <w:rFonts w:ascii="Arial" w:eastAsia="Arial" w:hAnsi="Arial" w:cs="Arial"/>
          <w:sz w:val="22"/>
          <w:szCs w:val="22"/>
        </w:rPr>
        <w:t xml:space="preserve">ed 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 xml:space="preserve">o 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presc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 xml:space="preserve">be  </w:t>
      </w:r>
      <w:r w:rsidRPr="00A110DF">
        <w:rPr>
          <w:rFonts w:ascii="Arial" w:eastAsia="Arial" w:hAnsi="Arial" w:cs="Arial"/>
          <w:spacing w:val="2"/>
          <w:sz w:val="22"/>
          <w:szCs w:val="22"/>
        </w:rPr>
        <w:t>g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pacing w:val="-3"/>
          <w:sz w:val="22"/>
          <w:szCs w:val="22"/>
        </w:rPr>
        <w:t>e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ca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lly</w:t>
      </w:r>
      <w:r w:rsidRPr="00A110DF">
        <w:rPr>
          <w:rFonts w:ascii="Arial" w:eastAsia="Arial" w:hAnsi="Arial" w:cs="Arial"/>
          <w:sz w:val="22"/>
          <w:szCs w:val="22"/>
        </w:rPr>
        <w:t xml:space="preserve">, 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e</w:t>
      </w:r>
      <w:r w:rsidRPr="00A110DF">
        <w:rPr>
          <w:rFonts w:ascii="Arial" w:eastAsia="Arial" w:hAnsi="Arial" w:cs="Arial"/>
          <w:spacing w:val="-2"/>
          <w:sz w:val="22"/>
          <w:szCs w:val="22"/>
        </w:rPr>
        <w:t>x</w:t>
      </w:r>
      <w:r w:rsidRPr="00A110DF">
        <w:rPr>
          <w:rFonts w:ascii="Arial" w:eastAsia="Arial" w:hAnsi="Arial" w:cs="Arial"/>
          <w:sz w:val="22"/>
          <w:szCs w:val="22"/>
        </w:rPr>
        <w:t>ce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p</w:t>
      </w:r>
      <w:r w:rsidRPr="00A110DF">
        <w:rPr>
          <w:rFonts w:ascii="Arial" w:eastAsia="Arial" w:hAnsi="Arial" w:cs="Arial"/>
          <w:sz w:val="22"/>
          <w:szCs w:val="22"/>
        </w:rPr>
        <w:t xml:space="preserve">t 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3"/>
          <w:sz w:val="22"/>
          <w:szCs w:val="22"/>
        </w:rPr>
        <w:t>w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 xml:space="preserve">e 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 xml:space="preserve">s </w:t>
      </w:r>
      <w:r w:rsidRPr="00A110DF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w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ul</w:t>
      </w:r>
      <w:r w:rsidRPr="00A110DF">
        <w:rPr>
          <w:rFonts w:ascii="Arial" w:eastAsia="Arial" w:hAnsi="Arial" w:cs="Arial"/>
          <w:sz w:val="22"/>
          <w:szCs w:val="22"/>
        </w:rPr>
        <w:t>d  n</w:t>
      </w:r>
      <w:r w:rsidRPr="00A110DF">
        <w:rPr>
          <w:rFonts w:ascii="Arial" w:eastAsia="Arial" w:hAnsi="Arial" w:cs="Arial"/>
          <w:spacing w:val="-1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 xml:space="preserve">t 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be c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li</w:t>
      </w:r>
      <w:r w:rsidRPr="00A110DF">
        <w:rPr>
          <w:rFonts w:ascii="Arial" w:eastAsia="Arial" w:hAnsi="Arial" w:cs="Arial"/>
          <w:sz w:val="22"/>
          <w:szCs w:val="22"/>
        </w:rPr>
        <w:t>n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ca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</w:t>
      </w:r>
      <w:r w:rsidRPr="00A110DF">
        <w:rPr>
          <w:rFonts w:ascii="Arial" w:eastAsia="Arial" w:hAnsi="Arial" w:cs="Arial"/>
          <w:spacing w:val="1"/>
          <w:sz w:val="22"/>
          <w:szCs w:val="22"/>
        </w:rPr>
        <w:t>l</w:t>
      </w:r>
      <w:r w:rsidRPr="00A110DF">
        <w:rPr>
          <w:rFonts w:ascii="Arial" w:eastAsia="Arial" w:hAnsi="Arial" w:cs="Arial"/>
          <w:sz w:val="22"/>
          <w:szCs w:val="22"/>
        </w:rPr>
        <w:t>y</w:t>
      </w:r>
      <w:r w:rsidRPr="00A110D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p</w:t>
      </w:r>
      <w:r w:rsidRPr="00A110DF">
        <w:rPr>
          <w:rFonts w:ascii="Arial" w:eastAsia="Arial" w:hAnsi="Arial" w:cs="Arial"/>
          <w:sz w:val="22"/>
          <w:szCs w:val="22"/>
        </w:rPr>
        <w:t>propri</w:t>
      </w:r>
      <w:r w:rsidRPr="00A110DF">
        <w:rPr>
          <w:rFonts w:ascii="Arial" w:eastAsia="Arial" w:hAnsi="Arial" w:cs="Arial"/>
          <w:spacing w:val="-1"/>
          <w:sz w:val="22"/>
          <w:szCs w:val="22"/>
        </w:rPr>
        <w:t>a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e or</w:t>
      </w:r>
      <w:r w:rsidRPr="00A110D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3"/>
          <w:sz w:val="22"/>
          <w:szCs w:val="22"/>
        </w:rPr>
        <w:t>w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 xml:space="preserve">e </w:t>
      </w:r>
      <w:r w:rsidRPr="00A110DF">
        <w:rPr>
          <w:rFonts w:ascii="Arial" w:eastAsia="Arial" w:hAnsi="Arial" w:cs="Arial"/>
          <w:spacing w:val="2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e is</w:t>
      </w:r>
      <w:r w:rsidRPr="00A110D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no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p</w:t>
      </w:r>
      <w:r w:rsidRPr="00A110DF">
        <w:rPr>
          <w:rFonts w:ascii="Arial" w:eastAsia="Arial" w:hAnsi="Arial" w:cs="Arial"/>
          <w:spacing w:val="-3"/>
          <w:sz w:val="22"/>
          <w:szCs w:val="22"/>
        </w:rPr>
        <w:t>p</w:t>
      </w:r>
      <w:r w:rsidRPr="00A110DF">
        <w:rPr>
          <w:rFonts w:ascii="Arial" w:eastAsia="Arial" w:hAnsi="Arial" w:cs="Arial"/>
          <w:spacing w:val="3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3"/>
          <w:sz w:val="22"/>
          <w:szCs w:val="22"/>
        </w:rPr>
        <w:t>v</w:t>
      </w:r>
      <w:r w:rsidRPr="00A110DF">
        <w:rPr>
          <w:rFonts w:ascii="Arial" w:eastAsia="Arial" w:hAnsi="Arial" w:cs="Arial"/>
          <w:sz w:val="22"/>
          <w:szCs w:val="22"/>
        </w:rPr>
        <w:t>ed</w:t>
      </w:r>
      <w:r w:rsidRPr="00A110D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2"/>
          <w:sz w:val="22"/>
          <w:szCs w:val="22"/>
        </w:rPr>
        <w:t>g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eric n</w:t>
      </w:r>
      <w:r w:rsidRPr="00A110DF">
        <w:rPr>
          <w:rFonts w:ascii="Arial" w:eastAsia="Arial" w:hAnsi="Arial" w:cs="Arial"/>
          <w:spacing w:val="-3"/>
          <w:sz w:val="22"/>
          <w:szCs w:val="22"/>
        </w:rPr>
        <w:t>a</w:t>
      </w:r>
      <w:r w:rsidRPr="00A110DF">
        <w:rPr>
          <w:rFonts w:ascii="Arial" w:eastAsia="Arial" w:hAnsi="Arial" w:cs="Arial"/>
          <w:spacing w:val="1"/>
          <w:sz w:val="22"/>
          <w:szCs w:val="22"/>
        </w:rPr>
        <w:t>m</w:t>
      </w:r>
      <w:r w:rsidRPr="00A110DF">
        <w:rPr>
          <w:rFonts w:ascii="Arial" w:eastAsia="Arial" w:hAnsi="Arial" w:cs="Arial"/>
          <w:spacing w:val="-3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.</w:t>
      </w:r>
    </w:p>
    <w:p w:rsidR="005E44D3" w:rsidRPr="00A110DF" w:rsidRDefault="005E44D3" w:rsidP="007A21E7">
      <w:pPr>
        <w:ind w:right="728"/>
        <w:jc w:val="both"/>
        <w:rPr>
          <w:rFonts w:ascii="Arial" w:hAnsi="Arial" w:cs="Arial"/>
          <w:sz w:val="22"/>
          <w:szCs w:val="22"/>
        </w:rPr>
      </w:pPr>
    </w:p>
    <w:p w:rsidR="005E44D3" w:rsidRPr="00A110DF" w:rsidRDefault="001E68F9" w:rsidP="007A21E7">
      <w:pPr>
        <w:ind w:left="678" w:right="728"/>
        <w:jc w:val="both"/>
        <w:rPr>
          <w:rFonts w:ascii="Arial" w:eastAsia="Arial" w:hAnsi="Arial" w:cs="Arial"/>
          <w:sz w:val="22"/>
          <w:szCs w:val="22"/>
        </w:rPr>
      </w:pPr>
      <w:r w:rsidRPr="00A110DF">
        <w:rPr>
          <w:rFonts w:ascii="Arial" w:eastAsia="Arial" w:hAnsi="Arial" w:cs="Arial"/>
          <w:b/>
          <w:i/>
          <w:spacing w:val="-1"/>
          <w:sz w:val="22"/>
          <w:szCs w:val="22"/>
        </w:rPr>
        <w:t>H</w:t>
      </w:r>
      <w:r w:rsidRPr="00A110DF">
        <w:rPr>
          <w:rFonts w:ascii="Arial" w:eastAsia="Arial" w:hAnsi="Arial" w:cs="Arial"/>
          <w:b/>
          <w:i/>
          <w:sz w:val="22"/>
          <w:szCs w:val="22"/>
        </w:rPr>
        <w:t>owever</w:t>
      </w:r>
      <w:r w:rsidRPr="00A110DF">
        <w:rPr>
          <w:rFonts w:ascii="Arial" w:eastAsia="Arial" w:hAnsi="Arial" w:cs="Arial"/>
          <w:b/>
          <w:i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b/>
          <w:i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b/>
          <w:i/>
          <w:sz w:val="22"/>
          <w:szCs w:val="22"/>
        </w:rPr>
        <w:t>h</w:t>
      </w:r>
      <w:r w:rsidRPr="00A110DF">
        <w:rPr>
          <w:rFonts w:ascii="Arial" w:eastAsia="Arial" w:hAnsi="Arial" w:cs="Arial"/>
          <w:b/>
          <w:i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b/>
          <w:i/>
          <w:sz w:val="22"/>
          <w:szCs w:val="22"/>
        </w:rPr>
        <w:t>re</w:t>
      </w:r>
      <w:r w:rsidRPr="00A110DF">
        <w:rPr>
          <w:rFonts w:ascii="Arial" w:eastAsia="Arial" w:hAnsi="Arial" w:cs="Arial"/>
          <w:b/>
          <w:i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b/>
          <w:i/>
          <w:sz w:val="22"/>
          <w:szCs w:val="22"/>
        </w:rPr>
        <w:t>may</w:t>
      </w:r>
      <w:r w:rsidRPr="00A110DF">
        <w:rPr>
          <w:rFonts w:ascii="Arial" w:eastAsia="Arial" w:hAnsi="Arial" w:cs="Arial"/>
          <w:b/>
          <w:i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b/>
          <w:i/>
          <w:sz w:val="22"/>
          <w:szCs w:val="22"/>
        </w:rPr>
        <w:t>be</w:t>
      </w:r>
      <w:r w:rsidRPr="00A110DF">
        <w:rPr>
          <w:rFonts w:ascii="Arial" w:eastAsia="Arial" w:hAnsi="Arial" w:cs="Arial"/>
          <w:b/>
          <w:i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b/>
          <w:i/>
          <w:sz w:val="22"/>
          <w:szCs w:val="22"/>
        </w:rPr>
        <w:t>c</w:t>
      </w:r>
      <w:r w:rsidRPr="00A110DF">
        <w:rPr>
          <w:rFonts w:ascii="Arial" w:eastAsia="Arial" w:hAnsi="Arial" w:cs="Arial"/>
          <w:b/>
          <w:i/>
          <w:spacing w:val="-1"/>
          <w:sz w:val="22"/>
          <w:szCs w:val="22"/>
        </w:rPr>
        <w:t>a</w:t>
      </w:r>
      <w:r w:rsidRPr="00A110DF">
        <w:rPr>
          <w:rFonts w:ascii="Arial" w:eastAsia="Arial" w:hAnsi="Arial" w:cs="Arial"/>
          <w:b/>
          <w:i/>
          <w:sz w:val="22"/>
          <w:szCs w:val="22"/>
        </w:rPr>
        <w:t>s</w:t>
      </w:r>
      <w:r w:rsidRPr="00A110DF">
        <w:rPr>
          <w:rFonts w:ascii="Arial" w:eastAsia="Arial" w:hAnsi="Arial" w:cs="Arial"/>
          <w:b/>
          <w:i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b/>
          <w:i/>
          <w:sz w:val="22"/>
          <w:szCs w:val="22"/>
        </w:rPr>
        <w:t>s</w:t>
      </w:r>
      <w:r w:rsidRPr="00A110DF">
        <w:rPr>
          <w:rFonts w:ascii="Arial" w:eastAsia="Arial" w:hAnsi="Arial" w:cs="Arial"/>
          <w:b/>
          <w:i/>
          <w:spacing w:val="4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b/>
          <w:i/>
          <w:spacing w:val="1"/>
          <w:sz w:val="22"/>
          <w:szCs w:val="22"/>
        </w:rPr>
        <w:t>w</w:t>
      </w:r>
      <w:r w:rsidRPr="00A110DF">
        <w:rPr>
          <w:rFonts w:ascii="Arial" w:eastAsia="Arial" w:hAnsi="Arial" w:cs="Arial"/>
          <w:b/>
          <w:i/>
          <w:sz w:val="22"/>
          <w:szCs w:val="22"/>
        </w:rPr>
        <w:t>h</w:t>
      </w:r>
      <w:r w:rsidRPr="00A110DF">
        <w:rPr>
          <w:rFonts w:ascii="Arial" w:eastAsia="Arial" w:hAnsi="Arial" w:cs="Arial"/>
          <w:b/>
          <w:i/>
          <w:spacing w:val="-3"/>
          <w:sz w:val="22"/>
          <w:szCs w:val="22"/>
        </w:rPr>
        <w:t>e</w:t>
      </w:r>
      <w:r w:rsidRPr="00A110DF">
        <w:rPr>
          <w:rFonts w:ascii="Arial" w:eastAsia="Arial" w:hAnsi="Arial" w:cs="Arial"/>
          <w:b/>
          <w:i/>
          <w:sz w:val="22"/>
          <w:szCs w:val="22"/>
        </w:rPr>
        <w:t>re</w:t>
      </w:r>
      <w:r w:rsidRPr="00A110DF">
        <w:rPr>
          <w:rFonts w:ascii="Arial" w:eastAsia="Arial" w:hAnsi="Arial" w:cs="Arial"/>
          <w:b/>
          <w:i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b/>
          <w:i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b/>
          <w:i/>
          <w:sz w:val="22"/>
          <w:szCs w:val="22"/>
        </w:rPr>
        <w:t>he</w:t>
      </w:r>
      <w:r w:rsidRPr="00A110DF">
        <w:rPr>
          <w:rFonts w:ascii="Arial" w:eastAsia="Arial" w:hAnsi="Arial" w:cs="Arial"/>
          <w:b/>
          <w:i/>
          <w:spacing w:val="4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b/>
          <w:i/>
          <w:spacing w:val="-1"/>
          <w:sz w:val="22"/>
          <w:szCs w:val="22"/>
        </w:rPr>
        <w:t>CC</w:t>
      </w:r>
      <w:r w:rsidRPr="00A110DF">
        <w:rPr>
          <w:rFonts w:ascii="Arial" w:eastAsia="Arial" w:hAnsi="Arial" w:cs="Arial"/>
          <w:b/>
          <w:i/>
          <w:sz w:val="22"/>
          <w:szCs w:val="22"/>
        </w:rPr>
        <w:t>G</w:t>
      </w:r>
      <w:r w:rsidR="00D66276" w:rsidRPr="00A110DF">
        <w:rPr>
          <w:rFonts w:ascii="Arial" w:eastAsia="Arial" w:hAnsi="Arial" w:cs="Arial"/>
          <w:b/>
          <w:i/>
          <w:sz w:val="22"/>
          <w:szCs w:val="22"/>
        </w:rPr>
        <w:t>s</w:t>
      </w:r>
      <w:r w:rsidRPr="00A110DF">
        <w:rPr>
          <w:rFonts w:ascii="Arial" w:eastAsia="Arial" w:hAnsi="Arial" w:cs="Arial"/>
          <w:b/>
          <w:i/>
          <w:spacing w:val="1"/>
          <w:sz w:val="22"/>
          <w:szCs w:val="22"/>
        </w:rPr>
        <w:t xml:space="preserve"> w</w:t>
      </w:r>
      <w:r w:rsidRPr="00A110DF">
        <w:rPr>
          <w:rFonts w:ascii="Arial" w:eastAsia="Arial" w:hAnsi="Arial" w:cs="Arial"/>
          <w:b/>
          <w:i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b/>
          <w:i/>
          <w:spacing w:val="1"/>
          <w:sz w:val="22"/>
          <w:szCs w:val="22"/>
        </w:rPr>
        <w:t>l</w:t>
      </w:r>
      <w:r w:rsidRPr="00A110DF">
        <w:rPr>
          <w:rFonts w:ascii="Arial" w:eastAsia="Arial" w:hAnsi="Arial" w:cs="Arial"/>
          <w:b/>
          <w:i/>
          <w:sz w:val="22"/>
          <w:szCs w:val="22"/>
        </w:rPr>
        <w:t>l</w:t>
      </w:r>
      <w:r w:rsidRPr="00A110DF">
        <w:rPr>
          <w:rFonts w:ascii="Arial" w:eastAsia="Arial" w:hAnsi="Arial" w:cs="Arial"/>
          <w:b/>
          <w:i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b/>
          <w:i/>
          <w:sz w:val="22"/>
          <w:szCs w:val="22"/>
        </w:rPr>
        <w:t>a</w:t>
      </w:r>
      <w:r w:rsidRPr="00A110DF">
        <w:rPr>
          <w:rFonts w:ascii="Arial" w:eastAsia="Arial" w:hAnsi="Arial" w:cs="Arial"/>
          <w:b/>
          <w:i/>
          <w:spacing w:val="-1"/>
          <w:sz w:val="22"/>
          <w:szCs w:val="22"/>
        </w:rPr>
        <w:t>d</w:t>
      </w:r>
      <w:r w:rsidRPr="00A110DF">
        <w:rPr>
          <w:rFonts w:ascii="Arial" w:eastAsia="Arial" w:hAnsi="Arial" w:cs="Arial"/>
          <w:b/>
          <w:i/>
          <w:sz w:val="22"/>
          <w:szCs w:val="22"/>
        </w:rPr>
        <w:t>vise</w:t>
      </w:r>
      <w:r w:rsidRPr="00A110DF">
        <w:rPr>
          <w:rFonts w:ascii="Arial" w:eastAsia="Arial" w:hAnsi="Arial" w:cs="Arial"/>
          <w:b/>
          <w:i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b/>
          <w:i/>
          <w:sz w:val="22"/>
          <w:szCs w:val="22"/>
        </w:rPr>
        <w:t>pre</w:t>
      </w:r>
      <w:r w:rsidRPr="00A110DF">
        <w:rPr>
          <w:rFonts w:ascii="Arial" w:eastAsia="Arial" w:hAnsi="Arial" w:cs="Arial"/>
          <w:b/>
          <w:i/>
          <w:spacing w:val="-1"/>
          <w:sz w:val="22"/>
          <w:szCs w:val="22"/>
        </w:rPr>
        <w:t>s</w:t>
      </w:r>
      <w:r w:rsidRPr="00A110DF">
        <w:rPr>
          <w:rFonts w:ascii="Arial" w:eastAsia="Arial" w:hAnsi="Arial" w:cs="Arial"/>
          <w:b/>
          <w:i/>
          <w:spacing w:val="-3"/>
          <w:sz w:val="22"/>
          <w:szCs w:val="22"/>
        </w:rPr>
        <w:t>c</w:t>
      </w:r>
      <w:r w:rsidRPr="00A110DF">
        <w:rPr>
          <w:rFonts w:ascii="Arial" w:eastAsia="Arial" w:hAnsi="Arial" w:cs="Arial"/>
          <w:b/>
          <w:i/>
          <w:sz w:val="22"/>
          <w:szCs w:val="22"/>
        </w:rPr>
        <w:t>r</w:t>
      </w:r>
      <w:r w:rsidRPr="00A110DF"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 w:rsidRPr="00A110DF">
        <w:rPr>
          <w:rFonts w:ascii="Arial" w:eastAsia="Arial" w:hAnsi="Arial" w:cs="Arial"/>
          <w:b/>
          <w:i/>
          <w:sz w:val="22"/>
          <w:szCs w:val="22"/>
        </w:rPr>
        <w:t>b</w:t>
      </w:r>
      <w:r w:rsidRPr="00A110DF">
        <w:rPr>
          <w:rFonts w:ascii="Arial" w:eastAsia="Arial" w:hAnsi="Arial" w:cs="Arial"/>
          <w:b/>
          <w:i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b/>
          <w:i/>
          <w:sz w:val="22"/>
          <w:szCs w:val="22"/>
        </w:rPr>
        <w:t xml:space="preserve">rs </w:t>
      </w:r>
      <w:r w:rsidRPr="00A110DF">
        <w:rPr>
          <w:rFonts w:ascii="Arial" w:eastAsia="Arial" w:hAnsi="Arial" w:cs="Arial"/>
          <w:b/>
          <w:i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b/>
          <w:i/>
          <w:sz w:val="22"/>
          <w:szCs w:val="22"/>
        </w:rPr>
        <w:t>o</w:t>
      </w:r>
      <w:r w:rsidRPr="00A110DF">
        <w:rPr>
          <w:rFonts w:ascii="Arial" w:eastAsia="Arial" w:hAnsi="Arial" w:cs="Arial"/>
          <w:b/>
          <w:i/>
          <w:spacing w:val="4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b/>
          <w:i/>
          <w:sz w:val="22"/>
          <w:szCs w:val="22"/>
        </w:rPr>
        <w:t>pre</w:t>
      </w:r>
      <w:r w:rsidRPr="00A110DF">
        <w:rPr>
          <w:rFonts w:ascii="Arial" w:eastAsia="Arial" w:hAnsi="Arial" w:cs="Arial"/>
          <w:b/>
          <w:i/>
          <w:spacing w:val="-1"/>
          <w:sz w:val="22"/>
          <w:szCs w:val="22"/>
        </w:rPr>
        <w:t>s</w:t>
      </w:r>
      <w:r w:rsidRPr="00A110DF">
        <w:rPr>
          <w:rFonts w:ascii="Arial" w:eastAsia="Arial" w:hAnsi="Arial" w:cs="Arial"/>
          <w:b/>
          <w:i/>
          <w:spacing w:val="-3"/>
          <w:sz w:val="22"/>
          <w:szCs w:val="22"/>
        </w:rPr>
        <w:t>c</w:t>
      </w:r>
      <w:r w:rsidRPr="00A110DF">
        <w:rPr>
          <w:rFonts w:ascii="Arial" w:eastAsia="Arial" w:hAnsi="Arial" w:cs="Arial"/>
          <w:b/>
          <w:i/>
          <w:sz w:val="22"/>
          <w:szCs w:val="22"/>
        </w:rPr>
        <w:t>r</w:t>
      </w:r>
      <w:r w:rsidRPr="00A110DF"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 w:rsidRPr="00A110DF">
        <w:rPr>
          <w:rFonts w:ascii="Arial" w:eastAsia="Arial" w:hAnsi="Arial" w:cs="Arial"/>
          <w:b/>
          <w:i/>
          <w:sz w:val="22"/>
          <w:szCs w:val="22"/>
        </w:rPr>
        <w:t>be by</w:t>
      </w:r>
      <w:r w:rsidRPr="00A110DF">
        <w:rPr>
          <w:rFonts w:ascii="Arial" w:eastAsia="Arial" w:hAnsi="Arial" w:cs="Arial"/>
          <w:b/>
          <w:i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b/>
          <w:i/>
          <w:sz w:val="22"/>
          <w:szCs w:val="22"/>
        </w:rPr>
        <w:t>a</w:t>
      </w:r>
      <w:r w:rsidRPr="00A110DF">
        <w:rPr>
          <w:rFonts w:ascii="Arial" w:eastAsia="Arial" w:hAnsi="Arial" w:cs="Arial"/>
          <w:b/>
          <w:i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b/>
          <w:i/>
          <w:sz w:val="22"/>
          <w:szCs w:val="22"/>
        </w:rPr>
        <w:t>s</w:t>
      </w:r>
      <w:r w:rsidRPr="00A110DF">
        <w:rPr>
          <w:rFonts w:ascii="Arial" w:eastAsia="Arial" w:hAnsi="Arial" w:cs="Arial"/>
          <w:b/>
          <w:i/>
          <w:spacing w:val="-1"/>
          <w:sz w:val="22"/>
          <w:szCs w:val="22"/>
        </w:rPr>
        <w:t>p</w:t>
      </w:r>
      <w:r w:rsidRPr="00A110DF">
        <w:rPr>
          <w:rFonts w:ascii="Arial" w:eastAsia="Arial" w:hAnsi="Arial" w:cs="Arial"/>
          <w:b/>
          <w:i/>
          <w:sz w:val="22"/>
          <w:szCs w:val="22"/>
        </w:rPr>
        <w:t>e</w:t>
      </w:r>
      <w:r w:rsidRPr="00A110DF">
        <w:rPr>
          <w:rFonts w:ascii="Arial" w:eastAsia="Arial" w:hAnsi="Arial" w:cs="Arial"/>
          <w:b/>
          <w:i/>
          <w:spacing w:val="-1"/>
          <w:sz w:val="22"/>
          <w:szCs w:val="22"/>
        </w:rPr>
        <w:t>c</w:t>
      </w:r>
      <w:r w:rsidRPr="00A110DF">
        <w:rPr>
          <w:rFonts w:ascii="Arial" w:eastAsia="Arial" w:hAnsi="Arial" w:cs="Arial"/>
          <w:b/>
          <w:i/>
          <w:spacing w:val="1"/>
          <w:sz w:val="22"/>
          <w:szCs w:val="22"/>
        </w:rPr>
        <w:t>ifi</w:t>
      </w:r>
      <w:r w:rsidRPr="00A110DF">
        <w:rPr>
          <w:rFonts w:ascii="Arial" w:eastAsia="Arial" w:hAnsi="Arial" w:cs="Arial"/>
          <w:b/>
          <w:i/>
          <w:sz w:val="22"/>
          <w:szCs w:val="22"/>
        </w:rPr>
        <w:t>c</w:t>
      </w:r>
      <w:r w:rsidRPr="00A110DF">
        <w:rPr>
          <w:rFonts w:ascii="Arial" w:eastAsia="Arial" w:hAnsi="Arial" w:cs="Arial"/>
          <w:b/>
          <w:i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b/>
          <w:i/>
          <w:spacing w:val="-3"/>
          <w:sz w:val="22"/>
          <w:szCs w:val="22"/>
        </w:rPr>
        <w:t>b</w:t>
      </w:r>
      <w:r w:rsidRPr="00A110DF">
        <w:rPr>
          <w:rFonts w:ascii="Arial" w:eastAsia="Arial" w:hAnsi="Arial" w:cs="Arial"/>
          <w:b/>
          <w:i/>
          <w:sz w:val="22"/>
          <w:szCs w:val="22"/>
        </w:rPr>
        <w:t>rand n</w:t>
      </w:r>
      <w:r w:rsidRPr="00A110DF">
        <w:rPr>
          <w:rFonts w:ascii="Arial" w:eastAsia="Arial" w:hAnsi="Arial" w:cs="Arial"/>
          <w:b/>
          <w:i/>
          <w:spacing w:val="-1"/>
          <w:sz w:val="22"/>
          <w:szCs w:val="22"/>
        </w:rPr>
        <w:t>a</w:t>
      </w:r>
      <w:r w:rsidRPr="00A110DF">
        <w:rPr>
          <w:rFonts w:ascii="Arial" w:eastAsia="Arial" w:hAnsi="Arial" w:cs="Arial"/>
          <w:b/>
          <w:i/>
          <w:sz w:val="22"/>
          <w:szCs w:val="22"/>
        </w:rPr>
        <w:t>me</w:t>
      </w:r>
      <w:r w:rsidRPr="00A110DF">
        <w:rPr>
          <w:rFonts w:ascii="Arial" w:eastAsia="Arial" w:hAnsi="Arial" w:cs="Arial"/>
          <w:b/>
          <w:i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b/>
          <w:i/>
          <w:spacing w:val="1"/>
          <w:sz w:val="22"/>
          <w:szCs w:val="22"/>
        </w:rPr>
        <w:t>f</w:t>
      </w:r>
      <w:r w:rsidRPr="00A110DF">
        <w:rPr>
          <w:rFonts w:ascii="Arial" w:eastAsia="Arial" w:hAnsi="Arial" w:cs="Arial"/>
          <w:b/>
          <w:i/>
          <w:sz w:val="22"/>
          <w:szCs w:val="22"/>
        </w:rPr>
        <w:t>or</w:t>
      </w:r>
      <w:r w:rsidRPr="00A110DF">
        <w:rPr>
          <w:rFonts w:ascii="Arial" w:eastAsia="Arial" w:hAnsi="Arial" w:cs="Arial"/>
          <w:b/>
          <w:i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b/>
          <w:i/>
          <w:sz w:val="22"/>
          <w:szCs w:val="22"/>
        </w:rPr>
        <w:t>medic</w:t>
      </w:r>
      <w:r w:rsidRPr="00A110DF">
        <w:rPr>
          <w:rFonts w:ascii="Arial" w:eastAsia="Arial" w:hAnsi="Arial" w:cs="Arial"/>
          <w:b/>
          <w:i/>
          <w:spacing w:val="-2"/>
          <w:sz w:val="22"/>
          <w:szCs w:val="22"/>
        </w:rPr>
        <w:t>a</w:t>
      </w:r>
      <w:r w:rsidRPr="00A110DF">
        <w:rPr>
          <w:rFonts w:ascii="Arial" w:eastAsia="Arial" w:hAnsi="Arial" w:cs="Arial"/>
          <w:b/>
          <w:i/>
          <w:spacing w:val="1"/>
          <w:sz w:val="22"/>
          <w:szCs w:val="22"/>
        </w:rPr>
        <w:t>ti</w:t>
      </w:r>
      <w:r w:rsidRPr="00A110DF">
        <w:rPr>
          <w:rFonts w:ascii="Arial" w:eastAsia="Arial" w:hAnsi="Arial" w:cs="Arial"/>
          <w:b/>
          <w:i/>
          <w:sz w:val="22"/>
          <w:szCs w:val="22"/>
        </w:rPr>
        <w:t>o</w:t>
      </w:r>
      <w:r w:rsidRPr="00A110DF">
        <w:rPr>
          <w:rFonts w:ascii="Arial" w:eastAsia="Arial" w:hAnsi="Arial" w:cs="Arial"/>
          <w:b/>
          <w:i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b/>
          <w:i/>
          <w:sz w:val="22"/>
          <w:szCs w:val="22"/>
        </w:rPr>
        <w:t xml:space="preserve">s </w:t>
      </w:r>
      <w:r w:rsidRPr="00A110DF">
        <w:rPr>
          <w:rFonts w:ascii="Arial" w:eastAsia="Arial" w:hAnsi="Arial" w:cs="Arial"/>
          <w:b/>
          <w:i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b/>
          <w:i/>
          <w:sz w:val="22"/>
          <w:szCs w:val="22"/>
        </w:rPr>
        <w:t>h</w:t>
      </w:r>
      <w:r w:rsidRPr="00A110DF">
        <w:rPr>
          <w:rFonts w:ascii="Arial" w:eastAsia="Arial" w:hAnsi="Arial" w:cs="Arial"/>
          <w:b/>
          <w:i/>
          <w:spacing w:val="-1"/>
          <w:sz w:val="22"/>
          <w:szCs w:val="22"/>
        </w:rPr>
        <w:t>a</w:t>
      </w:r>
      <w:r w:rsidRPr="00A110DF">
        <w:rPr>
          <w:rFonts w:ascii="Arial" w:eastAsia="Arial" w:hAnsi="Arial" w:cs="Arial"/>
          <w:b/>
          <w:i/>
          <w:sz w:val="22"/>
          <w:szCs w:val="22"/>
        </w:rPr>
        <w:t>t</w:t>
      </w:r>
      <w:r w:rsidRPr="00A110DF">
        <w:rPr>
          <w:rFonts w:ascii="Arial" w:eastAsia="Arial" w:hAnsi="Arial" w:cs="Arial"/>
          <w:b/>
          <w:i/>
          <w:spacing w:val="4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b/>
          <w:i/>
          <w:sz w:val="22"/>
          <w:szCs w:val="22"/>
        </w:rPr>
        <w:t>are</w:t>
      </w:r>
      <w:r w:rsidRPr="00A110DF">
        <w:rPr>
          <w:rFonts w:ascii="Arial" w:eastAsia="Arial" w:hAnsi="Arial" w:cs="Arial"/>
          <w:b/>
          <w:i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b/>
          <w:i/>
          <w:sz w:val="22"/>
          <w:szCs w:val="22"/>
        </w:rPr>
        <w:t>o</w:t>
      </w:r>
      <w:r w:rsidRPr="00A110DF">
        <w:rPr>
          <w:rFonts w:ascii="Arial" w:eastAsia="Arial" w:hAnsi="Arial" w:cs="Arial"/>
          <w:b/>
          <w:i/>
          <w:spacing w:val="-1"/>
          <w:sz w:val="22"/>
          <w:szCs w:val="22"/>
        </w:rPr>
        <w:t>b</w:t>
      </w:r>
      <w:r w:rsidRPr="00A110DF">
        <w:rPr>
          <w:rFonts w:ascii="Arial" w:eastAsia="Arial" w:hAnsi="Arial" w:cs="Arial"/>
          <w:b/>
          <w:i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b/>
          <w:i/>
          <w:spacing w:val="-3"/>
          <w:sz w:val="22"/>
          <w:szCs w:val="22"/>
        </w:rPr>
        <w:t>a</w:t>
      </w:r>
      <w:r w:rsidRPr="00A110DF"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 w:rsidRPr="00A110DF">
        <w:rPr>
          <w:rFonts w:ascii="Arial" w:eastAsia="Arial" w:hAnsi="Arial" w:cs="Arial"/>
          <w:b/>
          <w:i/>
          <w:spacing w:val="5"/>
          <w:sz w:val="22"/>
          <w:szCs w:val="22"/>
        </w:rPr>
        <w:t>n</w:t>
      </w:r>
      <w:r w:rsidRPr="00A110DF">
        <w:rPr>
          <w:rFonts w:ascii="Arial" w:eastAsia="Arial" w:hAnsi="Arial" w:cs="Arial"/>
          <w:b/>
          <w:i/>
          <w:sz w:val="22"/>
          <w:szCs w:val="22"/>
        </w:rPr>
        <w:t>a</w:t>
      </w:r>
      <w:r w:rsidRPr="00A110DF">
        <w:rPr>
          <w:rFonts w:ascii="Arial" w:eastAsia="Arial" w:hAnsi="Arial" w:cs="Arial"/>
          <w:b/>
          <w:i/>
          <w:spacing w:val="-3"/>
          <w:sz w:val="22"/>
          <w:szCs w:val="22"/>
        </w:rPr>
        <w:t>b</w:t>
      </w:r>
      <w:r w:rsidRPr="00A110DF">
        <w:rPr>
          <w:rFonts w:ascii="Arial" w:eastAsia="Arial" w:hAnsi="Arial" w:cs="Arial"/>
          <w:b/>
          <w:i/>
          <w:spacing w:val="1"/>
          <w:sz w:val="22"/>
          <w:szCs w:val="22"/>
        </w:rPr>
        <w:t>l</w:t>
      </w:r>
      <w:r w:rsidRPr="00A110DF">
        <w:rPr>
          <w:rFonts w:ascii="Arial" w:eastAsia="Arial" w:hAnsi="Arial" w:cs="Arial"/>
          <w:b/>
          <w:i/>
          <w:sz w:val="22"/>
          <w:szCs w:val="22"/>
        </w:rPr>
        <w:t>e</w:t>
      </w:r>
      <w:r w:rsidRPr="00A110DF">
        <w:rPr>
          <w:rFonts w:ascii="Arial" w:eastAsia="Arial" w:hAnsi="Arial" w:cs="Arial"/>
          <w:b/>
          <w:i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b/>
          <w:i/>
          <w:sz w:val="22"/>
          <w:szCs w:val="22"/>
        </w:rPr>
        <w:t>at</w:t>
      </w:r>
      <w:r w:rsidRPr="00A110DF">
        <w:rPr>
          <w:rFonts w:ascii="Arial" w:eastAsia="Arial" w:hAnsi="Arial" w:cs="Arial"/>
          <w:b/>
          <w:i/>
          <w:spacing w:val="4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b/>
          <w:i/>
          <w:sz w:val="22"/>
          <w:szCs w:val="22"/>
        </w:rPr>
        <w:t>a</w:t>
      </w:r>
      <w:r w:rsidRPr="00A110DF">
        <w:rPr>
          <w:rFonts w:ascii="Arial" w:eastAsia="Arial" w:hAnsi="Arial" w:cs="Arial"/>
          <w:b/>
          <w:i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b/>
          <w:i/>
          <w:spacing w:val="1"/>
          <w:sz w:val="22"/>
          <w:szCs w:val="22"/>
        </w:rPr>
        <w:t>l</w:t>
      </w:r>
      <w:r w:rsidRPr="00A110DF">
        <w:rPr>
          <w:rFonts w:ascii="Arial" w:eastAsia="Arial" w:hAnsi="Arial" w:cs="Arial"/>
          <w:b/>
          <w:i/>
          <w:spacing w:val="-3"/>
          <w:sz w:val="22"/>
          <w:szCs w:val="22"/>
        </w:rPr>
        <w:t>o</w:t>
      </w:r>
      <w:r w:rsidRPr="00A110DF">
        <w:rPr>
          <w:rFonts w:ascii="Arial" w:eastAsia="Arial" w:hAnsi="Arial" w:cs="Arial"/>
          <w:b/>
          <w:i/>
          <w:spacing w:val="1"/>
          <w:sz w:val="22"/>
          <w:szCs w:val="22"/>
        </w:rPr>
        <w:t>w</w:t>
      </w:r>
      <w:r w:rsidRPr="00A110DF">
        <w:rPr>
          <w:rFonts w:ascii="Arial" w:eastAsia="Arial" w:hAnsi="Arial" w:cs="Arial"/>
          <w:b/>
          <w:i/>
          <w:sz w:val="22"/>
          <w:szCs w:val="22"/>
        </w:rPr>
        <w:t>er a</w:t>
      </w:r>
      <w:r w:rsidRPr="00A110DF">
        <w:rPr>
          <w:rFonts w:ascii="Arial" w:eastAsia="Arial" w:hAnsi="Arial" w:cs="Arial"/>
          <w:b/>
          <w:i/>
          <w:spacing w:val="-1"/>
          <w:sz w:val="22"/>
          <w:szCs w:val="22"/>
        </w:rPr>
        <w:t>c</w:t>
      </w:r>
      <w:r w:rsidRPr="00A110DF">
        <w:rPr>
          <w:rFonts w:ascii="Arial" w:eastAsia="Arial" w:hAnsi="Arial" w:cs="Arial"/>
          <w:b/>
          <w:i/>
          <w:sz w:val="22"/>
          <w:szCs w:val="22"/>
        </w:rPr>
        <w:t>q</w:t>
      </w:r>
      <w:r w:rsidRPr="00A110DF">
        <w:rPr>
          <w:rFonts w:ascii="Arial" w:eastAsia="Arial" w:hAnsi="Arial" w:cs="Arial"/>
          <w:b/>
          <w:i/>
          <w:spacing w:val="-1"/>
          <w:sz w:val="22"/>
          <w:szCs w:val="22"/>
        </w:rPr>
        <w:t>u</w:t>
      </w:r>
      <w:r w:rsidRPr="00A110DF"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 w:rsidRPr="00A110DF">
        <w:rPr>
          <w:rFonts w:ascii="Arial" w:eastAsia="Arial" w:hAnsi="Arial" w:cs="Arial"/>
          <w:b/>
          <w:i/>
          <w:sz w:val="22"/>
          <w:szCs w:val="22"/>
        </w:rPr>
        <w:t>s</w:t>
      </w:r>
      <w:r w:rsidRPr="00A110DF">
        <w:rPr>
          <w:rFonts w:ascii="Arial" w:eastAsia="Arial" w:hAnsi="Arial" w:cs="Arial"/>
          <w:b/>
          <w:i/>
          <w:spacing w:val="-2"/>
          <w:sz w:val="22"/>
          <w:szCs w:val="22"/>
        </w:rPr>
        <w:t>i</w:t>
      </w:r>
      <w:r w:rsidRPr="00A110DF">
        <w:rPr>
          <w:rFonts w:ascii="Arial" w:eastAsia="Arial" w:hAnsi="Arial" w:cs="Arial"/>
          <w:b/>
          <w:i/>
          <w:spacing w:val="1"/>
          <w:sz w:val="22"/>
          <w:szCs w:val="22"/>
        </w:rPr>
        <w:t>ti</w:t>
      </w:r>
      <w:r w:rsidRPr="00A110DF">
        <w:rPr>
          <w:rFonts w:ascii="Arial" w:eastAsia="Arial" w:hAnsi="Arial" w:cs="Arial"/>
          <w:b/>
          <w:i/>
          <w:sz w:val="22"/>
          <w:szCs w:val="22"/>
        </w:rPr>
        <w:t>on</w:t>
      </w:r>
      <w:r w:rsidRPr="00A110DF">
        <w:rPr>
          <w:rFonts w:ascii="Arial" w:eastAsia="Arial" w:hAnsi="Arial" w:cs="Arial"/>
          <w:b/>
          <w:i/>
          <w:spacing w:val="-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b/>
          <w:i/>
          <w:sz w:val="22"/>
          <w:szCs w:val="22"/>
        </w:rPr>
        <w:t>c</w:t>
      </w:r>
      <w:r w:rsidRPr="00A110DF">
        <w:rPr>
          <w:rFonts w:ascii="Arial" w:eastAsia="Arial" w:hAnsi="Arial" w:cs="Arial"/>
          <w:b/>
          <w:i/>
          <w:spacing w:val="-1"/>
          <w:sz w:val="22"/>
          <w:szCs w:val="22"/>
        </w:rPr>
        <w:t>o</w:t>
      </w:r>
      <w:r w:rsidRPr="00A110DF">
        <w:rPr>
          <w:rFonts w:ascii="Arial" w:eastAsia="Arial" w:hAnsi="Arial" w:cs="Arial"/>
          <w:b/>
          <w:i/>
          <w:sz w:val="22"/>
          <w:szCs w:val="22"/>
        </w:rPr>
        <w:t>st</w:t>
      </w:r>
      <w:r w:rsidRPr="00A110DF">
        <w:rPr>
          <w:rFonts w:ascii="Arial" w:eastAsia="Arial" w:hAnsi="Arial" w:cs="Arial"/>
          <w:b/>
          <w:i/>
          <w:spacing w:val="-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b/>
          <w:i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b/>
          <w:i/>
          <w:sz w:val="22"/>
          <w:szCs w:val="22"/>
        </w:rPr>
        <w:t>o</w:t>
      </w:r>
      <w:r w:rsidRPr="00A110DF">
        <w:rPr>
          <w:rFonts w:ascii="Arial" w:eastAsia="Arial" w:hAnsi="Arial" w:cs="Arial"/>
          <w:b/>
          <w:i/>
          <w:spacing w:val="-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b/>
          <w:i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b/>
          <w:i/>
          <w:sz w:val="22"/>
          <w:szCs w:val="22"/>
        </w:rPr>
        <w:t>he</w:t>
      </w:r>
      <w:r w:rsidRPr="00A110DF">
        <w:rPr>
          <w:rFonts w:ascii="Arial" w:eastAsia="Arial" w:hAnsi="Arial" w:cs="Arial"/>
          <w:b/>
          <w:i/>
          <w:spacing w:val="-4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b/>
          <w:i/>
          <w:spacing w:val="-1"/>
          <w:sz w:val="22"/>
          <w:szCs w:val="22"/>
        </w:rPr>
        <w:t>NH</w:t>
      </w:r>
      <w:r w:rsidRPr="00A110DF">
        <w:rPr>
          <w:rFonts w:ascii="Arial" w:eastAsia="Arial" w:hAnsi="Arial" w:cs="Arial"/>
          <w:b/>
          <w:i/>
          <w:sz w:val="22"/>
          <w:szCs w:val="22"/>
        </w:rPr>
        <w:t>S</w:t>
      </w:r>
    </w:p>
    <w:p w:rsidR="005E44D3" w:rsidRPr="00A110DF" w:rsidRDefault="005E44D3" w:rsidP="007A21E7">
      <w:pPr>
        <w:ind w:right="728"/>
        <w:jc w:val="both"/>
        <w:rPr>
          <w:rFonts w:ascii="Arial" w:hAnsi="Arial" w:cs="Arial"/>
          <w:sz w:val="22"/>
          <w:szCs w:val="22"/>
        </w:rPr>
      </w:pPr>
    </w:p>
    <w:p w:rsidR="005E44D3" w:rsidRPr="00A110DF" w:rsidRDefault="001E68F9" w:rsidP="007A21E7">
      <w:pPr>
        <w:ind w:left="678" w:right="728"/>
        <w:jc w:val="both"/>
        <w:rPr>
          <w:rFonts w:ascii="Arial" w:eastAsia="Arial" w:hAnsi="Arial" w:cs="Arial"/>
          <w:sz w:val="22"/>
          <w:szCs w:val="22"/>
        </w:rPr>
      </w:pPr>
      <w:r w:rsidRPr="00A110DF">
        <w:rPr>
          <w:rFonts w:ascii="Arial" w:eastAsia="Arial" w:hAnsi="Arial" w:cs="Arial"/>
          <w:spacing w:val="1"/>
          <w:sz w:val="22"/>
          <w:szCs w:val="22"/>
        </w:rPr>
        <w:t>G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eric</w:t>
      </w:r>
      <w:r w:rsidRPr="00A110D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n</w:t>
      </w:r>
      <w:r w:rsidRPr="00A110DF">
        <w:rPr>
          <w:rFonts w:ascii="Arial" w:eastAsia="Arial" w:hAnsi="Arial" w:cs="Arial"/>
          <w:spacing w:val="-1"/>
          <w:sz w:val="22"/>
          <w:szCs w:val="22"/>
        </w:rPr>
        <w:t>a</w:t>
      </w:r>
      <w:r w:rsidRPr="00A110DF">
        <w:rPr>
          <w:rFonts w:ascii="Arial" w:eastAsia="Arial" w:hAnsi="Arial" w:cs="Arial"/>
          <w:spacing w:val="1"/>
          <w:sz w:val="22"/>
          <w:szCs w:val="22"/>
        </w:rPr>
        <w:t>m</w:t>
      </w:r>
      <w:r w:rsidRPr="00A110DF">
        <w:rPr>
          <w:rFonts w:ascii="Arial" w:eastAsia="Arial" w:hAnsi="Arial" w:cs="Arial"/>
          <w:sz w:val="22"/>
          <w:szCs w:val="22"/>
        </w:rPr>
        <w:t>es</w:t>
      </w:r>
      <w:r w:rsidRPr="00A110D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(</w:t>
      </w:r>
      <w:r w:rsidRPr="00A110DF">
        <w:rPr>
          <w:rFonts w:ascii="Arial" w:eastAsia="Arial" w:hAnsi="Arial" w:cs="Arial"/>
          <w:spacing w:val="-3"/>
          <w:sz w:val="22"/>
          <w:szCs w:val="22"/>
        </w:rPr>
        <w:t>w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 xml:space="preserve">e </w:t>
      </w:r>
      <w:r w:rsidRPr="00A110DF">
        <w:rPr>
          <w:rFonts w:ascii="Arial" w:eastAsia="Arial" w:hAnsi="Arial" w:cs="Arial"/>
          <w:spacing w:val="-2"/>
          <w:sz w:val="22"/>
          <w:szCs w:val="22"/>
        </w:rPr>
        <w:t>av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1"/>
          <w:sz w:val="22"/>
          <w:szCs w:val="22"/>
        </w:rPr>
        <w:t>i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bl</w:t>
      </w:r>
      <w:r w:rsidRPr="00A110DF">
        <w:rPr>
          <w:rFonts w:ascii="Arial" w:eastAsia="Arial" w:hAnsi="Arial" w:cs="Arial"/>
          <w:sz w:val="22"/>
          <w:szCs w:val="22"/>
        </w:rPr>
        <w:t>e)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sh</w:t>
      </w:r>
      <w:r w:rsidRPr="00A110DF">
        <w:rPr>
          <w:rFonts w:ascii="Arial" w:eastAsia="Arial" w:hAnsi="Arial" w:cs="Arial"/>
          <w:spacing w:val="-1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>u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</w:t>
      </w:r>
      <w:r w:rsidRPr="00A110DF">
        <w:rPr>
          <w:rFonts w:ascii="Arial" w:eastAsia="Arial" w:hAnsi="Arial" w:cs="Arial"/>
          <w:sz w:val="22"/>
          <w:szCs w:val="22"/>
        </w:rPr>
        <w:t>d be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us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d</w:t>
      </w:r>
      <w:r w:rsidRPr="00A110DF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wi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 xml:space="preserve">h </w:t>
      </w:r>
      <w:r w:rsidRPr="00A110DF">
        <w:rPr>
          <w:rFonts w:ascii="Arial" w:eastAsia="Arial" w:hAnsi="Arial" w:cs="Arial"/>
          <w:spacing w:val="2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he</w:t>
      </w:r>
      <w:r w:rsidRPr="00A110D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3"/>
          <w:sz w:val="22"/>
          <w:szCs w:val="22"/>
        </w:rPr>
        <w:t>x</w:t>
      </w:r>
      <w:r w:rsidRPr="00A110DF">
        <w:rPr>
          <w:rFonts w:ascii="Arial" w:eastAsia="Arial" w:hAnsi="Arial" w:cs="Arial"/>
          <w:sz w:val="22"/>
          <w:szCs w:val="22"/>
        </w:rPr>
        <w:t>ce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p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on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3"/>
          <w:sz w:val="22"/>
          <w:szCs w:val="22"/>
        </w:rPr>
        <w:t>o</w:t>
      </w:r>
      <w:r w:rsidRPr="00A110DF">
        <w:rPr>
          <w:rFonts w:ascii="Arial" w:eastAsia="Arial" w:hAnsi="Arial" w:cs="Arial"/>
          <w:spacing w:val="1"/>
          <w:sz w:val="22"/>
          <w:szCs w:val="22"/>
        </w:rPr>
        <w:t>f</w:t>
      </w:r>
      <w:r w:rsidRPr="00A110DF">
        <w:rPr>
          <w:rFonts w:ascii="Arial" w:eastAsia="Arial" w:hAnsi="Arial" w:cs="Arial"/>
          <w:sz w:val="22"/>
          <w:szCs w:val="22"/>
        </w:rPr>
        <w:t>:</w:t>
      </w:r>
    </w:p>
    <w:p w:rsidR="005E44D3" w:rsidRPr="00A110DF" w:rsidRDefault="005E44D3" w:rsidP="007A21E7">
      <w:pPr>
        <w:ind w:right="728"/>
        <w:jc w:val="both"/>
        <w:rPr>
          <w:rFonts w:ascii="Arial" w:hAnsi="Arial" w:cs="Arial"/>
          <w:sz w:val="22"/>
          <w:szCs w:val="22"/>
        </w:rPr>
      </w:pPr>
    </w:p>
    <w:p w:rsidR="005E44D3" w:rsidRPr="00A110DF" w:rsidRDefault="001E68F9" w:rsidP="007A21E7">
      <w:pPr>
        <w:pStyle w:val="ListParagraph"/>
        <w:numPr>
          <w:ilvl w:val="0"/>
          <w:numId w:val="9"/>
        </w:numPr>
        <w:ind w:right="728"/>
        <w:jc w:val="both"/>
        <w:rPr>
          <w:rFonts w:ascii="Arial" w:eastAsia="Arial" w:hAnsi="Arial" w:cs="Arial"/>
          <w:sz w:val="22"/>
          <w:szCs w:val="22"/>
        </w:rPr>
      </w:pPr>
      <w:r w:rsidRPr="00A110DF">
        <w:rPr>
          <w:rFonts w:ascii="Arial" w:eastAsia="Arial" w:hAnsi="Arial" w:cs="Arial"/>
          <w:spacing w:val="-4"/>
          <w:sz w:val="22"/>
          <w:szCs w:val="22"/>
        </w:rPr>
        <w:t>M</w:t>
      </w:r>
      <w:r w:rsidRPr="00A110DF">
        <w:rPr>
          <w:rFonts w:ascii="Arial" w:eastAsia="Arial" w:hAnsi="Arial" w:cs="Arial"/>
          <w:sz w:val="22"/>
          <w:szCs w:val="22"/>
        </w:rPr>
        <w:t>ost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dress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n</w:t>
      </w:r>
      <w:r w:rsidRPr="00A110DF">
        <w:rPr>
          <w:rFonts w:ascii="Arial" w:eastAsia="Arial" w:hAnsi="Arial" w:cs="Arial"/>
          <w:spacing w:val="-1"/>
          <w:sz w:val="22"/>
          <w:szCs w:val="22"/>
        </w:rPr>
        <w:t>g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d</w:t>
      </w:r>
      <w:r w:rsidRPr="00A110D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p</w:t>
      </w:r>
      <w:r w:rsidRPr="00A110DF">
        <w:rPr>
          <w:rFonts w:ascii="Arial" w:eastAsia="Arial" w:hAnsi="Arial" w:cs="Arial"/>
          <w:sz w:val="22"/>
          <w:szCs w:val="22"/>
        </w:rPr>
        <w:t>p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li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ces</w:t>
      </w:r>
    </w:p>
    <w:p w:rsidR="005E44D3" w:rsidRPr="00A110DF" w:rsidRDefault="001E68F9" w:rsidP="007A21E7">
      <w:pPr>
        <w:pStyle w:val="ListParagraph"/>
        <w:numPr>
          <w:ilvl w:val="0"/>
          <w:numId w:val="9"/>
        </w:numPr>
        <w:ind w:right="728"/>
        <w:jc w:val="both"/>
        <w:rPr>
          <w:rFonts w:ascii="Arial" w:eastAsia="Arial" w:hAnsi="Arial" w:cs="Arial"/>
          <w:sz w:val="22"/>
          <w:szCs w:val="22"/>
        </w:rPr>
      </w:pPr>
      <w:r w:rsidRPr="00A110DF">
        <w:rPr>
          <w:rFonts w:ascii="Arial" w:eastAsia="Arial" w:hAnsi="Arial" w:cs="Arial"/>
          <w:spacing w:val="-4"/>
          <w:sz w:val="22"/>
          <w:szCs w:val="22"/>
        </w:rPr>
        <w:t>M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2"/>
          <w:sz w:val="22"/>
          <w:szCs w:val="22"/>
        </w:rPr>
        <w:t>d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c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n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3"/>
          <w:sz w:val="22"/>
          <w:szCs w:val="22"/>
        </w:rPr>
        <w:t>w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 a n</w:t>
      </w:r>
      <w:r w:rsidRPr="00A110DF">
        <w:rPr>
          <w:rFonts w:ascii="Arial" w:eastAsia="Arial" w:hAnsi="Arial" w:cs="Arial"/>
          <w:spacing w:val="-1"/>
          <w:sz w:val="22"/>
          <w:szCs w:val="22"/>
        </w:rPr>
        <w:t>a</w:t>
      </w:r>
      <w:r w:rsidRPr="00A110DF">
        <w:rPr>
          <w:rFonts w:ascii="Arial" w:eastAsia="Arial" w:hAnsi="Arial" w:cs="Arial"/>
          <w:spacing w:val="1"/>
          <w:sz w:val="22"/>
          <w:szCs w:val="22"/>
        </w:rPr>
        <w:t>rr</w:t>
      </w:r>
      <w:r w:rsidRPr="00A110DF">
        <w:rPr>
          <w:rFonts w:ascii="Arial" w:eastAsia="Arial" w:hAnsi="Arial" w:cs="Arial"/>
          <w:spacing w:val="-3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>w</w:t>
      </w:r>
      <w:r w:rsidRPr="00A110DF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p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u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 xml:space="preserve">c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n</w:t>
      </w:r>
      <w:r w:rsidRPr="00A110DF">
        <w:rPr>
          <w:rFonts w:ascii="Arial" w:eastAsia="Arial" w:hAnsi="Arial" w:cs="Arial"/>
          <w:spacing w:val="-1"/>
          <w:sz w:val="22"/>
          <w:szCs w:val="22"/>
        </w:rPr>
        <w:t>d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3"/>
          <w:sz w:val="22"/>
          <w:szCs w:val="22"/>
        </w:rPr>
        <w:t>x</w:t>
      </w:r>
      <w:r w:rsidRPr="00A110DF">
        <w:rPr>
          <w:rFonts w:ascii="Arial" w:eastAsia="Arial" w:hAnsi="Arial" w:cs="Arial"/>
          <w:sz w:val="22"/>
          <w:szCs w:val="22"/>
        </w:rPr>
        <w:t xml:space="preserve">: </w:t>
      </w:r>
      <w:r w:rsidRPr="00A110DF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li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um,</w:t>
      </w:r>
      <w:r w:rsidRPr="00A110DF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proofErr w:type="spellStart"/>
      <w:r w:rsidRPr="00A110DF">
        <w:rPr>
          <w:rFonts w:ascii="Arial" w:eastAsia="Arial" w:hAnsi="Arial" w:cs="Arial"/>
          <w:sz w:val="22"/>
          <w:szCs w:val="22"/>
        </w:rPr>
        <w:t>c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c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</w:t>
      </w:r>
      <w:r w:rsidRPr="00A110DF">
        <w:rPr>
          <w:rFonts w:ascii="Arial" w:eastAsia="Arial" w:hAnsi="Arial" w:cs="Arial"/>
          <w:sz w:val="22"/>
          <w:szCs w:val="22"/>
        </w:rPr>
        <w:t>os</w:t>
      </w:r>
      <w:r w:rsidRPr="00A110DF">
        <w:rPr>
          <w:rFonts w:ascii="Arial" w:eastAsia="Arial" w:hAnsi="Arial" w:cs="Arial"/>
          <w:spacing w:val="-1"/>
          <w:sz w:val="22"/>
          <w:szCs w:val="22"/>
        </w:rPr>
        <w:t>p</w:t>
      </w:r>
      <w:r w:rsidRPr="00A110DF">
        <w:rPr>
          <w:rFonts w:ascii="Arial" w:eastAsia="Arial" w:hAnsi="Arial" w:cs="Arial"/>
          <w:sz w:val="22"/>
          <w:szCs w:val="22"/>
        </w:rPr>
        <w:t>ori</w:t>
      </w:r>
      <w:r w:rsidRPr="00A110DF">
        <w:rPr>
          <w:rFonts w:ascii="Arial" w:eastAsia="Arial" w:hAnsi="Arial" w:cs="Arial"/>
          <w:spacing w:val="-3"/>
          <w:sz w:val="22"/>
          <w:szCs w:val="22"/>
        </w:rPr>
        <w:t>n</w:t>
      </w:r>
      <w:proofErr w:type="spellEnd"/>
      <w:r w:rsidRPr="00A110DF">
        <w:rPr>
          <w:rFonts w:ascii="Arial" w:eastAsia="Arial" w:hAnsi="Arial" w:cs="Arial"/>
          <w:sz w:val="22"/>
          <w:szCs w:val="22"/>
        </w:rPr>
        <w:t>, so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di</w:t>
      </w:r>
      <w:r w:rsidRPr="00A110DF">
        <w:rPr>
          <w:rFonts w:ascii="Arial" w:eastAsia="Arial" w:hAnsi="Arial" w:cs="Arial"/>
          <w:spacing w:val="-3"/>
          <w:sz w:val="22"/>
          <w:szCs w:val="22"/>
        </w:rPr>
        <w:t>u</w:t>
      </w:r>
      <w:r w:rsidRPr="00A110DF">
        <w:rPr>
          <w:rFonts w:ascii="Arial" w:eastAsia="Arial" w:hAnsi="Arial" w:cs="Arial"/>
          <w:sz w:val="22"/>
          <w:szCs w:val="22"/>
        </w:rPr>
        <w:t xml:space="preserve">m </w:t>
      </w:r>
      <w:r w:rsidRPr="00A110DF">
        <w:rPr>
          <w:rFonts w:ascii="Arial" w:eastAsia="Arial" w:hAnsi="Arial" w:cs="Arial"/>
          <w:spacing w:val="-2"/>
          <w:sz w:val="22"/>
          <w:szCs w:val="22"/>
        </w:rPr>
        <w:t>v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</w:t>
      </w:r>
      <w:r w:rsidRPr="00A110DF">
        <w:rPr>
          <w:rFonts w:ascii="Arial" w:eastAsia="Arial" w:hAnsi="Arial" w:cs="Arial"/>
          <w:sz w:val="22"/>
          <w:szCs w:val="22"/>
        </w:rPr>
        <w:t>proa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pacing w:val="-3"/>
          <w:sz w:val="22"/>
          <w:szCs w:val="22"/>
        </w:rPr>
        <w:t>e</w:t>
      </w:r>
    </w:p>
    <w:p w:rsidR="005E44D3" w:rsidRPr="00A110DF" w:rsidRDefault="001E68F9" w:rsidP="007A21E7">
      <w:pPr>
        <w:ind w:left="1420" w:right="728"/>
        <w:jc w:val="both"/>
        <w:rPr>
          <w:rFonts w:ascii="Arial" w:eastAsia="Arial" w:hAnsi="Arial" w:cs="Arial"/>
          <w:sz w:val="22"/>
          <w:szCs w:val="22"/>
        </w:rPr>
      </w:pPr>
      <w:r w:rsidRPr="00A110DF">
        <w:rPr>
          <w:rFonts w:ascii="Arial" w:eastAsia="Arial" w:hAnsi="Arial" w:cs="Arial"/>
          <w:spacing w:val="-4"/>
          <w:sz w:val="22"/>
          <w:szCs w:val="22"/>
        </w:rPr>
        <w:t>M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2"/>
          <w:sz w:val="22"/>
          <w:szCs w:val="22"/>
        </w:rPr>
        <w:t>d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c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n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3"/>
          <w:sz w:val="22"/>
          <w:szCs w:val="22"/>
        </w:rPr>
        <w:t>w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2"/>
          <w:sz w:val="22"/>
          <w:szCs w:val="22"/>
        </w:rPr>
        <w:t>b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pacing w:val="2"/>
          <w:sz w:val="22"/>
          <w:szCs w:val="22"/>
        </w:rPr>
        <w:t>q</w:t>
      </w:r>
      <w:r w:rsidRPr="00A110DF">
        <w:rPr>
          <w:rFonts w:ascii="Arial" w:eastAsia="Arial" w:hAnsi="Arial" w:cs="Arial"/>
          <w:sz w:val="22"/>
          <w:szCs w:val="22"/>
        </w:rPr>
        <w:t>u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pacing w:val="-2"/>
          <w:sz w:val="22"/>
          <w:szCs w:val="22"/>
        </w:rPr>
        <w:t>v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ce b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pacing w:val="3"/>
          <w:sz w:val="22"/>
          <w:szCs w:val="22"/>
        </w:rPr>
        <w:t>t</w:t>
      </w:r>
      <w:r w:rsidRPr="00A110DF">
        <w:rPr>
          <w:rFonts w:ascii="Arial" w:eastAsia="Arial" w:hAnsi="Arial" w:cs="Arial"/>
          <w:spacing w:val="-3"/>
          <w:sz w:val="22"/>
          <w:szCs w:val="22"/>
        </w:rPr>
        <w:t>w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n brands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s n</w:t>
      </w:r>
      <w:r w:rsidRPr="00A110DF">
        <w:rPr>
          <w:rFonts w:ascii="Arial" w:eastAsia="Arial" w:hAnsi="Arial" w:cs="Arial"/>
          <w:spacing w:val="-1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>t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co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pacing w:val="3"/>
          <w:sz w:val="22"/>
          <w:szCs w:val="22"/>
        </w:rPr>
        <w:t>f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pacing w:val="-2"/>
          <w:sz w:val="22"/>
          <w:szCs w:val="22"/>
        </w:rPr>
        <w:t>r</w:t>
      </w:r>
      <w:r w:rsidRPr="00A110DF">
        <w:rPr>
          <w:rFonts w:ascii="Arial" w:eastAsia="Arial" w:hAnsi="Arial" w:cs="Arial"/>
          <w:spacing w:val="1"/>
          <w:sz w:val="22"/>
          <w:szCs w:val="22"/>
        </w:rPr>
        <w:t>m</w:t>
      </w:r>
      <w:r w:rsidRPr="00A110DF">
        <w:rPr>
          <w:rFonts w:ascii="Arial" w:eastAsia="Arial" w:hAnsi="Arial" w:cs="Arial"/>
          <w:sz w:val="22"/>
          <w:szCs w:val="22"/>
        </w:rPr>
        <w:t>ed 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 xml:space="preserve">d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o a</w:t>
      </w:r>
      <w:r w:rsidRPr="00A110DF">
        <w:rPr>
          <w:rFonts w:ascii="Arial" w:eastAsia="Arial" w:hAnsi="Arial" w:cs="Arial"/>
          <w:spacing w:val="-3"/>
          <w:sz w:val="22"/>
          <w:szCs w:val="22"/>
        </w:rPr>
        <w:t>v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d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p</w:t>
      </w:r>
      <w:r w:rsidRPr="00A110DF">
        <w:rPr>
          <w:rFonts w:ascii="Arial" w:eastAsia="Arial" w:hAnsi="Arial" w:cs="Arial"/>
          <w:spacing w:val="-1"/>
          <w:sz w:val="22"/>
          <w:szCs w:val="22"/>
        </w:rPr>
        <w:t>a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t co</w:t>
      </w:r>
      <w:r w:rsidRPr="00A110DF">
        <w:rPr>
          <w:rFonts w:ascii="Arial" w:eastAsia="Arial" w:hAnsi="Arial" w:cs="Arial"/>
          <w:spacing w:val="-3"/>
          <w:sz w:val="22"/>
          <w:szCs w:val="22"/>
        </w:rPr>
        <w:t>n</w:t>
      </w:r>
      <w:r w:rsidRPr="00A110DF">
        <w:rPr>
          <w:rFonts w:ascii="Arial" w:eastAsia="Arial" w:hAnsi="Arial" w:cs="Arial"/>
          <w:spacing w:val="3"/>
          <w:sz w:val="22"/>
          <w:szCs w:val="22"/>
        </w:rPr>
        <w:t>f</w:t>
      </w:r>
      <w:r w:rsidRPr="00A110DF">
        <w:rPr>
          <w:rFonts w:ascii="Arial" w:eastAsia="Arial" w:hAnsi="Arial" w:cs="Arial"/>
          <w:sz w:val="22"/>
          <w:szCs w:val="22"/>
        </w:rPr>
        <w:t>us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 xml:space="preserve">, </w:t>
      </w:r>
      <w:r w:rsidRPr="00A110DF">
        <w:rPr>
          <w:rFonts w:ascii="Arial" w:eastAsia="Arial" w:hAnsi="Arial" w:cs="Arial"/>
          <w:spacing w:val="1"/>
          <w:sz w:val="22"/>
          <w:szCs w:val="22"/>
        </w:rPr>
        <w:t>f</w:t>
      </w:r>
      <w:r w:rsidRPr="00A110DF">
        <w:rPr>
          <w:rFonts w:ascii="Arial" w:eastAsia="Arial" w:hAnsi="Arial" w:cs="Arial"/>
          <w:sz w:val="22"/>
          <w:szCs w:val="22"/>
        </w:rPr>
        <w:t>or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3"/>
          <w:sz w:val="22"/>
          <w:szCs w:val="22"/>
        </w:rPr>
        <w:t>x</w:t>
      </w:r>
      <w:r w:rsidRPr="00A110DF">
        <w:rPr>
          <w:rFonts w:ascii="Arial" w:eastAsia="Arial" w:hAnsi="Arial" w:cs="Arial"/>
          <w:sz w:val="22"/>
          <w:szCs w:val="22"/>
        </w:rPr>
        <w:t>amp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</w:t>
      </w:r>
      <w:r w:rsidRPr="00A110DF">
        <w:rPr>
          <w:rFonts w:ascii="Arial" w:eastAsia="Arial" w:hAnsi="Arial" w:cs="Arial"/>
          <w:sz w:val="22"/>
          <w:szCs w:val="22"/>
        </w:rPr>
        <w:t>e, susta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n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d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a</w:t>
      </w:r>
      <w:r w:rsidRPr="00A110DF">
        <w:rPr>
          <w:rFonts w:ascii="Arial" w:eastAsia="Arial" w:hAnsi="Arial" w:cs="Arial"/>
          <w:sz w:val="22"/>
          <w:szCs w:val="22"/>
        </w:rPr>
        <w:t>se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pr</w:t>
      </w:r>
      <w:r w:rsidRPr="00A110DF">
        <w:rPr>
          <w:rFonts w:ascii="Arial" w:eastAsia="Arial" w:hAnsi="Arial" w:cs="Arial"/>
          <w:spacing w:val="-2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p</w:t>
      </w:r>
      <w:r w:rsidRPr="00A110DF">
        <w:rPr>
          <w:rFonts w:ascii="Arial" w:eastAsia="Arial" w:hAnsi="Arial" w:cs="Arial"/>
          <w:spacing w:val="-1"/>
          <w:sz w:val="22"/>
          <w:szCs w:val="22"/>
        </w:rPr>
        <w:t>a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ati</w:t>
      </w:r>
      <w:r w:rsidRPr="00A110DF">
        <w:rPr>
          <w:rFonts w:ascii="Arial" w:eastAsia="Arial" w:hAnsi="Arial" w:cs="Arial"/>
          <w:spacing w:val="-1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>ns,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A110DF">
        <w:rPr>
          <w:rFonts w:ascii="Arial" w:eastAsia="Arial" w:hAnsi="Arial" w:cs="Arial"/>
          <w:sz w:val="22"/>
          <w:szCs w:val="22"/>
        </w:rPr>
        <w:t>b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c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</w:t>
      </w:r>
      <w:r w:rsidRPr="00A110DF">
        <w:rPr>
          <w:rFonts w:ascii="Arial" w:eastAsia="Arial" w:hAnsi="Arial" w:cs="Arial"/>
          <w:spacing w:val="-3"/>
          <w:sz w:val="22"/>
          <w:szCs w:val="22"/>
        </w:rPr>
        <w:t>o</w:t>
      </w:r>
      <w:r w:rsidRPr="00A110DF">
        <w:rPr>
          <w:rFonts w:ascii="Arial" w:eastAsia="Arial" w:hAnsi="Arial" w:cs="Arial"/>
          <w:spacing w:val="1"/>
          <w:sz w:val="22"/>
          <w:szCs w:val="22"/>
        </w:rPr>
        <w:t>m</w:t>
      </w:r>
      <w:r w:rsidRPr="00A110DF">
        <w:rPr>
          <w:rFonts w:ascii="Arial" w:eastAsia="Arial" w:hAnsi="Arial" w:cs="Arial"/>
          <w:sz w:val="22"/>
          <w:szCs w:val="22"/>
        </w:rPr>
        <w:t>eth</w:t>
      </w:r>
      <w:r w:rsidRPr="00A110DF">
        <w:rPr>
          <w:rFonts w:ascii="Arial" w:eastAsia="Arial" w:hAnsi="Arial" w:cs="Arial"/>
          <w:spacing w:val="-2"/>
          <w:sz w:val="22"/>
          <w:szCs w:val="22"/>
        </w:rPr>
        <w:t>as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e</w:t>
      </w:r>
      <w:proofErr w:type="spellEnd"/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n</w:t>
      </w:r>
      <w:r w:rsidRPr="00A110DF">
        <w:rPr>
          <w:rFonts w:ascii="Arial" w:eastAsia="Arial" w:hAnsi="Arial" w:cs="Arial"/>
          <w:spacing w:val="-1"/>
          <w:sz w:val="22"/>
          <w:szCs w:val="22"/>
        </w:rPr>
        <w:t>h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</w:t>
      </w:r>
      <w:r w:rsidRPr="00A110DF">
        <w:rPr>
          <w:rFonts w:ascii="Arial" w:eastAsia="Arial" w:hAnsi="Arial" w:cs="Arial"/>
          <w:sz w:val="22"/>
          <w:szCs w:val="22"/>
        </w:rPr>
        <w:t xml:space="preserve">ers,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p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-3"/>
          <w:sz w:val="22"/>
          <w:szCs w:val="22"/>
        </w:rPr>
        <w:t>y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lli</w:t>
      </w:r>
      <w:r w:rsidRPr="00A110DF">
        <w:rPr>
          <w:rFonts w:ascii="Arial" w:eastAsia="Arial" w:hAnsi="Arial" w:cs="Arial"/>
          <w:sz w:val="22"/>
          <w:szCs w:val="22"/>
        </w:rPr>
        <w:t>n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,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acro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li</w:t>
      </w:r>
      <w:r w:rsidRPr="00A110DF">
        <w:rPr>
          <w:rFonts w:ascii="Arial" w:eastAsia="Arial" w:hAnsi="Arial" w:cs="Arial"/>
          <w:sz w:val="22"/>
          <w:szCs w:val="22"/>
        </w:rPr>
        <w:t>um</w:t>
      </w:r>
      <w:r w:rsidRPr="00A110DF">
        <w:rPr>
          <w:rFonts w:ascii="Arial" w:eastAsia="Arial" w:hAnsi="Arial" w:cs="Arial"/>
          <w:spacing w:val="-2"/>
          <w:sz w:val="22"/>
          <w:szCs w:val="22"/>
        </w:rPr>
        <w:t>s</w:t>
      </w:r>
      <w:proofErr w:type="spellEnd"/>
    </w:p>
    <w:p w:rsidR="005E44D3" w:rsidRPr="00A110DF" w:rsidRDefault="001A38D5" w:rsidP="007A21E7">
      <w:pPr>
        <w:pStyle w:val="ListParagraph"/>
        <w:numPr>
          <w:ilvl w:val="0"/>
          <w:numId w:val="9"/>
        </w:numPr>
        <w:ind w:right="72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</w:t>
      </w:r>
      <w:r w:rsidR="001E68F9" w:rsidRPr="00A110DF">
        <w:rPr>
          <w:rFonts w:ascii="Arial" w:eastAsia="Arial" w:hAnsi="Arial" w:cs="Arial"/>
          <w:sz w:val="22"/>
          <w:szCs w:val="22"/>
        </w:rPr>
        <w:t>ral co</w:t>
      </w:r>
      <w:r w:rsidR="001E68F9" w:rsidRPr="00A110DF">
        <w:rPr>
          <w:rFonts w:ascii="Arial" w:eastAsia="Arial" w:hAnsi="Arial" w:cs="Arial"/>
          <w:spacing w:val="-1"/>
          <w:sz w:val="22"/>
          <w:szCs w:val="22"/>
        </w:rPr>
        <w:t>nt</w:t>
      </w:r>
      <w:r w:rsidR="001E68F9"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="001E68F9" w:rsidRPr="00A110DF">
        <w:rPr>
          <w:rFonts w:ascii="Arial" w:eastAsia="Arial" w:hAnsi="Arial" w:cs="Arial"/>
          <w:sz w:val="22"/>
          <w:szCs w:val="22"/>
        </w:rPr>
        <w:t>ac</w:t>
      </w:r>
      <w:r w:rsidR="001E68F9"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="001E68F9" w:rsidRPr="00A110DF">
        <w:rPr>
          <w:rFonts w:ascii="Arial" w:eastAsia="Arial" w:hAnsi="Arial" w:cs="Arial"/>
          <w:spacing w:val="-3"/>
          <w:sz w:val="22"/>
          <w:szCs w:val="22"/>
        </w:rPr>
        <w:t>p</w:t>
      </w:r>
      <w:r w:rsidR="001E68F9"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="001E68F9"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="001E68F9" w:rsidRPr="00A110DF">
        <w:rPr>
          <w:rFonts w:ascii="Arial" w:eastAsia="Arial" w:hAnsi="Arial" w:cs="Arial"/>
          <w:spacing w:val="-2"/>
          <w:sz w:val="22"/>
          <w:szCs w:val="22"/>
        </w:rPr>
        <w:t>v</w:t>
      </w:r>
      <w:r w:rsidR="001E68F9" w:rsidRPr="00A110DF">
        <w:rPr>
          <w:rFonts w:ascii="Arial" w:eastAsia="Arial" w:hAnsi="Arial" w:cs="Arial"/>
          <w:sz w:val="22"/>
          <w:szCs w:val="22"/>
        </w:rPr>
        <w:t xml:space="preserve">es </w:t>
      </w:r>
      <w:r w:rsidR="001E68F9" w:rsidRPr="00A110DF">
        <w:rPr>
          <w:rFonts w:ascii="Arial" w:eastAsia="Arial" w:hAnsi="Arial" w:cs="Arial"/>
          <w:spacing w:val="1"/>
          <w:sz w:val="22"/>
          <w:szCs w:val="22"/>
        </w:rPr>
        <w:t>(</w:t>
      </w:r>
      <w:r w:rsidR="001E68F9" w:rsidRPr="00A110DF">
        <w:rPr>
          <w:rFonts w:ascii="Arial" w:eastAsia="Arial" w:hAnsi="Arial" w:cs="Arial"/>
          <w:sz w:val="22"/>
          <w:szCs w:val="22"/>
        </w:rPr>
        <w:t>e</w:t>
      </w:r>
      <w:r w:rsidR="001E68F9" w:rsidRPr="00A110DF">
        <w:rPr>
          <w:rFonts w:ascii="Arial" w:eastAsia="Arial" w:hAnsi="Arial" w:cs="Arial"/>
          <w:spacing w:val="-3"/>
          <w:sz w:val="22"/>
          <w:szCs w:val="22"/>
        </w:rPr>
        <w:t>x</w:t>
      </w:r>
      <w:r w:rsidR="001E68F9" w:rsidRPr="00A110DF">
        <w:rPr>
          <w:rFonts w:ascii="Arial" w:eastAsia="Arial" w:hAnsi="Arial" w:cs="Arial"/>
          <w:sz w:val="22"/>
          <w:szCs w:val="22"/>
        </w:rPr>
        <w:t>c</w:t>
      </w:r>
      <w:r w:rsidR="001E68F9" w:rsidRPr="00A110DF">
        <w:rPr>
          <w:rFonts w:ascii="Arial" w:eastAsia="Arial" w:hAnsi="Arial" w:cs="Arial"/>
          <w:spacing w:val="-1"/>
          <w:sz w:val="22"/>
          <w:szCs w:val="22"/>
        </w:rPr>
        <w:t>l</w:t>
      </w:r>
      <w:r w:rsidR="001E68F9" w:rsidRPr="00A110DF">
        <w:rPr>
          <w:rFonts w:ascii="Arial" w:eastAsia="Arial" w:hAnsi="Arial" w:cs="Arial"/>
          <w:sz w:val="22"/>
          <w:szCs w:val="22"/>
        </w:rPr>
        <w:t>u</w:t>
      </w:r>
      <w:r w:rsidR="001E68F9" w:rsidRPr="00A110DF">
        <w:rPr>
          <w:rFonts w:ascii="Arial" w:eastAsia="Arial" w:hAnsi="Arial" w:cs="Arial"/>
          <w:spacing w:val="-1"/>
          <w:sz w:val="22"/>
          <w:szCs w:val="22"/>
        </w:rPr>
        <w:t>di</w:t>
      </w:r>
      <w:r w:rsidR="001E68F9" w:rsidRPr="00A110DF">
        <w:rPr>
          <w:rFonts w:ascii="Arial" w:eastAsia="Arial" w:hAnsi="Arial" w:cs="Arial"/>
          <w:sz w:val="22"/>
          <w:szCs w:val="22"/>
        </w:rPr>
        <w:t>ng</w:t>
      </w:r>
      <w:r w:rsidR="001E68F9"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1E68F9" w:rsidRPr="00A110DF">
        <w:rPr>
          <w:rFonts w:ascii="Arial" w:eastAsia="Arial" w:hAnsi="Arial" w:cs="Arial"/>
          <w:spacing w:val="-3"/>
          <w:sz w:val="22"/>
          <w:szCs w:val="22"/>
        </w:rPr>
        <w:t>p</w:t>
      </w:r>
      <w:r w:rsidR="001E68F9"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="001E68F9" w:rsidRPr="00A110DF">
        <w:rPr>
          <w:rFonts w:ascii="Arial" w:eastAsia="Arial" w:hAnsi="Arial" w:cs="Arial"/>
          <w:sz w:val="22"/>
          <w:szCs w:val="22"/>
        </w:rPr>
        <w:t>o</w:t>
      </w:r>
      <w:r w:rsidR="001E68F9" w:rsidRPr="00A110DF">
        <w:rPr>
          <w:rFonts w:ascii="Arial" w:eastAsia="Arial" w:hAnsi="Arial" w:cs="Arial"/>
          <w:spacing w:val="-1"/>
          <w:sz w:val="22"/>
          <w:szCs w:val="22"/>
        </w:rPr>
        <w:t>d</w:t>
      </w:r>
      <w:r w:rsidR="001E68F9" w:rsidRPr="00A110DF">
        <w:rPr>
          <w:rFonts w:ascii="Arial" w:eastAsia="Arial" w:hAnsi="Arial" w:cs="Arial"/>
          <w:sz w:val="22"/>
          <w:szCs w:val="22"/>
        </w:rPr>
        <w:t>uc</w:t>
      </w:r>
      <w:r w:rsidR="001E68F9" w:rsidRPr="00A110DF">
        <w:rPr>
          <w:rFonts w:ascii="Arial" w:eastAsia="Arial" w:hAnsi="Arial" w:cs="Arial"/>
          <w:spacing w:val="-2"/>
          <w:sz w:val="22"/>
          <w:szCs w:val="22"/>
        </w:rPr>
        <w:t>t</w:t>
      </w:r>
      <w:r w:rsidR="001E68F9" w:rsidRPr="00A110DF">
        <w:rPr>
          <w:rFonts w:ascii="Arial" w:eastAsia="Arial" w:hAnsi="Arial" w:cs="Arial"/>
          <w:sz w:val="22"/>
          <w:szCs w:val="22"/>
        </w:rPr>
        <w:t>s</w:t>
      </w:r>
      <w:r w:rsidR="001E68F9"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1E68F9" w:rsidRPr="00A110DF">
        <w:rPr>
          <w:rFonts w:ascii="Arial" w:eastAsia="Arial" w:hAnsi="Arial" w:cs="Arial"/>
          <w:spacing w:val="-3"/>
          <w:sz w:val="22"/>
          <w:szCs w:val="22"/>
        </w:rPr>
        <w:t>w</w:t>
      </w:r>
      <w:r w:rsidR="001E68F9" w:rsidRPr="00A110DF">
        <w:rPr>
          <w:rFonts w:ascii="Arial" w:eastAsia="Arial" w:hAnsi="Arial" w:cs="Arial"/>
          <w:spacing w:val="1"/>
          <w:sz w:val="22"/>
          <w:szCs w:val="22"/>
        </w:rPr>
        <w:t>it</w:t>
      </w:r>
      <w:r w:rsidR="001E68F9" w:rsidRPr="00A110DF">
        <w:rPr>
          <w:rFonts w:ascii="Arial" w:eastAsia="Arial" w:hAnsi="Arial" w:cs="Arial"/>
          <w:sz w:val="22"/>
          <w:szCs w:val="22"/>
        </w:rPr>
        <w:t>h ‘c</w:t>
      </w:r>
      <w:r w:rsidR="001E68F9" w:rsidRPr="00A110DF">
        <w:rPr>
          <w:rFonts w:ascii="Arial" w:eastAsia="Arial" w:hAnsi="Arial" w:cs="Arial"/>
          <w:spacing w:val="-1"/>
          <w:sz w:val="22"/>
          <w:szCs w:val="22"/>
        </w:rPr>
        <w:t>o</w:t>
      </w:r>
      <w:r w:rsidR="001E68F9" w:rsidRPr="00A110DF">
        <w:rPr>
          <w:rFonts w:ascii="Arial" w:eastAsia="Arial" w:hAnsi="Arial" w:cs="Arial"/>
          <w:sz w:val="22"/>
          <w:szCs w:val="22"/>
        </w:rPr>
        <w:t>’</w:t>
      </w:r>
      <w:r w:rsidR="001E68F9" w:rsidRPr="00A110D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1E68F9" w:rsidRPr="00A110DF">
        <w:rPr>
          <w:rFonts w:ascii="Arial" w:eastAsia="Arial" w:hAnsi="Arial" w:cs="Arial"/>
          <w:sz w:val="22"/>
          <w:szCs w:val="22"/>
        </w:rPr>
        <w:t>n</w:t>
      </w:r>
      <w:r w:rsidR="001E68F9" w:rsidRPr="00A110DF">
        <w:rPr>
          <w:rFonts w:ascii="Arial" w:eastAsia="Arial" w:hAnsi="Arial" w:cs="Arial"/>
          <w:spacing w:val="-1"/>
          <w:sz w:val="22"/>
          <w:szCs w:val="22"/>
        </w:rPr>
        <w:t>a</w:t>
      </w:r>
      <w:r w:rsidR="001E68F9" w:rsidRPr="00A110DF">
        <w:rPr>
          <w:rFonts w:ascii="Arial" w:eastAsia="Arial" w:hAnsi="Arial" w:cs="Arial"/>
          <w:spacing w:val="1"/>
          <w:sz w:val="22"/>
          <w:szCs w:val="22"/>
        </w:rPr>
        <w:t>m</w:t>
      </w:r>
      <w:r w:rsidR="001E68F9" w:rsidRPr="00A110DF">
        <w:rPr>
          <w:rFonts w:ascii="Arial" w:eastAsia="Arial" w:hAnsi="Arial" w:cs="Arial"/>
          <w:sz w:val="22"/>
          <w:szCs w:val="22"/>
        </w:rPr>
        <w:t xml:space="preserve">es </w:t>
      </w:r>
      <w:r w:rsidR="001E68F9" w:rsidRPr="00A110DF">
        <w:rPr>
          <w:rFonts w:ascii="Arial" w:eastAsia="Arial" w:hAnsi="Arial" w:cs="Arial"/>
          <w:spacing w:val="-2"/>
          <w:sz w:val="22"/>
          <w:szCs w:val="22"/>
        </w:rPr>
        <w:t>e</w:t>
      </w:r>
      <w:r w:rsidR="001E68F9" w:rsidRPr="00A110DF">
        <w:rPr>
          <w:rFonts w:ascii="Arial" w:eastAsia="Arial" w:hAnsi="Arial" w:cs="Arial"/>
          <w:spacing w:val="-1"/>
          <w:sz w:val="22"/>
          <w:szCs w:val="22"/>
        </w:rPr>
        <w:t>.</w:t>
      </w:r>
      <w:r w:rsidR="001E68F9" w:rsidRPr="00A110DF">
        <w:rPr>
          <w:rFonts w:ascii="Arial" w:eastAsia="Arial" w:hAnsi="Arial" w:cs="Arial"/>
          <w:spacing w:val="2"/>
          <w:sz w:val="22"/>
          <w:szCs w:val="22"/>
        </w:rPr>
        <w:t>g</w:t>
      </w:r>
      <w:r w:rsidR="001E68F9" w:rsidRPr="00A110DF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="001E68F9" w:rsidRPr="00A110DF">
        <w:rPr>
          <w:rFonts w:ascii="Arial" w:eastAsia="Arial" w:hAnsi="Arial" w:cs="Arial"/>
          <w:sz w:val="22"/>
          <w:szCs w:val="22"/>
        </w:rPr>
        <w:t>coc</w:t>
      </w:r>
      <w:r w:rsidR="001E68F9" w:rsidRPr="00A110DF">
        <w:rPr>
          <w:rFonts w:ascii="Arial" w:eastAsia="Arial" w:hAnsi="Arial" w:cs="Arial"/>
          <w:spacing w:val="-3"/>
          <w:sz w:val="22"/>
          <w:szCs w:val="22"/>
        </w:rPr>
        <w:t>y</w:t>
      </w:r>
      <w:r w:rsidR="001E68F9" w:rsidRPr="00A110DF">
        <w:rPr>
          <w:rFonts w:ascii="Arial" w:eastAsia="Arial" w:hAnsi="Arial" w:cs="Arial"/>
          <w:sz w:val="22"/>
          <w:szCs w:val="22"/>
        </w:rPr>
        <w:t>pri</w:t>
      </w:r>
      <w:r w:rsidR="001E68F9"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="001E68F9" w:rsidRPr="00A110DF">
        <w:rPr>
          <w:rFonts w:ascii="Arial" w:eastAsia="Arial" w:hAnsi="Arial" w:cs="Arial"/>
          <w:sz w:val="22"/>
          <w:szCs w:val="22"/>
        </w:rPr>
        <w:t>d</w:t>
      </w:r>
      <w:r w:rsidR="001E68F9"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="001E68F9" w:rsidRPr="00A110DF">
        <w:rPr>
          <w:rFonts w:ascii="Arial" w:eastAsia="Arial" w:hAnsi="Arial" w:cs="Arial"/>
          <w:sz w:val="22"/>
          <w:szCs w:val="22"/>
        </w:rPr>
        <w:t>ol</w:t>
      </w:r>
      <w:proofErr w:type="spellEnd"/>
    </w:p>
    <w:p w:rsidR="005E44D3" w:rsidRPr="00A110DF" w:rsidRDefault="001E68F9" w:rsidP="007A21E7">
      <w:pPr>
        <w:pStyle w:val="ListParagraph"/>
        <w:numPr>
          <w:ilvl w:val="0"/>
          <w:numId w:val="9"/>
        </w:numPr>
        <w:ind w:right="728"/>
        <w:jc w:val="both"/>
        <w:rPr>
          <w:rFonts w:ascii="Arial" w:eastAsia="Arial" w:hAnsi="Arial" w:cs="Arial"/>
          <w:sz w:val="22"/>
          <w:szCs w:val="22"/>
        </w:rPr>
      </w:pPr>
      <w:r w:rsidRPr="00A110DF">
        <w:rPr>
          <w:rFonts w:ascii="Arial" w:eastAsia="Arial" w:hAnsi="Arial" w:cs="Arial"/>
          <w:spacing w:val="-1"/>
          <w:sz w:val="22"/>
          <w:szCs w:val="22"/>
        </w:rPr>
        <w:t>H</w:t>
      </w:r>
      <w:r w:rsidRPr="00A110DF">
        <w:rPr>
          <w:rFonts w:ascii="Arial" w:eastAsia="Arial" w:hAnsi="Arial" w:cs="Arial"/>
          <w:sz w:val="22"/>
          <w:szCs w:val="22"/>
        </w:rPr>
        <w:t>or</w:t>
      </w:r>
      <w:r w:rsidRPr="00A110DF">
        <w:rPr>
          <w:rFonts w:ascii="Arial" w:eastAsia="Arial" w:hAnsi="Arial" w:cs="Arial"/>
          <w:spacing w:val="1"/>
          <w:sz w:val="22"/>
          <w:szCs w:val="22"/>
        </w:rPr>
        <w:t>m</w:t>
      </w:r>
      <w:r w:rsidRPr="00A110DF">
        <w:rPr>
          <w:rFonts w:ascii="Arial" w:eastAsia="Arial" w:hAnsi="Arial" w:cs="Arial"/>
          <w:sz w:val="22"/>
          <w:szCs w:val="22"/>
        </w:rPr>
        <w:t>one</w:t>
      </w:r>
      <w:r w:rsidRPr="00A110D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pl</w:t>
      </w:r>
      <w:r w:rsidRPr="00A110DF">
        <w:rPr>
          <w:rFonts w:ascii="Arial" w:eastAsia="Arial" w:hAnsi="Arial" w:cs="Arial"/>
          <w:sz w:val="22"/>
          <w:szCs w:val="22"/>
        </w:rPr>
        <w:t>ac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pacing w:val="1"/>
          <w:sz w:val="22"/>
          <w:szCs w:val="22"/>
        </w:rPr>
        <w:t>m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3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 xml:space="preserve">t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pacing w:val="-3"/>
          <w:sz w:val="22"/>
          <w:szCs w:val="22"/>
        </w:rPr>
        <w:t>h</w:t>
      </w:r>
      <w:r w:rsidRPr="00A110DF">
        <w:rPr>
          <w:rFonts w:ascii="Arial" w:eastAsia="Arial" w:hAnsi="Arial" w:cs="Arial"/>
          <w:sz w:val="22"/>
          <w:szCs w:val="22"/>
        </w:rPr>
        <w:t>erapy</w:t>
      </w:r>
    </w:p>
    <w:p w:rsidR="005E44D3" w:rsidRPr="00A110DF" w:rsidRDefault="000E41D5" w:rsidP="007A21E7">
      <w:pPr>
        <w:pStyle w:val="ListParagraph"/>
        <w:numPr>
          <w:ilvl w:val="0"/>
          <w:numId w:val="9"/>
        </w:numPr>
        <w:ind w:right="728"/>
        <w:jc w:val="both"/>
        <w:rPr>
          <w:rFonts w:ascii="Arial" w:eastAsia="Arial" w:hAnsi="Arial" w:cs="Arial"/>
          <w:sz w:val="22"/>
          <w:szCs w:val="22"/>
        </w:rPr>
      </w:pPr>
      <w:r w:rsidRPr="00A110DF">
        <w:rPr>
          <w:rFonts w:ascii="Arial" w:eastAsia="Arial" w:hAnsi="Arial" w:cs="Arial"/>
          <w:sz w:val="22"/>
          <w:szCs w:val="22"/>
        </w:rPr>
        <w:t>T</w:t>
      </w:r>
      <w:r w:rsidR="001E68F9" w:rsidRPr="00A110DF">
        <w:rPr>
          <w:rFonts w:ascii="Arial" w:eastAsia="Arial" w:hAnsi="Arial" w:cs="Arial"/>
          <w:sz w:val="22"/>
          <w:szCs w:val="22"/>
        </w:rPr>
        <w:t>o</w:t>
      </w:r>
      <w:r w:rsidR="001E68F9" w:rsidRPr="00A110DF">
        <w:rPr>
          <w:rFonts w:ascii="Arial" w:eastAsia="Arial" w:hAnsi="Arial" w:cs="Arial"/>
          <w:spacing w:val="-1"/>
          <w:sz w:val="22"/>
          <w:szCs w:val="22"/>
        </w:rPr>
        <w:t>pi</w:t>
      </w:r>
      <w:r w:rsidR="001E68F9" w:rsidRPr="00A110DF">
        <w:rPr>
          <w:rFonts w:ascii="Arial" w:eastAsia="Arial" w:hAnsi="Arial" w:cs="Arial"/>
          <w:sz w:val="22"/>
          <w:szCs w:val="22"/>
        </w:rPr>
        <w:t>cal prep</w:t>
      </w:r>
      <w:r w:rsidR="001E68F9" w:rsidRPr="00A110DF">
        <w:rPr>
          <w:rFonts w:ascii="Arial" w:eastAsia="Arial" w:hAnsi="Arial" w:cs="Arial"/>
          <w:spacing w:val="-3"/>
          <w:sz w:val="22"/>
          <w:szCs w:val="22"/>
        </w:rPr>
        <w:t>a</w:t>
      </w:r>
      <w:r w:rsidR="001E68F9"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="001E68F9" w:rsidRPr="00A110DF">
        <w:rPr>
          <w:rFonts w:ascii="Arial" w:eastAsia="Arial" w:hAnsi="Arial" w:cs="Arial"/>
          <w:sz w:val="22"/>
          <w:szCs w:val="22"/>
        </w:rPr>
        <w:t>ati</w:t>
      </w:r>
      <w:r w:rsidR="001E68F9" w:rsidRPr="00A110DF">
        <w:rPr>
          <w:rFonts w:ascii="Arial" w:eastAsia="Arial" w:hAnsi="Arial" w:cs="Arial"/>
          <w:spacing w:val="-1"/>
          <w:sz w:val="22"/>
          <w:szCs w:val="22"/>
        </w:rPr>
        <w:t>o</w:t>
      </w:r>
      <w:r w:rsidR="001E68F9" w:rsidRPr="00A110DF">
        <w:rPr>
          <w:rFonts w:ascii="Arial" w:eastAsia="Arial" w:hAnsi="Arial" w:cs="Arial"/>
          <w:sz w:val="22"/>
          <w:szCs w:val="22"/>
        </w:rPr>
        <w:t xml:space="preserve">ns </w:t>
      </w:r>
      <w:r w:rsidR="001E68F9" w:rsidRPr="00A110DF">
        <w:rPr>
          <w:rFonts w:ascii="Arial" w:eastAsia="Arial" w:hAnsi="Arial" w:cs="Arial"/>
          <w:spacing w:val="-3"/>
          <w:sz w:val="22"/>
          <w:szCs w:val="22"/>
        </w:rPr>
        <w:t>w</w:t>
      </w:r>
      <w:r w:rsidR="001E68F9"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="001E68F9"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="001E68F9" w:rsidRPr="00A110DF">
        <w:rPr>
          <w:rFonts w:ascii="Arial" w:eastAsia="Arial" w:hAnsi="Arial" w:cs="Arial"/>
          <w:sz w:val="22"/>
          <w:szCs w:val="22"/>
        </w:rPr>
        <w:t>h</w:t>
      </w:r>
      <w:r w:rsidR="001E68F9" w:rsidRPr="00A110D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1E68F9" w:rsidRPr="00A110DF">
        <w:rPr>
          <w:rFonts w:ascii="Arial" w:eastAsia="Arial" w:hAnsi="Arial" w:cs="Arial"/>
          <w:sz w:val="22"/>
          <w:szCs w:val="22"/>
        </w:rPr>
        <w:t xml:space="preserve">2 or </w:t>
      </w:r>
      <w:r w:rsidR="001E68F9" w:rsidRPr="00A110DF">
        <w:rPr>
          <w:rFonts w:ascii="Arial" w:eastAsia="Arial" w:hAnsi="Arial" w:cs="Arial"/>
          <w:spacing w:val="1"/>
          <w:sz w:val="22"/>
          <w:szCs w:val="22"/>
        </w:rPr>
        <w:t>m</w:t>
      </w:r>
      <w:r w:rsidR="001E68F9" w:rsidRPr="00A110DF">
        <w:rPr>
          <w:rFonts w:ascii="Arial" w:eastAsia="Arial" w:hAnsi="Arial" w:cs="Arial"/>
          <w:spacing w:val="-3"/>
          <w:sz w:val="22"/>
          <w:szCs w:val="22"/>
        </w:rPr>
        <w:t>o</w:t>
      </w:r>
      <w:r w:rsidR="001E68F9"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="001E68F9" w:rsidRPr="00A110DF">
        <w:rPr>
          <w:rFonts w:ascii="Arial" w:eastAsia="Arial" w:hAnsi="Arial" w:cs="Arial"/>
          <w:sz w:val="22"/>
          <w:szCs w:val="22"/>
        </w:rPr>
        <w:t>e co</w:t>
      </w:r>
      <w:r w:rsidR="001E68F9" w:rsidRPr="00A110DF">
        <w:rPr>
          <w:rFonts w:ascii="Arial" w:eastAsia="Arial" w:hAnsi="Arial" w:cs="Arial"/>
          <w:spacing w:val="-2"/>
          <w:sz w:val="22"/>
          <w:szCs w:val="22"/>
        </w:rPr>
        <w:t>n</w:t>
      </w:r>
      <w:r w:rsidR="001E68F9" w:rsidRPr="00A110DF">
        <w:rPr>
          <w:rFonts w:ascii="Arial" w:eastAsia="Arial" w:hAnsi="Arial" w:cs="Arial"/>
          <w:sz w:val="22"/>
          <w:szCs w:val="22"/>
        </w:rPr>
        <w:t>s</w:t>
      </w:r>
      <w:r w:rsidR="001E68F9"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="001E68F9"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="001E68F9"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="001E68F9" w:rsidRPr="00A110DF">
        <w:rPr>
          <w:rFonts w:ascii="Arial" w:eastAsia="Arial" w:hAnsi="Arial" w:cs="Arial"/>
          <w:sz w:val="22"/>
          <w:szCs w:val="22"/>
        </w:rPr>
        <w:t>u</w:t>
      </w:r>
      <w:r w:rsidR="001E68F9"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="001E68F9" w:rsidRPr="00A110DF">
        <w:rPr>
          <w:rFonts w:ascii="Arial" w:eastAsia="Arial" w:hAnsi="Arial" w:cs="Arial"/>
          <w:spacing w:val="-3"/>
          <w:sz w:val="22"/>
          <w:szCs w:val="22"/>
        </w:rPr>
        <w:t>n</w:t>
      </w:r>
      <w:r w:rsidR="001E68F9"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="001E68F9" w:rsidRPr="00A110DF">
        <w:rPr>
          <w:rFonts w:ascii="Arial" w:eastAsia="Arial" w:hAnsi="Arial" w:cs="Arial"/>
          <w:sz w:val="22"/>
          <w:szCs w:val="22"/>
        </w:rPr>
        <w:t>s</w:t>
      </w:r>
      <w:r w:rsidR="001E68F9" w:rsidRPr="00A110D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1E68F9" w:rsidRPr="00A110DF">
        <w:rPr>
          <w:rFonts w:ascii="Arial" w:eastAsia="Arial" w:hAnsi="Arial" w:cs="Arial"/>
          <w:spacing w:val="1"/>
          <w:sz w:val="22"/>
          <w:szCs w:val="22"/>
        </w:rPr>
        <w:t>(</w:t>
      </w:r>
      <w:r w:rsidR="001E68F9" w:rsidRPr="00A110DF">
        <w:rPr>
          <w:rFonts w:ascii="Arial" w:eastAsia="Arial" w:hAnsi="Arial" w:cs="Arial"/>
          <w:spacing w:val="-3"/>
          <w:sz w:val="22"/>
          <w:szCs w:val="22"/>
        </w:rPr>
        <w:t>i</w:t>
      </w:r>
      <w:r w:rsidR="001E68F9" w:rsidRPr="00A110DF">
        <w:rPr>
          <w:rFonts w:ascii="Arial" w:eastAsia="Arial" w:hAnsi="Arial" w:cs="Arial"/>
          <w:sz w:val="22"/>
          <w:szCs w:val="22"/>
        </w:rPr>
        <w:t>nc</w:t>
      </w:r>
      <w:r w:rsidR="001E68F9" w:rsidRPr="00A110DF">
        <w:rPr>
          <w:rFonts w:ascii="Arial" w:eastAsia="Arial" w:hAnsi="Arial" w:cs="Arial"/>
          <w:spacing w:val="-1"/>
          <w:sz w:val="22"/>
          <w:szCs w:val="22"/>
        </w:rPr>
        <w:t>l</w:t>
      </w:r>
      <w:r w:rsidR="001E68F9" w:rsidRPr="00A110DF">
        <w:rPr>
          <w:rFonts w:ascii="Arial" w:eastAsia="Arial" w:hAnsi="Arial" w:cs="Arial"/>
          <w:sz w:val="22"/>
          <w:szCs w:val="22"/>
        </w:rPr>
        <w:t>u</w:t>
      </w:r>
      <w:r w:rsidR="001E68F9" w:rsidRPr="00A110DF">
        <w:rPr>
          <w:rFonts w:ascii="Arial" w:eastAsia="Arial" w:hAnsi="Arial" w:cs="Arial"/>
          <w:spacing w:val="-1"/>
          <w:sz w:val="22"/>
          <w:szCs w:val="22"/>
        </w:rPr>
        <w:t>di</w:t>
      </w:r>
      <w:r w:rsidR="001E68F9" w:rsidRPr="00A110DF">
        <w:rPr>
          <w:rFonts w:ascii="Arial" w:eastAsia="Arial" w:hAnsi="Arial" w:cs="Arial"/>
          <w:sz w:val="22"/>
          <w:szCs w:val="22"/>
        </w:rPr>
        <w:t>ng</w:t>
      </w:r>
      <w:r w:rsidR="001E68F9"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1E68F9" w:rsidRPr="00A110DF">
        <w:rPr>
          <w:rFonts w:ascii="Arial" w:eastAsia="Arial" w:hAnsi="Arial" w:cs="Arial"/>
          <w:spacing w:val="-1"/>
          <w:sz w:val="22"/>
          <w:szCs w:val="22"/>
        </w:rPr>
        <w:t>‘HC</w:t>
      </w:r>
      <w:r w:rsidR="001E68F9" w:rsidRPr="00A110DF">
        <w:rPr>
          <w:rFonts w:ascii="Arial" w:eastAsia="Arial" w:hAnsi="Arial" w:cs="Arial"/>
          <w:sz w:val="22"/>
          <w:szCs w:val="22"/>
        </w:rPr>
        <w:t>’ produ</w:t>
      </w:r>
      <w:r w:rsidR="001E68F9" w:rsidRPr="00A110DF">
        <w:rPr>
          <w:rFonts w:ascii="Arial" w:eastAsia="Arial" w:hAnsi="Arial" w:cs="Arial"/>
          <w:spacing w:val="-3"/>
          <w:sz w:val="22"/>
          <w:szCs w:val="22"/>
        </w:rPr>
        <w:t>c</w:t>
      </w:r>
      <w:r w:rsidR="001E68F9"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="001E68F9" w:rsidRPr="00A110DF">
        <w:rPr>
          <w:rFonts w:ascii="Arial" w:eastAsia="Arial" w:hAnsi="Arial" w:cs="Arial"/>
          <w:sz w:val="22"/>
          <w:szCs w:val="22"/>
        </w:rPr>
        <w:t>s)</w:t>
      </w:r>
    </w:p>
    <w:p w:rsidR="00D66276" w:rsidRPr="00A110DF" w:rsidRDefault="000E41D5" w:rsidP="007A21E7">
      <w:pPr>
        <w:pStyle w:val="ListParagraph"/>
        <w:numPr>
          <w:ilvl w:val="0"/>
          <w:numId w:val="9"/>
        </w:numPr>
        <w:tabs>
          <w:tab w:val="left" w:pos="640"/>
        </w:tabs>
        <w:ind w:right="728"/>
        <w:jc w:val="both"/>
        <w:rPr>
          <w:rFonts w:ascii="Arial" w:eastAsia="Arial" w:hAnsi="Arial" w:cs="Arial"/>
          <w:sz w:val="22"/>
          <w:szCs w:val="22"/>
        </w:rPr>
      </w:pPr>
      <w:r w:rsidRPr="00A110DF">
        <w:rPr>
          <w:rFonts w:ascii="Arial" w:eastAsia="Arial" w:hAnsi="Arial" w:cs="Arial"/>
          <w:sz w:val="22"/>
          <w:szCs w:val="22"/>
        </w:rPr>
        <w:t>O</w:t>
      </w:r>
      <w:r w:rsidR="001E68F9" w:rsidRPr="00A110DF">
        <w:rPr>
          <w:rFonts w:ascii="Arial" w:eastAsia="Arial" w:hAnsi="Arial" w:cs="Arial"/>
          <w:sz w:val="22"/>
          <w:szCs w:val="22"/>
        </w:rPr>
        <w:t>ral</w:t>
      </w:r>
      <w:r w:rsidR="001E68F9" w:rsidRPr="00A110D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1E68F9" w:rsidRPr="00A110DF">
        <w:rPr>
          <w:rFonts w:ascii="Arial" w:eastAsia="Arial" w:hAnsi="Arial" w:cs="Arial"/>
          <w:sz w:val="22"/>
          <w:szCs w:val="22"/>
        </w:rPr>
        <w:t>prepara</w:t>
      </w:r>
      <w:r w:rsidR="001E68F9"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="001E68F9"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="001E68F9" w:rsidRPr="00A110DF">
        <w:rPr>
          <w:rFonts w:ascii="Arial" w:eastAsia="Arial" w:hAnsi="Arial" w:cs="Arial"/>
          <w:sz w:val="22"/>
          <w:szCs w:val="22"/>
        </w:rPr>
        <w:t>o</w:t>
      </w:r>
      <w:r w:rsidR="001E68F9"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="001E68F9" w:rsidRPr="00A110DF">
        <w:rPr>
          <w:rFonts w:ascii="Arial" w:eastAsia="Arial" w:hAnsi="Arial" w:cs="Arial"/>
          <w:sz w:val="22"/>
          <w:szCs w:val="22"/>
        </w:rPr>
        <w:t>s</w:t>
      </w:r>
      <w:r w:rsidR="001E68F9"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1E68F9" w:rsidRPr="00A110DF">
        <w:rPr>
          <w:rFonts w:ascii="Arial" w:eastAsia="Arial" w:hAnsi="Arial" w:cs="Arial"/>
          <w:spacing w:val="-3"/>
          <w:sz w:val="22"/>
          <w:szCs w:val="22"/>
        </w:rPr>
        <w:t>w</w:t>
      </w:r>
      <w:r w:rsidR="001E68F9"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="001E68F9"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="001E68F9" w:rsidRPr="00A110DF">
        <w:rPr>
          <w:rFonts w:ascii="Arial" w:eastAsia="Arial" w:hAnsi="Arial" w:cs="Arial"/>
          <w:sz w:val="22"/>
          <w:szCs w:val="22"/>
        </w:rPr>
        <w:t>h</w:t>
      </w:r>
      <w:r w:rsidR="001E68F9" w:rsidRPr="00A110D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1E68F9" w:rsidRPr="00A110DF">
        <w:rPr>
          <w:rFonts w:ascii="Arial" w:eastAsia="Arial" w:hAnsi="Arial" w:cs="Arial"/>
          <w:sz w:val="22"/>
          <w:szCs w:val="22"/>
        </w:rPr>
        <w:t>2</w:t>
      </w:r>
      <w:r w:rsidR="001E68F9"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1E68F9" w:rsidRPr="00A110DF">
        <w:rPr>
          <w:rFonts w:ascii="Arial" w:eastAsia="Arial" w:hAnsi="Arial" w:cs="Arial"/>
          <w:sz w:val="22"/>
          <w:szCs w:val="22"/>
        </w:rPr>
        <w:t xml:space="preserve">or </w:t>
      </w:r>
      <w:r w:rsidR="001E68F9" w:rsidRPr="00A110DF">
        <w:rPr>
          <w:rFonts w:ascii="Arial" w:eastAsia="Arial" w:hAnsi="Arial" w:cs="Arial"/>
          <w:spacing w:val="1"/>
          <w:sz w:val="22"/>
          <w:szCs w:val="22"/>
        </w:rPr>
        <w:t>m</w:t>
      </w:r>
      <w:r w:rsidR="001E68F9" w:rsidRPr="00A110DF">
        <w:rPr>
          <w:rFonts w:ascii="Arial" w:eastAsia="Arial" w:hAnsi="Arial" w:cs="Arial"/>
          <w:sz w:val="22"/>
          <w:szCs w:val="22"/>
        </w:rPr>
        <w:t>ore</w:t>
      </w:r>
      <w:r w:rsidR="001E68F9" w:rsidRPr="00A110D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1E68F9" w:rsidRPr="00A110DF">
        <w:rPr>
          <w:rFonts w:ascii="Arial" w:eastAsia="Arial" w:hAnsi="Arial" w:cs="Arial"/>
          <w:sz w:val="22"/>
          <w:szCs w:val="22"/>
        </w:rPr>
        <w:t>co</w:t>
      </w:r>
      <w:r w:rsidR="001E68F9"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="001E68F9" w:rsidRPr="00A110DF">
        <w:rPr>
          <w:rFonts w:ascii="Arial" w:eastAsia="Arial" w:hAnsi="Arial" w:cs="Arial"/>
          <w:sz w:val="22"/>
          <w:szCs w:val="22"/>
        </w:rPr>
        <w:t>s</w:t>
      </w:r>
      <w:r w:rsidR="001E68F9"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="001E68F9"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="001E68F9"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="001E68F9" w:rsidRPr="00A110DF">
        <w:rPr>
          <w:rFonts w:ascii="Arial" w:eastAsia="Arial" w:hAnsi="Arial" w:cs="Arial"/>
          <w:sz w:val="22"/>
          <w:szCs w:val="22"/>
        </w:rPr>
        <w:t>u</w:t>
      </w:r>
      <w:r w:rsidR="001E68F9"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="001E68F9" w:rsidRPr="00A110DF">
        <w:rPr>
          <w:rFonts w:ascii="Arial" w:eastAsia="Arial" w:hAnsi="Arial" w:cs="Arial"/>
          <w:spacing w:val="-3"/>
          <w:sz w:val="22"/>
          <w:szCs w:val="22"/>
        </w:rPr>
        <w:t>n</w:t>
      </w:r>
      <w:r w:rsidR="001E68F9"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="001E68F9" w:rsidRPr="00A110DF">
        <w:rPr>
          <w:rFonts w:ascii="Arial" w:eastAsia="Arial" w:hAnsi="Arial" w:cs="Arial"/>
          <w:sz w:val="22"/>
          <w:szCs w:val="22"/>
        </w:rPr>
        <w:t>s</w:t>
      </w:r>
      <w:r w:rsidR="001E68F9" w:rsidRPr="00A110D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1E68F9" w:rsidRPr="00A110DF">
        <w:rPr>
          <w:rFonts w:ascii="Arial" w:eastAsia="Arial" w:hAnsi="Arial" w:cs="Arial"/>
          <w:spacing w:val="-3"/>
          <w:sz w:val="22"/>
          <w:szCs w:val="22"/>
        </w:rPr>
        <w:t>i</w:t>
      </w:r>
      <w:r w:rsidR="001E68F9" w:rsidRPr="00A110DF">
        <w:rPr>
          <w:rFonts w:ascii="Arial" w:eastAsia="Arial" w:hAnsi="Arial" w:cs="Arial"/>
          <w:sz w:val="22"/>
          <w:szCs w:val="22"/>
        </w:rPr>
        <w:t>f</w:t>
      </w:r>
      <w:r w:rsidR="001E68F9"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1E68F9" w:rsidRPr="00A110DF">
        <w:rPr>
          <w:rFonts w:ascii="Arial" w:eastAsia="Arial" w:hAnsi="Arial" w:cs="Arial"/>
          <w:spacing w:val="-1"/>
          <w:sz w:val="22"/>
          <w:szCs w:val="22"/>
        </w:rPr>
        <w:t>t</w:t>
      </w:r>
      <w:r w:rsidR="001E68F9" w:rsidRPr="00A110DF">
        <w:rPr>
          <w:rFonts w:ascii="Arial" w:eastAsia="Arial" w:hAnsi="Arial" w:cs="Arial"/>
          <w:sz w:val="22"/>
          <w:szCs w:val="22"/>
        </w:rPr>
        <w:t>h</w:t>
      </w:r>
      <w:r w:rsidR="001E68F9"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="001E68F9" w:rsidRPr="00A110DF">
        <w:rPr>
          <w:rFonts w:ascii="Arial" w:eastAsia="Arial" w:hAnsi="Arial" w:cs="Arial"/>
          <w:sz w:val="22"/>
          <w:szCs w:val="22"/>
        </w:rPr>
        <w:t>y</w:t>
      </w:r>
      <w:r w:rsidR="001E68F9" w:rsidRPr="00A110DF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1E68F9" w:rsidRPr="00A110DF">
        <w:rPr>
          <w:rFonts w:ascii="Arial" w:eastAsia="Arial" w:hAnsi="Arial" w:cs="Arial"/>
          <w:sz w:val="22"/>
          <w:szCs w:val="22"/>
        </w:rPr>
        <w:t>do</w:t>
      </w:r>
      <w:r w:rsidR="001E68F9"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1E68F9" w:rsidRPr="00A110DF">
        <w:rPr>
          <w:rFonts w:ascii="Arial" w:eastAsia="Arial" w:hAnsi="Arial" w:cs="Arial"/>
          <w:sz w:val="22"/>
          <w:szCs w:val="22"/>
        </w:rPr>
        <w:t>n</w:t>
      </w:r>
      <w:r w:rsidR="001E68F9" w:rsidRPr="00A110DF">
        <w:rPr>
          <w:rFonts w:ascii="Arial" w:eastAsia="Arial" w:hAnsi="Arial" w:cs="Arial"/>
          <w:spacing w:val="-1"/>
          <w:sz w:val="22"/>
          <w:szCs w:val="22"/>
        </w:rPr>
        <w:t>o</w:t>
      </w:r>
      <w:r w:rsidR="001E68F9" w:rsidRPr="00A110DF">
        <w:rPr>
          <w:rFonts w:ascii="Arial" w:eastAsia="Arial" w:hAnsi="Arial" w:cs="Arial"/>
          <w:sz w:val="22"/>
          <w:szCs w:val="22"/>
        </w:rPr>
        <w:t>t h</w:t>
      </w:r>
      <w:r w:rsidR="001E68F9" w:rsidRPr="00A110DF">
        <w:rPr>
          <w:rFonts w:ascii="Arial" w:eastAsia="Arial" w:hAnsi="Arial" w:cs="Arial"/>
          <w:spacing w:val="-1"/>
          <w:sz w:val="22"/>
          <w:szCs w:val="22"/>
        </w:rPr>
        <w:t>a</w:t>
      </w:r>
      <w:r w:rsidR="001E68F9" w:rsidRPr="00A110DF">
        <w:rPr>
          <w:rFonts w:ascii="Arial" w:eastAsia="Arial" w:hAnsi="Arial" w:cs="Arial"/>
          <w:spacing w:val="-2"/>
          <w:sz w:val="22"/>
          <w:szCs w:val="22"/>
        </w:rPr>
        <w:t>v</w:t>
      </w:r>
      <w:r w:rsidR="001E68F9" w:rsidRPr="00A110DF">
        <w:rPr>
          <w:rFonts w:ascii="Arial" w:eastAsia="Arial" w:hAnsi="Arial" w:cs="Arial"/>
          <w:sz w:val="22"/>
          <w:szCs w:val="22"/>
        </w:rPr>
        <w:t>e</w:t>
      </w:r>
      <w:r w:rsidR="001E68F9"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1E68F9" w:rsidRPr="00A110DF">
        <w:rPr>
          <w:rFonts w:ascii="Arial" w:eastAsia="Arial" w:hAnsi="Arial" w:cs="Arial"/>
          <w:sz w:val="22"/>
          <w:szCs w:val="22"/>
        </w:rPr>
        <w:t>an</w:t>
      </w:r>
      <w:r w:rsidR="001E68F9" w:rsidRPr="00A110D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1E68F9" w:rsidRPr="00A110DF">
        <w:rPr>
          <w:rFonts w:ascii="Arial" w:eastAsia="Arial" w:hAnsi="Arial" w:cs="Arial"/>
          <w:sz w:val="22"/>
          <w:szCs w:val="22"/>
        </w:rPr>
        <w:t>a</w:t>
      </w:r>
      <w:r w:rsidR="001E68F9" w:rsidRPr="00A110DF">
        <w:rPr>
          <w:rFonts w:ascii="Arial" w:eastAsia="Arial" w:hAnsi="Arial" w:cs="Arial"/>
          <w:spacing w:val="-1"/>
          <w:sz w:val="22"/>
          <w:szCs w:val="22"/>
        </w:rPr>
        <w:t>p</w:t>
      </w:r>
      <w:r w:rsidR="001E68F9" w:rsidRPr="00A110DF">
        <w:rPr>
          <w:rFonts w:ascii="Arial" w:eastAsia="Arial" w:hAnsi="Arial" w:cs="Arial"/>
          <w:sz w:val="22"/>
          <w:szCs w:val="22"/>
        </w:rPr>
        <w:t>p</w:t>
      </w:r>
      <w:r w:rsidR="001E68F9" w:rsidRPr="00A110DF">
        <w:rPr>
          <w:rFonts w:ascii="Arial" w:eastAsia="Arial" w:hAnsi="Arial" w:cs="Arial"/>
          <w:spacing w:val="3"/>
          <w:sz w:val="22"/>
          <w:szCs w:val="22"/>
        </w:rPr>
        <w:t>r</w:t>
      </w:r>
      <w:r w:rsidR="001E68F9" w:rsidRPr="00A110DF">
        <w:rPr>
          <w:rFonts w:ascii="Arial" w:eastAsia="Arial" w:hAnsi="Arial" w:cs="Arial"/>
          <w:sz w:val="22"/>
          <w:szCs w:val="22"/>
        </w:rPr>
        <w:t>o</w:t>
      </w:r>
      <w:r w:rsidR="001E68F9" w:rsidRPr="00A110DF">
        <w:rPr>
          <w:rFonts w:ascii="Arial" w:eastAsia="Arial" w:hAnsi="Arial" w:cs="Arial"/>
          <w:spacing w:val="-3"/>
          <w:sz w:val="22"/>
          <w:szCs w:val="22"/>
        </w:rPr>
        <w:t>v</w:t>
      </w:r>
      <w:r w:rsidR="001E68F9" w:rsidRPr="00A110DF">
        <w:rPr>
          <w:rFonts w:ascii="Arial" w:eastAsia="Arial" w:hAnsi="Arial" w:cs="Arial"/>
          <w:sz w:val="22"/>
          <w:szCs w:val="22"/>
        </w:rPr>
        <w:t>ed</w:t>
      </w:r>
      <w:r w:rsidR="001E68F9" w:rsidRPr="00A110D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1E68F9" w:rsidRPr="00A110DF">
        <w:rPr>
          <w:rFonts w:ascii="Arial" w:eastAsia="Arial" w:hAnsi="Arial" w:cs="Arial"/>
          <w:sz w:val="22"/>
          <w:szCs w:val="22"/>
        </w:rPr>
        <w:t>n</w:t>
      </w:r>
      <w:r w:rsidR="001E68F9" w:rsidRPr="00A110DF">
        <w:rPr>
          <w:rFonts w:ascii="Arial" w:eastAsia="Arial" w:hAnsi="Arial" w:cs="Arial"/>
          <w:spacing w:val="-1"/>
          <w:sz w:val="22"/>
          <w:szCs w:val="22"/>
        </w:rPr>
        <w:t>a</w:t>
      </w:r>
      <w:r w:rsidR="001E68F9" w:rsidRPr="00A110DF">
        <w:rPr>
          <w:rFonts w:ascii="Arial" w:eastAsia="Arial" w:hAnsi="Arial" w:cs="Arial"/>
          <w:spacing w:val="1"/>
          <w:sz w:val="22"/>
          <w:szCs w:val="22"/>
        </w:rPr>
        <w:t>m</w:t>
      </w:r>
      <w:r w:rsidR="001E68F9" w:rsidRPr="00A110DF">
        <w:rPr>
          <w:rFonts w:ascii="Arial" w:eastAsia="Arial" w:hAnsi="Arial" w:cs="Arial"/>
          <w:sz w:val="22"/>
          <w:szCs w:val="22"/>
        </w:rPr>
        <w:t>e</w:t>
      </w:r>
      <w:r w:rsidR="001E68F9" w:rsidRPr="00A110D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1E68F9" w:rsidRPr="00A110DF">
        <w:rPr>
          <w:rFonts w:ascii="Arial" w:eastAsia="Arial" w:hAnsi="Arial" w:cs="Arial"/>
          <w:sz w:val="22"/>
          <w:szCs w:val="22"/>
        </w:rPr>
        <w:t>e.</w:t>
      </w:r>
      <w:r w:rsidR="001E68F9" w:rsidRPr="00A110DF">
        <w:rPr>
          <w:rFonts w:ascii="Arial" w:eastAsia="Arial" w:hAnsi="Arial" w:cs="Arial"/>
          <w:spacing w:val="2"/>
          <w:sz w:val="22"/>
          <w:szCs w:val="22"/>
        </w:rPr>
        <w:t>g</w:t>
      </w:r>
      <w:r w:rsidR="001E68F9" w:rsidRPr="00A110DF">
        <w:rPr>
          <w:rFonts w:ascii="Arial" w:eastAsia="Arial" w:hAnsi="Arial" w:cs="Arial"/>
          <w:sz w:val="22"/>
          <w:szCs w:val="22"/>
        </w:rPr>
        <w:t>. co</w:t>
      </w:r>
      <w:r w:rsidR="001E68F9" w:rsidRPr="00A110DF">
        <w:rPr>
          <w:rFonts w:ascii="Arial" w:eastAsia="Arial" w:hAnsi="Arial" w:cs="Arial"/>
          <w:spacing w:val="1"/>
          <w:sz w:val="22"/>
          <w:szCs w:val="22"/>
        </w:rPr>
        <w:t>-</w:t>
      </w:r>
      <w:proofErr w:type="spellStart"/>
      <w:r w:rsidR="001E68F9" w:rsidRPr="00A110DF">
        <w:rPr>
          <w:rFonts w:ascii="Arial" w:eastAsia="Arial" w:hAnsi="Arial" w:cs="Arial"/>
          <w:sz w:val="22"/>
          <w:szCs w:val="22"/>
        </w:rPr>
        <w:t>ami</w:t>
      </w:r>
      <w:r w:rsidR="001E68F9" w:rsidRPr="00A110DF">
        <w:rPr>
          <w:rFonts w:ascii="Arial" w:eastAsia="Arial" w:hAnsi="Arial" w:cs="Arial"/>
          <w:spacing w:val="-2"/>
          <w:sz w:val="22"/>
          <w:szCs w:val="22"/>
        </w:rPr>
        <w:t>l</w:t>
      </w:r>
      <w:r w:rsidR="001E68F9" w:rsidRPr="00A110DF">
        <w:rPr>
          <w:rFonts w:ascii="Arial" w:eastAsia="Arial" w:hAnsi="Arial" w:cs="Arial"/>
          <w:spacing w:val="-3"/>
          <w:sz w:val="22"/>
          <w:szCs w:val="22"/>
        </w:rPr>
        <w:t>o</w:t>
      </w:r>
      <w:r w:rsidR="001E68F9" w:rsidRPr="00A110DF">
        <w:rPr>
          <w:rFonts w:ascii="Arial" w:eastAsia="Arial" w:hAnsi="Arial" w:cs="Arial"/>
          <w:spacing w:val="1"/>
          <w:sz w:val="22"/>
          <w:szCs w:val="22"/>
        </w:rPr>
        <w:t>fr</w:t>
      </w:r>
      <w:r w:rsidR="001E68F9" w:rsidRPr="00A110DF">
        <w:rPr>
          <w:rFonts w:ascii="Arial" w:eastAsia="Arial" w:hAnsi="Arial" w:cs="Arial"/>
          <w:sz w:val="22"/>
          <w:szCs w:val="22"/>
        </w:rPr>
        <w:t>use</w:t>
      </w:r>
      <w:proofErr w:type="spellEnd"/>
      <w:r w:rsidR="001E68F9" w:rsidRPr="00A110D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1E68F9" w:rsidRPr="00A110DF">
        <w:rPr>
          <w:rFonts w:ascii="Arial" w:eastAsia="Arial" w:hAnsi="Arial" w:cs="Arial"/>
          <w:spacing w:val="1"/>
          <w:sz w:val="22"/>
          <w:szCs w:val="22"/>
        </w:rPr>
        <w:t>(</w:t>
      </w:r>
      <w:r w:rsidR="001E68F9" w:rsidRPr="00A110DF">
        <w:rPr>
          <w:rFonts w:ascii="Arial" w:eastAsia="Arial" w:hAnsi="Arial" w:cs="Arial"/>
          <w:sz w:val="22"/>
          <w:szCs w:val="22"/>
        </w:rPr>
        <w:t xml:space="preserve">2 </w:t>
      </w:r>
      <w:r w:rsidR="001E68F9" w:rsidRPr="00A110DF">
        <w:rPr>
          <w:rFonts w:ascii="Arial" w:eastAsia="Arial" w:hAnsi="Arial" w:cs="Arial"/>
          <w:spacing w:val="-2"/>
          <w:sz w:val="22"/>
          <w:szCs w:val="22"/>
        </w:rPr>
        <w:t>c</w:t>
      </w:r>
      <w:r w:rsidR="001E68F9" w:rsidRPr="00A110DF">
        <w:rPr>
          <w:rFonts w:ascii="Arial" w:eastAsia="Arial" w:hAnsi="Arial" w:cs="Arial"/>
          <w:sz w:val="22"/>
          <w:szCs w:val="22"/>
        </w:rPr>
        <w:t>o</w:t>
      </w:r>
      <w:r w:rsidR="001E68F9"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="001E68F9" w:rsidRPr="00A110DF">
        <w:rPr>
          <w:rFonts w:ascii="Arial" w:eastAsia="Arial" w:hAnsi="Arial" w:cs="Arial"/>
          <w:sz w:val="22"/>
          <w:szCs w:val="22"/>
        </w:rPr>
        <w:t>s</w:t>
      </w:r>
      <w:r w:rsidR="001E68F9"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="001E68F9"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="001E68F9"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="001E68F9" w:rsidRPr="00A110DF">
        <w:rPr>
          <w:rFonts w:ascii="Arial" w:eastAsia="Arial" w:hAnsi="Arial" w:cs="Arial"/>
          <w:spacing w:val="-3"/>
          <w:sz w:val="22"/>
          <w:szCs w:val="22"/>
        </w:rPr>
        <w:t>u</w:t>
      </w:r>
      <w:r w:rsidR="001E68F9" w:rsidRPr="00A110DF">
        <w:rPr>
          <w:rFonts w:ascii="Arial" w:eastAsia="Arial" w:hAnsi="Arial" w:cs="Arial"/>
          <w:sz w:val="22"/>
          <w:szCs w:val="22"/>
        </w:rPr>
        <w:t>e</w:t>
      </w:r>
      <w:r w:rsidR="001E68F9"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="001E68F9"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="001E68F9" w:rsidRPr="00A110DF">
        <w:rPr>
          <w:rFonts w:ascii="Arial" w:eastAsia="Arial" w:hAnsi="Arial" w:cs="Arial"/>
          <w:spacing w:val="2"/>
          <w:sz w:val="22"/>
          <w:szCs w:val="22"/>
        </w:rPr>
        <w:t>s</w:t>
      </w:r>
      <w:r w:rsidR="001E68F9" w:rsidRPr="00A110DF">
        <w:rPr>
          <w:rFonts w:ascii="Arial" w:eastAsia="Arial" w:hAnsi="Arial" w:cs="Arial"/>
          <w:sz w:val="22"/>
          <w:szCs w:val="22"/>
        </w:rPr>
        <w:t>)</w:t>
      </w:r>
    </w:p>
    <w:p w:rsidR="00D66276" w:rsidRPr="00A110DF" w:rsidRDefault="00D66276" w:rsidP="007A21E7">
      <w:pPr>
        <w:ind w:right="728"/>
        <w:jc w:val="both"/>
        <w:rPr>
          <w:rFonts w:ascii="Arial" w:eastAsia="Arial" w:hAnsi="Arial" w:cs="Arial"/>
          <w:sz w:val="22"/>
          <w:szCs w:val="22"/>
        </w:rPr>
      </w:pPr>
    </w:p>
    <w:p w:rsidR="005E44D3" w:rsidRPr="00A110DF" w:rsidRDefault="00D66276" w:rsidP="007A21E7">
      <w:pPr>
        <w:tabs>
          <w:tab w:val="left" w:pos="142"/>
          <w:tab w:val="left" w:pos="709"/>
        </w:tabs>
        <w:ind w:right="728"/>
        <w:jc w:val="both"/>
        <w:rPr>
          <w:rFonts w:ascii="Arial" w:eastAsia="Arial" w:hAnsi="Arial" w:cs="Arial"/>
          <w:sz w:val="22"/>
          <w:szCs w:val="22"/>
        </w:rPr>
      </w:pPr>
      <w:r w:rsidRPr="00A110DF">
        <w:rPr>
          <w:rFonts w:ascii="Arial" w:eastAsia="Arial" w:hAnsi="Arial" w:cs="Arial"/>
          <w:b/>
          <w:spacing w:val="1"/>
          <w:sz w:val="22"/>
          <w:szCs w:val="22"/>
        </w:rPr>
        <w:t xml:space="preserve">  </w:t>
      </w:r>
      <w:proofErr w:type="gramStart"/>
      <w:r w:rsidR="001E68F9" w:rsidRPr="00A110DF">
        <w:rPr>
          <w:rFonts w:ascii="Arial" w:eastAsia="Arial" w:hAnsi="Arial" w:cs="Arial"/>
          <w:b/>
          <w:spacing w:val="1"/>
          <w:sz w:val="22"/>
          <w:szCs w:val="22"/>
        </w:rPr>
        <w:t>13</w:t>
      </w:r>
      <w:r w:rsidR="001E68F9" w:rsidRPr="00A110DF">
        <w:rPr>
          <w:rFonts w:ascii="Arial" w:eastAsia="Arial" w:hAnsi="Arial" w:cs="Arial"/>
          <w:b/>
          <w:sz w:val="22"/>
          <w:szCs w:val="22"/>
        </w:rPr>
        <w:t>.2</w:t>
      </w:r>
      <w:r w:rsidR="001E68F9" w:rsidRPr="00A110DF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="001E68F9" w:rsidRPr="00A110DF">
        <w:rPr>
          <w:rFonts w:ascii="Arial" w:eastAsia="Arial" w:hAnsi="Arial" w:cs="Arial"/>
          <w:b/>
          <w:sz w:val="22"/>
          <w:szCs w:val="22"/>
        </w:rPr>
        <w:t>P</w:t>
      </w:r>
      <w:r w:rsidR="001E68F9" w:rsidRPr="00A110DF">
        <w:rPr>
          <w:rFonts w:ascii="Arial" w:eastAsia="Arial" w:hAnsi="Arial" w:cs="Arial"/>
          <w:b/>
          <w:spacing w:val="-2"/>
          <w:sz w:val="22"/>
          <w:szCs w:val="22"/>
        </w:rPr>
        <w:t>r</w:t>
      </w:r>
      <w:r w:rsidR="001E68F9" w:rsidRPr="00A110DF">
        <w:rPr>
          <w:rFonts w:ascii="Arial" w:eastAsia="Arial" w:hAnsi="Arial" w:cs="Arial"/>
          <w:b/>
          <w:spacing w:val="1"/>
          <w:sz w:val="22"/>
          <w:szCs w:val="22"/>
        </w:rPr>
        <w:t>esc</w:t>
      </w:r>
      <w:r w:rsidR="001E68F9" w:rsidRPr="00A110DF">
        <w:rPr>
          <w:rFonts w:ascii="Arial" w:eastAsia="Arial" w:hAnsi="Arial" w:cs="Arial"/>
          <w:b/>
          <w:spacing w:val="-2"/>
          <w:sz w:val="22"/>
          <w:szCs w:val="22"/>
        </w:rPr>
        <w:t>r</w:t>
      </w:r>
      <w:r w:rsidR="001E68F9" w:rsidRPr="00A110DF">
        <w:rPr>
          <w:rFonts w:ascii="Arial" w:eastAsia="Arial" w:hAnsi="Arial" w:cs="Arial"/>
          <w:b/>
          <w:sz w:val="22"/>
          <w:szCs w:val="22"/>
        </w:rPr>
        <w:t>ibing</w:t>
      </w:r>
      <w:proofErr w:type="gramEnd"/>
      <w:r w:rsidR="001E68F9" w:rsidRPr="00A110DF">
        <w:rPr>
          <w:rFonts w:ascii="Arial" w:eastAsia="Arial" w:hAnsi="Arial" w:cs="Arial"/>
          <w:b/>
          <w:sz w:val="22"/>
          <w:szCs w:val="22"/>
        </w:rPr>
        <w:t xml:space="preserve"> unl</w:t>
      </w:r>
      <w:r w:rsidR="001E68F9" w:rsidRPr="00A110DF">
        <w:rPr>
          <w:rFonts w:ascii="Arial" w:eastAsia="Arial" w:hAnsi="Arial" w:cs="Arial"/>
          <w:b/>
          <w:spacing w:val="-1"/>
          <w:sz w:val="22"/>
          <w:szCs w:val="22"/>
        </w:rPr>
        <w:t>i</w:t>
      </w:r>
      <w:r w:rsidR="001E68F9" w:rsidRPr="00A110DF">
        <w:rPr>
          <w:rFonts w:ascii="Arial" w:eastAsia="Arial" w:hAnsi="Arial" w:cs="Arial"/>
          <w:b/>
          <w:spacing w:val="1"/>
          <w:sz w:val="22"/>
          <w:szCs w:val="22"/>
        </w:rPr>
        <w:t>ce</w:t>
      </w:r>
      <w:r w:rsidR="001E68F9" w:rsidRPr="00A110DF">
        <w:rPr>
          <w:rFonts w:ascii="Arial" w:eastAsia="Arial" w:hAnsi="Arial" w:cs="Arial"/>
          <w:b/>
          <w:sz w:val="22"/>
          <w:szCs w:val="22"/>
        </w:rPr>
        <w:t>ns</w:t>
      </w:r>
      <w:r w:rsidR="001E68F9" w:rsidRPr="00A110DF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="001E68F9" w:rsidRPr="00A110DF">
        <w:rPr>
          <w:rFonts w:ascii="Arial" w:eastAsia="Arial" w:hAnsi="Arial" w:cs="Arial"/>
          <w:b/>
          <w:sz w:val="22"/>
          <w:szCs w:val="22"/>
        </w:rPr>
        <w:t>d m</w:t>
      </w:r>
      <w:r w:rsidR="001E68F9" w:rsidRPr="00A110DF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="001E68F9" w:rsidRPr="00A110DF">
        <w:rPr>
          <w:rFonts w:ascii="Arial" w:eastAsia="Arial" w:hAnsi="Arial" w:cs="Arial"/>
          <w:b/>
          <w:sz w:val="22"/>
          <w:szCs w:val="22"/>
        </w:rPr>
        <w:t>d</w:t>
      </w:r>
      <w:r w:rsidR="001E68F9" w:rsidRPr="00A110DF">
        <w:rPr>
          <w:rFonts w:ascii="Arial" w:eastAsia="Arial" w:hAnsi="Arial" w:cs="Arial"/>
          <w:b/>
          <w:spacing w:val="-2"/>
          <w:sz w:val="22"/>
          <w:szCs w:val="22"/>
        </w:rPr>
        <w:t>i</w:t>
      </w:r>
      <w:r w:rsidR="001E68F9" w:rsidRPr="00A110DF">
        <w:rPr>
          <w:rFonts w:ascii="Arial" w:eastAsia="Arial" w:hAnsi="Arial" w:cs="Arial"/>
          <w:b/>
          <w:spacing w:val="1"/>
          <w:sz w:val="22"/>
          <w:szCs w:val="22"/>
        </w:rPr>
        <w:t>c</w:t>
      </w:r>
      <w:r w:rsidR="001E68F9" w:rsidRPr="00A110DF">
        <w:rPr>
          <w:rFonts w:ascii="Arial" w:eastAsia="Arial" w:hAnsi="Arial" w:cs="Arial"/>
          <w:b/>
          <w:sz w:val="22"/>
          <w:szCs w:val="22"/>
        </w:rPr>
        <w:t>in</w:t>
      </w:r>
      <w:r w:rsidR="001E68F9" w:rsidRPr="00A110DF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="001E68F9" w:rsidRPr="00A110DF">
        <w:rPr>
          <w:rFonts w:ascii="Arial" w:eastAsia="Arial" w:hAnsi="Arial" w:cs="Arial"/>
          <w:b/>
          <w:sz w:val="22"/>
          <w:szCs w:val="22"/>
        </w:rPr>
        <w:t>s</w:t>
      </w:r>
    </w:p>
    <w:p w:rsidR="005E44D3" w:rsidRPr="00A110DF" w:rsidRDefault="005E44D3" w:rsidP="007A21E7">
      <w:pPr>
        <w:ind w:right="728"/>
        <w:jc w:val="both"/>
        <w:rPr>
          <w:rFonts w:ascii="Arial" w:hAnsi="Arial" w:cs="Arial"/>
          <w:sz w:val="22"/>
          <w:szCs w:val="22"/>
        </w:rPr>
      </w:pPr>
    </w:p>
    <w:p w:rsidR="005E44D3" w:rsidRPr="00A110DF" w:rsidRDefault="001E68F9" w:rsidP="007A21E7">
      <w:pPr>
        <w:ind w:left="678" w:right="728"/>
        <w:jc w:val="both"/>
        <w:rPr>
          <w:rFonts w:ascii="Arial" w:eastAsia="Arial" w:hAnsi="Arial" w:cs="Arial"/>
          <w:sz w:val="22"/>
          <w:szCs w:val="22"/>
        </w:rPr>
      </w:pPr>
      <w:r w:rsidRPr="00A110DF">
        <w:rPr>
          <w:rFonts w:ascii="Arial" w:eastAsia="Arial" w:hAnsi="Arial" w:cs="Arial"/>
          <w:spacing w:val="1"/>
          <w:sz w:val="22"/>
          <w:szCs w:val="22"/>
        </w:rPr>
        <w:t>N</w:t>
      </w:r>
      <w:r w:rsidRPr="00A110DF">
        <w:rPr>
          <w:rFonts w:ascii="Arial" w:eastAsia="Arial" w:hAnsi="Arial" w:cs="Arial"/>
          <w:spacing w:val="-4"/>
          <w:sz w:val="22"/>
          <w:szCs w:val="22"/>
        </w:rPr>
        <w:t>M</w:t>
      </w:r>
      <w:r w:rsidRPr="00A110DF">
        <w:rPr>
          <w:rFonts w:ascii="Arial" w:eastAsia="Arial" w:hAnsi="Arial" w:cs="Arial"/>
          <w:spacing w:val="-1"/>
          <w:sz w:val="22"/>
          <w:szCs w:val="22"/>
        </w:rPr>
        <w:t>P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m</w:t>
      </w:r>
      <w:r w:rsidRPr="00A110DF">
        <w:rPr>
          <w:rFonts w:ascii="Arial" w:eastAsia="Arial" w:hAnsi="Arial" w:cs="Arial"/>
          <w:sz w:val="22"/>
          <w:szCs w:val="22"/>
        </w:rPr>
        <w:t>ay presc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 xml:space="preserve">be </w:t>
      </w:r>
      <w:r w:rsidRPr="00A110DF">
        <w:rPr>
          <w:rFonts w:ascii="Arial" w:eastAsia="Arial" w:hAnsi="Arial" w:cs="Arial"/>
          <w:spacing w:val="-3"/>
          <w:sz w:val="22"/>
          <w:szCs w:val="22"/>
        </w:rPr>
        <w:t>u</w:t>
      </w:r>
      <w:r w:rsidRPr="00A110DF">
        <w:rPr>
          <w:rFonts w:ascii="Arial" w:eastAsia="Arial" w:hAnsi="Arial" w:cs="Arial"/>
          <w:sz w:val="22"/>
          <w:szCs w:val="22"/>
        </w:rPr>
        <w:t>n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li</w:t>
      </w:r>
      <w:r w:rsidRPr="00A110DF">
        <w:rPr>
          <w:rFonts w:ascii="Arial" w:eastAsia="Arial" w:hAnsi="Arial" w:cs="Arial"/>
          <w:sz w:val="22"/>
          <w:szCs w:val="22"/>
        </w:rPr>
        <w:t>ce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sed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m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di</w:t>
      </w:r>
      <w:r w:rsidRPr="00A110DF">
        <w:rPr>
          <w:rFonts w:ascii="Arial" w:eastAsia="Arial" w:hAnsi="Arial" w:cs="Arial"/>
          <w:sz w:val="22"/>
          <w:szCs w:val="22"/>
        </w:rPr>
        <w:t>cati</w:t>
      </w:r>
      <w:r w:rsidRPr="00A110DF">
        <w:rPr>
          <w:rFonts w:ascii="Arial" w:eastAsia="Arial" w:hAnsi="Arial" w:cs="Arial"/>
          <w:spacing w:val="-1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 xml:space="preserve">ns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wi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n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ei</w:t>
      </w:r>
      <w:r w:rsidRPr="00A110DF">
        <w:rPr>
          <w:rFonts w:ascii="Arial" w:eastAsia="Arial" w:hAnsi="Arial" w:cs="Arial"/>
          <w:sz w:val="22"/>
          <w:szCs w:val="22"/>
        </w:rPr>
        <w:t>r</w:t>
      </w:r>
      <w:r w:rsidRPr="00A110D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c</w:t>
      </w:r>
      <w:r w:rsidRPr="00A110DF">
        <w:rPr>
          <w:rFonts w:ascii="Arial" w:eastAsia="Arial" w:hAnsi="Arial" w:cs="Arial"/>
          <w:spacing w:val="-3"/>
          <w:sz w:val="22"/>
          <w:szCs w:val="22"/>
        </w:rPr>
        <w:t>o</w:t>
      </w:r>
      <w:r w:rsidRPr="00A110DF">
        <w:rPr>
          <w:rFonts w:ascii="Arial" w:eastAsia="Arial" w:hAnsi="Arial" w:cs="Arial"/>
          <w:spacing w:val="1"/>
          <w:sz w:val="22"/>
          <w:szCs w:val="22"/>
        </w:rPr>
        <w:t>m</w:t>
      </w:r>
      <w:r w:rsidRPr="00A110DF">
        <w:rPr>
          <w:rFonts w:ascii="Arial" w:eastAsia="Arial" w:hAnsi="Arial" w:cs="Arial"/>
          <w:sz w:val="22"/>
          <w:szCs w:val="22"/>
        </w:rPr>
        <w:t>p</w:t>
      </w:r>
      <w:r w:rsidRPr="00A110DF">
        <w:rPr>
          <w:rFonts w:ascii="Arial" w:eastAsia="Arial" w:hAnsi="Arial" w:cs="Arial"/>
          <w:spacing w:val="-3"/>
          <w:sz w:val="22"/>
          <w:szCs w:val="22"/>
        </w:rPr>
        <w:t>e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ce,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on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he s</w:t>
      </w:r>
      <w:r w:rsidRPr="00A110DF">
        <w:rPr>
          <w:rFonts w:ascii="Arial" w:eastAsia="Arial" w:hAnsi="Arial" w:cs="Arial"/>
          <w:spacing w:val="-3"/>
          <w:sz w:val="22"/>
          <w:szCs w:val="22"/>
        </w:rPr>
        <w:t>a</w:t>
      </w:r>
      <w:r w:rsidRPr="00A110DF">
        <w:rPr>
          <w:rFonts w:ascii="Arial" w:eastAsia="Arial" w:hAnsi="Arial" w:cs="Arial"/>
          <w:spacing w:val="1"/>
          <w:sz w:val="22"/>
          <w:szCs w:val="22"/>
        </w:rPr>
        <w:t>m</w:t>
      </w:r>
      <w:r w:rsidRPr="00A110DF">
        <w:rPr>
          <w:rFonts w:ascii="Arial" w:eastAsia="Arial" w:hAnsi="Arial" w:cs="Arial"/>
          <w:sz w:val="22"/>
          <w:szCs w:val="22"/>
        </w:rPr>
        <w:t>e b</w:t>
      </w:r>
      <w:r w:rsidRPr="00A110DF">
        <w:rPr>
          <w:rFonts w:ascii="Arial" w:eastAsia="Arial" w:hAnsi="Arial" w:cs="Arial"/>
          <w:spacing w:val="-1"/>
          <w:sz w:val="22"/>
          <w:szCs w:val="22"/>
        </w:rPr>
        <w:t>a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as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d</w:t>
      </w:r>
      <w:r w:rsidRPr="00A110DF">
        <w:rPr>
          <w:rFonts w:ascii="Arial" w:eastAsia="Arial" w:hAnsi="Arial" w:cs="Arial"/>
          <w:spacing w:val="-1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>c</w:t>
      </w:r>
      <w:r w:rsidRPr="00A110DF">
        <w:rPr>
          <w:rFonts w:ascii="Arial" w:eastAsia="Arial" w:hAnsi="Arial" w:cs="Arial"/>
          <w:spacing w:val="-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ors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b</w:t>
      </w:r>
      <w:r w:rsidRPr="00A110DF">
        <w:rPr>
          <w:rFonts w:ascii="Arial" w:eastAsia="Arial" w:hAnsi="Arial" w:cs="Arial"/>
          <w:spacing w:val="-3"/>
          <w:sz w:val="22"/>
          <w:szCs w:val="22"/>
        </w:rPr>
        <w:t>u</w:t>
      </w:r>
      <w:r w:rsidRPr="00A110DF">
        <w:rPr>
          <w:rFonts w:ascii="Arial" w:eastAsia="Arial" w:hAnsi="Arial" w:cs="Arial"/>
          <w:sz w:val="22"/>
          <w:szCs w:val="22"/>
        </w:rPr>
        <w:t>t</w:t>
      </w:r>
      <w:r w:rsidRPr="00A110D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sh</w:t>
      </w:r>
      <w:r w:rsidRPr="00A110DF">
        <w:rPr>
          <w:rFonts w:ascii="Arial" w:eastAsia="Arial" w:hAnsi="Arial" w:cs="Arial"/>
          <w:spacing w:val="-3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>u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</w:t>
      </w:r>
      <w:r w:rsidRPr="00A110DF">
        <w:rPr>
          <w:rFonts w:ascii="Arial" w:eastAsia="Arial" w:hAnsi="Arial" w:cs="Arial"/>
          <w:sz w:val="22"/>
          <w:szCs w:val="22"/>
        </w:rPr>
        <w:t>d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nl</w:t>
      </w:r>
      <w:r w:rsidRPr="00A110DF">
        <w:rPr>
          <w:rFonts w:ascii="Arial" w:eastAsia="Arial" w:hAnsi="Arial" w:cs="Arial"/>
          <w:sz w:val="22"/>
          <w:szCs w:val="22"/>
        </w:rPr>
        <w:t>y co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d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r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presc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pacing w:val="-3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b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ng</w:t>
      </w:r>
      <w:r w:rsidRPr="00A110D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an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u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nli</w:t>
      </w:r>
      <w:r w:rsidRPr="00A110DF">
        <w:rPr>
          <w:rFonts w:ascii="Arial" w:eastAsia="Arial" w:hAnsi="Arial" w:cs="Arial"/>
          <w:sz w:val="22"/>
          <w:szCs w:val="22"/>
        </w:rPr>
        <w:t>ce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sed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3"/>
          <w:sz w:val="22"/>
          <w:szCs w:val="22"/>
        </w:rPr>
        <w:t>p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3"/>
          <w:sz w:val="22"/>
          <w:szCs w:val="22"/>
        </w:rPr>
        <w:t>p</w:t>
      </w:r>
      <w:r w:rsidRPr="00A110DF">
        <w:rPr>
          <w:rFonts w:ascii="Arial" w:eastAsia="Arial" w:hAnsi="Arial" w:cs="Arial"/>
          <w:sz w:val="22"/>
          <w:szCs w:val="22"/>
        </w:rPr>
        <w:t>ara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on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3"/>
          <w:sz w:val="22"/>
          <w:szCs w:val="22"/>
        </w:rPr>
        <w:t>w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 xml:space="preserve">n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 xml:space="preserve">no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li</w:t>
      </w:r>
      <w:r w:rsidRPr="00A110DF">
        <w:rPr>
          <w:rFonts w:ascii="Arial" w:eastAsia="Arial" w:hAnsi="Arial" w:cs="Arial"/>
          <w:sz w:val="22"/>
          <w:szCs w:val="22"/>
        </w:rPr>
        <w:t>ce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="00D66276" w:rsidRPr="00A110DF">
        <w:rPr>
          <w:rFonts w:ascii="Arial" w:eastAsia="Arial" w:hAnsi="Arial" w:cs="Arial"/>
          <w:spacing w:val="-1"/>
          <w:sz w:val="22"/>
          <w:szCs w:val="22"/>
        </w:rPr>
        <w:t>s</w:t>
      </w:r>
      <w:r w:rsidRPr="00A110DF">
        <w:rPr>
          <w:rFonts w:ascii="Arial" w:eastAsia="Arial" w:hAnsi="Arial" w:cs="Arial"/>
          <w:sz w:val="22"/>
          <w:szCs w:val="22"/>
        </w:rPr>
        <w:t>ed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2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n</w:t>
      </w:r>
      <w:r w:rsidRPr="00A110DF">
        <w:rPr>
          <w:rFonts w:ascii="Arial" w:eastAsia="Arial" w:hAnsi="Arial" w:cs="Arial"/>
          <w:spacing w:val="-1"/>
          <w:sz w:val="22"/>
          <w:szCs w:val="22"/>
        </w:rPr>
        <w:t>a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pacing w:val="-2"/>
          <w:sz w:val="22"/>
          <w:szCs w:val="22"/>
        </w:rPr>
        <w:t>v</w:t>
      </w:r>
      <w:r w:rsidRPr="00A110DF">
        <w:rPr>
          <w:rFonts w:ascii="Arial" w:eastAsia="Arial" w:hAnsi="Arial" w:cs="Arial"/>
          <w:sz w:val="22"/>
          <w:szCs w:val="22"/>
        </w:rPr>
        <w:t>e.</w:t>
      </w:r>
      <w:r w:rsidRPr="00A110D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2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y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3"/>
          <w:sz w:val="22"/>
          <w:szCs w:val="22"/>
        </w:rPr>
        <w:t>w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pacing w:val="1"/>
          <w:sz w:val="22"/>
          <w:szCs w:val="22"/>
        </w:rPr>
        <w:t>l</w:t>
      </w:r>
      <w:r w:rsidRPr="00A110DF">
        <w:rPr>
          <w:rFonts w:ascii="Arial" w:eastAsia="Arial" w:hAnsi="Arial" w:cs="Arial"/>
          <w:sz w:val="22"/>
          <w:szCs w:val="22"/>
        </w:rPr>
        <w:t>l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2"/>
          <w:sz w:val="22"/>
          <w:szCs w:val="22"/>
        </w:rPr>
        <w:t>o</w:t>
      </w:r>
      <w:r w:rsidRPr="00A110DF">
        <w:rPr>
          <w:rFonts w:ascii="Arial" w:eastAsia="Arial" w:hAnsi="Arial" w:cs="Arial"/>
          <w:spacing w:val="-3"/>
          <w:sz w:val="22"/>
          <w:szCs w:val="22"/>
        </w:rPr>
        <w:t>w</w:t>
      </w:r>
      <w:r w:rsidRPr="00A110DF">
        <w:rPr>
          <w:rFonts w:ascii="Arial" w:eastAsia="Arial" w:hAnsi="Arial" w:cs="Arial"/>
          <w:spacing w:val="2"/>
          <w:sz w:val="22"/>
          <w:szCs w:val="22"/>
        </w:rPr>
        <w:t>e</w:t>
      </w:r>
      <w:r w:rsidRPr="00A110DF">
        <w:rPr>
          <w:rFonts w:ascii="Arial" w:eastAsia="Arial" w:hAnsi="Arial" w:cs="Arial"/>
          <w:spacing w:val="-2"/>
          <w:sz w:val="22"/>
          <w:szCs w:val="22"/>
        </w:rPr>
        <w:t>v</w:t>
      </w:r>
      <w:r w:rsidRPr="00A110DF">
        <w:rPr>
          <w:rFonts w:ascii="Arial" w:eastAsia="Arial" w:hAnsi="Arial" w:cs="Arial"/>
          <w:spacing w:val="2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r</w:t>
      </w:r>
      <w:r w:rsidRPr="00A110D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acc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pacing w:val="-3"/>
          <w:sz w:val="22"/>
          <w:szCs w:val="22"/>
        </w:rPr>
        <w:t>p</w:t>
      </w:r>
      <w:r w:rsidRPr="00A110DF">
        <w:rPr>
          <w:rFonts w:ascii="Arial" w:eastAsia="Arial" w:hAnsi="Arial" w:cs="Arial"/>
          <w:sz w:val="22"/>
          <w:szCs w:val="22"/>
        </w:rPr>
        <w:t>t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3"/>
          <w:sz w:val="22"/>
          <w:szCs w:val="22"/>
        </w:rPr>
        <w:t>f</w:t>
      </w:r>
      <w:r w:rsidRPr="00A110DF">
        <w:rPr>
          <w:rFonts w:ascii="Arial" w:eastAsia="Arial" w:hAnsi="Arial" w:cs="Arial"/>
          <w:sz w:val="22"/>
          <w:szCs w:val="22"/>
        </w:rPr>
        <w:t>u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</w:t>
      </w:r>
      <w:r w:rsidRPr="00A110DF">
        <w:rPr>
          <w:rFonts w:ascii="Arial" w:eastAsia="Arial" w:hAnsi="Arial" w:cs="Arial"/>
          <w:sz w:val="22"/>
          <w:szCs w:val="22"/>
        </w:rPr>
        <w:t>l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pr</w:t>
      </w:r>
      <w:r w:rsidRPr="00A110DF">
        <w:rPr>
          <w:rFonts w:ascii="Arial" w:eastAsia="Arial" w:hAnsi="Arial" w:cs="Arial"/>
          <w:spacing w:val="-2"/>
          <w:sz w:val="22"/>
          <w:szCs w:val="22"/>
        </w:rPr>
        <w:t>o</w:t>
      </w:r>
      <w:r w:rsidRPr="00A110DF">
        <w:rPr>
          <w:rFonts w:ascii="Arial" w:eastAsia="Arial" w:hAnsi="Arial" w:cs="Arial"/>
          <w:spacing w:val="1"/>
          <w:sz w:val="22"/>
          <w:szCs w:val="22"/>
        </w:rPr>
        <w:t>f</w:t>
      </w:r>
      <w:r w:rsidRPr="00A110DF">
        <w:rPr>
          <w:rFonts w:ascii="Arial" w:eastAsia="Arial" w:hAnsi="Arial" w:cs="Arial"/>
          <w:sz w:val="22"/>
          <w:szCs w:val="22"/>
        </w:rPr>
        <w:t>ess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4"/>
          <w:sz w:val="22"/>
          <w:szCs w:val="22"/>
        </w:rPr>
        <w:t>l</w:t>
      </w:r>
      <w:r w:rsidRPr="00A110DF">
        <w:rPr>
          <w:rFonts w:ascii="Arial" w:eastAsia="Arial" w:hAnsi="Arial" w:cs="Arial"/>
          <w:sz w:val="22"/>
          <w:szCs w:val="22"/>
        </w:rPr>
        <w:t>,</w:t>
      </w:r>
      <w:r w:rsidRPr="00A110D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c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</w:t>
      </w:r>
      <w:r w:rsidRPr="00A110DF">
        <w:rPr>
          <w:rFonts w:ascii="Arial" w:eastAsia="Arial" w:hAnsi="Arial" w:cs="Arial"/>
          <w:spacing w:val="6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n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cal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 xml:space="preserve">d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2"/>
          <w:sz w:val="22"/>
          <w:szCs w:val="22"/>
        </w:rPr>
        <w:t>g</w:t>
      </w:r>
      <w:r w:rsidRPr="00A110DF">
        <w:rPr>
          <w:rFonts w:ascii="Arial" w:eastAsia="Arial" w:hAnsi="Arial" w:cs="Arial"/>
          <w:sz w:val="22"/>
          <w:szCs w:val="22"/>
        </w:rPr>
        <w:t xml:space="preserve">al 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3"/>
          <w:sz w:val="22"/>
          <w:szCs w:val="22"/>
        </w:rPr>
        <w:t>s</w:t>
      </w:r>
      <w:r w:rsidRPr="00A110DF">
        <w:rPr>
          <w:rFonts w:ascii="Arial" w:eastAsia="Arial" w:hAnsi="Arial" w:cs="Arial"/>
          <w:sz w:val="22"/>
          <w:szCs w:val="22"/>
        </w:rPr>
        <w:t>p</w:t>
      </w:r>
      <w:r w:rsidRPr="00A110DF">
        <w:rPr>
          <w:rFonts w:ascii="Arial" w:eastAsia="Arial" w:hAnsi="Arial" w:cs="Arial"/>
          <w:spacing w:val="-1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>ns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b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ili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y</w:t>
      </w:r>
      <w:r w:rsidRPr="00A110D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3"/>
          <w:sz w:val="22"/>
          <w:szCs w:val="22"/>
        </w:rPr>
        <w:t>f</w:t>
      </w:r>
      <w:r w:rsidRPr="00A110DF">
        <w:rPr>
          <w:rFonts w:ascii="Arial" w:eastAsia="Arial" w:hAnsi="Arial" w:cs="Arial"/>
          <w:sz w:val="22"/>
          <w:szCs w:val="22"/>
        </w:rPr>
        <w:t>or</w:t>
      </w:r>
      <w:r w:rsidRPr="00A110DF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pacing w:val="-3"/>
          <w:sz w:val="22"/>
          <w:szCs w:val="22"/>
        </w:rPr>
        <w:t>h</w:t>
      </w:r>
      <w:r w:rsidRPr="00A110DF">
        <w:rPr>
          <w:rFonts w:ascii="Arial" w:eastAsia="Arial" w:hAnsi="Arial" w:cs="Arial"/>
          <w:sz w:val="22"/>
          <w:szCs w:val="22"/>
        </w:rPr>
        <w:t>at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3"/>
          <w:sz w:val="22"/>
          <w:szCs w:val="22"/>
        </w:rPr>
        <w:t>p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escri</w:t>
      </w:r>
      <w:r w:rsidRPr="00A110DF">
        <w:rPr>
          <w:rFonts w:ascii="Arial" w:eastAsia="Arial" w:hAnsi="Arial" w:cs="Arial"/>
          <w:spacing w:val="-3"/>
          <w:sz w:val="22"/>
          <w:szCs w:val="22"/>
        </w:rPr>
        <w:t>p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.</w:t>
      </w:r>
    </w:p>
    <w:p w:rsidR="005E44D3" w:rsidRPr="00A110DF" w:rsidRDefault="005E44D3" w:rsidP="007A21E7">
      <w:pPr>
        <w:ind w:right="728"/>
        <w:jc w:val="both"/>
        <w:rPr>
          <w:rFonts w:ascii="Arial" w:hAnsi="Arial" w:cs="Arial"/>
          <w:sz w:val="22"/>
          <w:szCs w:val="22"/>
        </w:rPr>
      </w:pPr>
    </w:p>
    <w:p w:rsidR="005E44D3" w:rsidRPr="00A110DF" w:rsidRDefault="001E68F9" w:rsidP="007A21E7">
      <w:pPr>
        <w:ind w:left="678" w:right="728"/>
        <w:jc w:val="both"/>
        <w:rPr>
          <w:rFonts w:ascii="Arial" w:eastAsia="Arial" w:hAnsi="Arial" w:cs="Arial"/>
          <w:sz w:val="22"/>
          <w:szCs w:val="22"/>
        </w:rPr>
      </w:pPr>
      <w:r w:rsidRPr="00A110DF">
        <w:rPr>
          <w:rFonts w:ascii="Arial" w:eastAsia="Arial" w:hAnsi="Arial" w:cs="Arial"/>
          <w:spacing w:val="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 xml:space="preserve">n </w:t>
      </w:r>
      <w:r w:rsidRPr="00A110DF">
        <w:rPr>
          <w:rFonts w:ascii="Arial" w:eastAsia="Arial" w:hAnsi="Arial" w:cs="Arial"/>
          <w:spacing w:val="-2"/>
          <w:sz w:val="22"/>
          <w:szCs w:val="22"/>
        </w:rPr>
        <w:t>o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d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 xml:space="preserve">r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do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so</w:t>
      </w:r>
      <w:r w:rsidRPr="00A110D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pacing w:val="-3"/>
          <w:sz w:val="22"/>
          <w:szCs w:val="22"/>
        </w:rPr>
        <w:t>h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f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ll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wi</w:t>
      </w:r>
      <w:r w:rsidRPr="00A110DF">
        <w:rPr>
          <w:rFonts w:ascii="Arial" w:eastAsia="Arial" w:hAnsi="Arial" w:cs="Arial"/>
          <w:sz w:val="22"/>
          <w:szCs w:val="22"/>
        </w:rPr>
        <w:t>ng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co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d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m</w:t>
      </w:r>
      <w:r w:rsidRPr="00A110DF">
        <w:rPr>
          <w:rFonts w:ascii="Arial" w:eastAsia="Arial" w:hAnsi="Arial" w:cs="Arial"/>
          <w:spacing w:val="-3"/>
          <w:sz w:val="22"/>
          <w:szCs w:val="22"/>
        </w:rPr>
        <w:t>u</w:t>
      </w:r>
      <w:r w:rsidRPr="00A110DF">
        <w:rPr>
          <w:rFonts w:ascii="Arial" w:eastAsia="Arial" w:hAnsi="Arial" w:cs="Arial"/>
          <w:sz w:val="22"/>
          <w:szCs w:val="22"/>
        </w:rPr>
        <w:t>st be</w:t>
      </w:r>
      <w:r w:rsidRPr="00A110D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m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2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:</w:t>
      </w:r>
    </w:p>
    <w:p w:rsidR="005E44D3" w:rsidRPr="00A110DF" w:rsidRDefault="005E44D3" w:rsidP="007A21E7">
      <w:pPr>
        <w:ind w:right="728"/>
        <w:jc w:val="both"/>
        <w:rPr>
          <w:rFonts w:ascii="Arial" w:hAnsi="Arial" w:cs="Arial"/>
          <w:sz w:val="22"/>
          <w:szCs w:val="22"/>
        </w:rPr>
      </w:pPr>
    </w:p>
    <w:p w:rsidR="005E44D3" w:rsidRPr="001A38D5" w:rsidRDefault="001E68F9" w:rsidP="007A21E7">
      <w:pPr>
        <w:pStyle w:val="ListParagraph"/>
        <w:numPr>
          <w:ilvl w:val="0"/>
          <w:numId w:val="9"/>
        </w:numPr>
        <w:tabs>
          <w:tab w:val="left" w:pos="660"/>
        </w:tabs>
        <w:ind w:right="728"/>
        <w:jc w:val="both"/>
        <w:rPr>
          <w:rFonts w:ascii="Arial" w:hAnsi="Arial" w:cs="Arial"/>
          <w:sz w:val="22"/>
          <w:szCs w:val="22"/>
        </w:rPr>
      </w:pPr>
      <w:r w:rsidRPr="001A38D5">
        <w:rPr>
          <w:rFonts w:ascii="Arial" w:eastAsia="Arial" w:hAnsi="Arial" w:cs="Arial"/>
          <w:spacing w:val="-1"/>
          <w:sz w:val="22"/>
          <w:szCs w:val="22"/>
        </w:rPr>
        <w:t>Y</w:t>
      </w:r>
      <w:r w:rsidRPr="001A38D5">
        <w:rPr>
          <w:rFonts w:ascii="Arial" w:eastAsia="Arial" w:hAnsi="Arial" w:cs="Arial"/>
          <w:sz w:val="22"/>
          <w:szCs w:val="22"/>
        </w:rPr>
        <w:t xml:space="preserve">ou </w:t>
      </w:r>
      <w:r w:rsidRPr="001A38D5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1A38D5">
        <w:rPr>
          <w:rFonts w:ascii="Arial" w:eastAsia="Arial" w:hAnsi="Arial" w:cs="Arial"/>
          <w:sz w:val="22"/>
          <w:szCs w:val="22"/>
        </w:rPr>
        <w:t xml:space="preserve">are </w:t>
      </w:r>
      <w:r w:rsidRPr="001A38D5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1A38D5">
        <w:rPr>
          <w:rFonts w:ascii="Arial" w:eastAsia="Arial" w:hAnsi="Arial" w:cs="Arial"/>
          <w:sz w:val="22"/>
          <w:szCs w:val="22"/>
        </w:rPr>
        <w:t>sati</w:t>
      </w:r>
      <w:r w:rsidRPr="001A38D5">
        <w:rPr>
          <w:rFonts w:ascii="Arial" w:eastAsia="Arial" w:hAnsi="Arial" w:cs="Arial"/>
          <w:spacing w:val="-3"/>
          <w:sz w:val="22"/>
          <w:szCs w:val="22"/>
        </w:rPr>
        <w:t>s</w:t>
      </w:r>
      <w:r w:rsidRPr="001A38D5">
        <w:rPr>
          <w:rFonts w:ascii="Arial" w:eastAsia="Arial" w:hAnsi="Arial" w:cs="Arial"/>
          <w:spacing w:val="3"/>
          <w:sz w:val="22"/>
          <w:szCs w:val="22"/>
        </w:rPr>
        <w:t>f</w:t>
      </w:r>
      <w:r w:rsidRPr="001A38D5">
        <w:rPr>
          <w:rFonts w:ascii="Arial" w:eastAsia="Arial" w:hAnsi="Arial" w:cs="Arial"/>
          <w:spacing w:val="-1"/>
          <w:sz w:val="22"/>
          <w:szCs w:val="22"/>
        </w:rPr>
        <w:t>i</w:t>
      </w:r>
      <w:r w:rsidRPr="001A38D5">
        <w:rPr>
          <w:rFonts w:ascii="Arial" w:eastAsia="Arial" w:hAnsi="Arial" w:cs="Arial"/>
          <w:sz w:val="22"/>
          <w:szCs w:val="22"/>
        </w:rPr>
        <w:t xml:space="preserve">ed </w:t>
      </w:r>
      <w:r w:rsidRPr="001A38D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A38D5">
        <w:rPr>
          <w:rFonts w:ascii="Arial" w:eastAsia="Arial" w:hAnsi="Arial" w:cs="Arial"/>
          <w:spacing w:val="1"/>
          <w:sz w:val="22"/>
          <w:szCs w:val="22"/>
        </w:rPr>
        <w:t>t</w:t>
      </w:r>
      <w:r w:rsidRPr="001A38D5">
        <w:rPr>
          <w:rFonts w:ascii="Arial" w:eastAsia="Arial" w:hAnsi="Arial" w:cs="Arial"/>
          <w:sz w:val="22"/>
          <w:szCs w:val="22"/>
        </w:rPr>
        <w:t>h</w:t>
      </w:r>
      <w:r w:rsidRPr="001A38D5">
        <w:rPr>
          <w:rFonts w:ascii="Arial" w:eastAsia="Arial" w:hAnsi="Arial" w:cs="Arial"/>
          <w:spacing w:val="-3"/>
          <w:sz w:val="22"/>
          <w:szCs w:val="22"/>
        </w:rPr>
        <w:t>e</w:t>
      </w:r>
      <w:r w:rsidRPr="001A38D5">
        <w:rPr>
          <w:rFonts w:ascii="Arial" w:eastAsia="Arial" w:hAnsi="Arial" w:cs="Arial"/>
          <w:spacing w:val="1"/>
          <w:sz w:val="22"/>
          <w:szCs w:val="22"/>
        </w:rPr>
        <w:t>r</w:t>
      </w:r>
      <w:r w:rsidRPr="001A38D5">
        <w:rPr>
          <w:rFonts w:ascii="Arial" w:eastAsia="Arial" w:hAnsi="Arial" w:cs="Arial"/>
          <w:sz w:val="22"/>
          <w:szCs w:val="22"/>
        </w:rPr>
        <w:t xml:space="preserve">e </w:t>
      </w:r>
      <w:r w:rsidRPr="001A38D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A38D5">
        <w:rPr>
          <w:rFonts w:ascii="Arial" w:eastAsia="Arial" w:hAnsi="Arial" w:cs="Arial"/>
          <w:spacing w:val="-1"/>
          <w:sz w:val="22"/>
          <w:szCs w:val="22"/>
        </w:rPr>
        <w:t>i</w:t>
      </w:r>
      <w:r w:rsidRPr="001A38D5">
        <w:rPr>
          <w:rFonts w:ascii="Arial" w:eastAsia="Arial" w:hAnsi="Arial" w:cs="Arial"/>
          <w:sz w:val="22"/>
          <w:szCs w:val="22"/>
        </w:rPr>
        <w:t xml:space="preserve">s </w:t>
      </w:r>
      <w:r w:rsidRPr="001A38D5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1A38D5">
        <w:rPr>
          <w:rFonts w:ascii="Arial" w:eastAsia="Arial" w:hAnsi="Arial" w:cs="Arial"/>
          <w:sz w:val="22"/>
          <w:szCs w:val="22"/>
        </w:rPr>
        <w:t>s</w:t>
      </w:r>
      <w:r w:rsidRPr="001A38D5">
        <w:rPr>
          <w:rFonts w:ascii="Arial" w:eastAsia="Arial" w:hAnsi="Arial" w:cs="Arial"/>
          <w:spacing w:val="-3"/>
          <w:sz w:val="22"/>
          <w:szCs w:val="22"/>
        </w:rPr>
        <w:t>u</w:t>
      </w:r>
      <w:r w:rsidRPr="001A38D5">
        <w:rPr>
          <w:rFonts w:ascii="Arial" w:eastAsia="Arial" w:hAnsi="Arial" w:cs="Arial"/>
          <w:spacing w:val="1"/>
          <w:sz w:val="22"/>
          <w:szCs w:val="22"/>
        </w:rPr>
        <w:t>f</w:t>
      </w:r>
      <w:r w:rsidRPr="001A38D5">
        <w:rPr>
          <w:rFonts w:ascii="Arial" w:eastAsia="Arial" w:hAnsi="Arial" w:cs="Arial"/>
          <w:spacing w:val="3"/>
          <w:sz w:val="22"/>
          <w:szCs w:val="22"/>
        </w:rPr>
        <w:t>f</w:t>
      </w:r>
      <w:r w:rsidRPr="001A38D5">
        <w:rPr>
          <w:rFonts w:ascii="Arial" w:eastAsia="Arial" w:hAnsi="Arial" w:cs="Arial"/>
          <w:spacing w:val="-1"/>
          <w:sz w:val="22"/>
          <w:szCs w:val="22"/>
        </w:rPr>
        <w:t>i</w:t>
      </w:r>
      <w:r w:rsidRPr="001A38D5">
        <w:rPr>
          <w:rFonts w:ascii="Arial" w:eastAsia="Arial" w:hAnsi="Arial" w:cs="Arial"/>
          <w:sz w:val="22"/>
          <w:szCs w:val="22"/>
        </w:rPr>
        <w:t>c</w:t>
      </w:r>
      <w:r w:rsidRPr="001A38D5">
        <w:rPr>
          <w:rFonts w:ascii="Arial" w:eastAsia="Arial" w:hAnsi="Arial" w:cs="Arial"/>
          <w:spacing w:val="-1"/>
          <w:sz w:val="22"/>
          <w:szCs w:val="22"/>
        </w:rPr>
        <w:t>i</w:t>
      </w:r>
      <w:r w:rsidRPr="001A38D5">
        <w:rPr>
          <w:rFonts w:ascii="Arial" w:eastAsia="Arial" w:hAnsi="Arial" w:cs="Arial"/>
          <w:sz w:val="22"/>
          <w:szCs w:val="22"/>
        </w:rPr>
        <w:t>e</w:t>
      </w:r>
      <w:r w:rsidRPr="001A38D5">
        <w:rPr>
          <w:rFonts w:ascii="Arial" w:eastAsia="Arial" w:hAnsi="Arial" w:cs="Arial"/>
          <w:spacing w:val="-1"/>
          <w:sz w:val="22"/>
          <w:szCs w:val="22"/>
        </w:rPr>
        <w:t>n</w:t>
      </w:r>
      <w:r w:rsidRPr="001A38D5">
        <w:rPr>
          <w:rFonts w:ascii="Arial" w:eastAsia="Arial" w:hAnsi="Arial" w:cs="Arial"/>
          <w:sz w:val="22"/>
          <w:szCs w:val="22"/>
        </w:rPr>
        <w:t xml:space="preserve">t </w:t>
      </w:r>
      <w:r w:rsidRPr="001A38D5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1A38D5">
        <w:rPr>
          <w:rFonts w:ascii="Arial" w:eastAsia="Arial" w:hAnsi="Arial" w:cs="Arial"/>
          <w:sz w:val="22"/>
          <w:szCs w:val="22"/>
        </w:rPr>
        <w:t>e</w:t>
      </w:r>
      <w:r w:rsidRPr="001A38D5">
        <w:rPr>
          <w:rFonts w:ascii="Arial" w:eastAsia="Arial" w:hAnsi="Arial" w:cs="Arial"/>
          <w:spacing w:val="-3"/>
          <w:sz w:val="22"/>
          <w:szCs w:val="22"/>
        </w:rPr>
        <w:t>v</w:t>
      </w:r>
      <w:r w:rsidRPr="001A38D5">
        <w:rPr>
          <w:rFonts w:ascii="Arial" w:eastAsia="Arial" w:hAnsi="Arial" w:cs="Arial"/>
          <w:spacing w:val="-1"/>
          <w:sz w:val="22"/>
          <w:szCs w:val="22"/>
        </w:rPr>
        <w:t>i</w:t>
      </w:r>
      <w:r w:rsidRPr="001A38D5">
        <w:rPr>
          <w:rFonts w:ascii="Arial" w:eastAsia="Arial" w:hAnsi="Arial" w:cs="Arial"/>
          <w:sz w:val="22"/>
          <w:szCs w:val="22"/>
        </w:rPr>
        <w:t>d</w:t>
      </w:r>
      <w:r w:rsidRPr="001A38D5">
        <w:rPr>
          <w:rFonts w:ascii="Arial" w:eastAsia="Arial" w:hAnsi="Arial" w:cs="Arial"/>
          <w:spacing w:val="-1"/>
          <w:sz w:val="22"/>
          <w:szCs w:val="22"/>
        </w:rPr>
        <w:t>e</w:t>
      </w:r>
      <w:r w:rsidRPr="001A38D5">
        <w:rPr>
          <w:rFonts w:ascii="Arial" w:eastAsia="Arial" w:hAnsi="Arial" w:cs="Arial"/>
          <w:sz w:val="22"/>
          <w:szCs w:val="22"/>
        </w:rPr>
        <w:t xml:space="preserve">nce </w:t>
      </w:r>
      <w:r w:rsidRPr="001A38D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A38D5">
        <w:rPr>
          <w:rFonts w:ascii="Arial" w:eastAsia="Arial" w:hAnsi="Arial" w:cs="Arial"/>
          <w:sz w:val="22"/>
          <w:szCs w:val="22"/>
        </w:rPr>
        <w:t>b</w:t>
      </w:r>
      <w:r w:rsidRPr="001A38D5">
        <w:rPr>
          <w:rFonts w:ascii="Arial" w:eastAsia="Arial" w:hAnsi="Arial" w:cs="Arial"/>
          <w:spacing w:val="-1"/>
          <w:sz w:val="22"/>
          <w:szCs w:val="22"/>
        </w:rPr>
        <w:t>a</w:t>
      </w:r>
      <w:r w:rsidRPr="001A38D5">
        <w:rPr>
          <w:rFonts w:ascii="Arial" w:eastAsia="Arial" w:hAnsi="Arial" w:cs="Arial"/>
          <w:sz w:val="22"/>
          <w:szCs w:val="22"/>
        </w:rPr>
        <w:t xml:space="preserve">se </w:t>
      </w:r>
      <w:r w:rsidRPr="001A38D5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1A38D5">
        <w:rPr>
          <w:rFonts w:ascii="Arial" w:eastAsia="Arial" w:hAnsi="Arial" w:cs="Arial"/>
          <w:spacing w:val="1"/>
          <w:sz w:val="22"/>
          <w:szCs w:val="22"/>
        </w:rPr>
        <w:t>t</w:t>
      </w:r>
      <w:r w:rsidRPr="001A38D5">
        <w:rPr>
          <w:rFonts w:ascii="Arial" w:eastAsia="Arial" w:hAnsi="Arial" w:cs="Arial"/>
          <w:sz w:val="22"/>
          <w:szCs w:val="22"/>
        </w:rPr>
        <w:t xml:space="preserve">o </w:t>
      </w:r>
      <w:r w:rsidRPr="001A38D5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1A38D5">
        <w:rPr>
          <w:rFonts w:ascii="Arial" w:eastAsia="Arial" w:hAnsi="Arial" w:cs="Arial"/>
          <w:sz w:val="22"/>
          <w:szCs w:val="22"/>
        </w:rPr>
        <w:t>d</w:t>
      </w:r>
      <w:r w:rsidRPr="001A38D5">
        <w:rPr>
          <w:rFonts w:ascii="Arial" w:eastAsia="Arial" w:hAnsi="Arial" w:cs="Arial"/>
          <w:spacing w:val="-3"/>
          <w:sz w:val="22"/>
          <w:szCs w:val="22"/>
        </w:rPr>
        <w:t>e</w:t>
      </w:r>
      <w:r w:rsidRPr="001A38D5">
        <w:rPr>
          <w:rFonts w:ascii="Arial" w:eastAsia="Arial" w:hAnsi="Arial" w:cs="Arial"/>
          <w:spacing w:val="1"/>
          <w:sz w:val="22"/>
          <w:szCs w:val="22"/>
        </w:rPr>
        <w:t>m</w:t>
      </w:r>
      <w:r w:rsidRPr="001A38D5">
        <w:rPr>
          <w:rFonts w:ascii="Arial" w:eastAsia="Arial" w:hAnsi="Arial" w:cs="Arial"/>
          <w:sz w:val="22"/>
          <w:szCs w:val="22"/>
        </w:rPr>
        <w:t>o</w:t>
      </w:r>
      <w:r w:rsidRPr="001A38D5">
        <w:rPr>
          <w:rFonts w:ascii="Arial" w:eastAsia="Arial" w:hAnsi="Arial" w:cs="Arial"/>
          <w:spacing w:val="-1"/>
          <w:sz w:val="22"/>
          <w:szCs w:val="22"/>
        </w:rPr>
        <w:t>n</w:t>
      </w:r>
      <w:r w:rsidRPr="001A38D5">
        <w:rPr>
          <w:rFonts w:ascii="Arial" w:eastAsia="Arial" w:hAnsi="Arial" w:cs="Arial"/>
          <w:sz w:val="22"/>
          <w:szCs w:val="22"/>
        </w:rPr>
        <w:t>s</w:t>
      </w:r>
      <w:r w:rsidRPr="001A38D5">
        <w:rPr>
          <w:rFonts w:ascii="Arial" w:eastAsia="Arial" w:hAnsi="Arial" w:cs="Arial"/>
          <w:spacing w:val="-1"/>
          <w:sz w:val="22"/>
          <w:szCs w:val="22"/>
        </w:rPr>
        <w:t>t</w:t>
      </w:r>
      <w:r w:rsidRPr="001A38D5">
        <w:rPr>
          <w:rFonts w:ascii="Arial" w:eastAsia="Arial" w:hAnsi="Arial" w:cs="Arial"/>
          <w:spacing w:val="1"/>
          <w:sz w:val="22"/>
          <w:szCs w:val="22"/>
        </w:rPr>
        <w:t>r</w:t>
      </w:r>
      <w:r w:rsidRPr="001A38D5">
        <w:rPr>
          <w:rFonts w:ascii="Arial" w:eastAsia="Arial" w:hAnsi="Arial" w:cs="Arial"/>
          <w:sz w:val="22"/>
          <w:szCs w:val="22"/>
        </w:rPr>
        <w:t xml:space="preserve">ate </w:t>
      </w:r>
      <w:r w:rsidRPr="001A38D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1A38D5">
        <w:rPr>
          <w:rFonts w:ascii="Arial" w:eastAsia="Arial" w:hAnsi="Arial" w:cs="Arial"/>
          <w:spacing w:val="-1"/>
          <w:sz w:val="22"/>
          <w:szCs w:val="22"/>
        </w:rPr>
        <w:t>it</w:t>
      </w:r>
      <w:r w:rsidRPr="001A38D5">
        <w:rPr>
          <w:rFonts w:ascii="Arial" w:eastAsia="Arial" w:hAnsi="Arial" w:cs="Arial"/>
          <w:sz w:val="22"/>
          <w:szCs w:val="22"/>
        </w:rPr>
        <w:t xml:space="preserve">s </w:t>
      </w:r>
      <w:r w:rsidRPr="001A38D5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1A38D5">
        <w:rPr>
          <w:rFonts w:ascii="Arial" w:eastAsia="Arial" w:hAnsi="Arial" w:cs="Arial"/>
          <w:sz w:val="22"/>
          <w:szCs w:val="22"/>
        </w:rPr>
        <w:t>s</w:t>
      </w:r>
      <w:r w:rsidRPr="001A38D5">
        <w:rPr>
          <w:rFonts w:ascii="Arial" w:eastAsia="Arial" w:hAnsi="Arial" w:cs="Arial"/>
          <w:spacing w:val="-3"/>
          <w:sz w:val="22"/>
          <w:szCs w:val="22"/>
        </w:rPr>
        <w:t>a</w:t>
      </w:r>
      <w:r w:rsidRPr="001A38D5">
        <w:rPr>
          <w:rFonts w:ascii="Arial" w:eastAsia="Arial" w:hAnsi="Arial" w:cs="Arial"/>
          <w:spacing w:val="3"/>
          <w:sz w:val="22"/>
          <w:szCs w:val="22"/>
        </w:rPr>
        <w:t>f</w:t>
      </w:r>
      <w:r w:rsidRPr="001A38D5">
        <w:rPr>
          <w:rFonts w:ascii="Arial" w:eastAsia="Arial" w:hAnsi="Arial" w:cs="Arial"/>
          <w:spacing w:val="-3"/>
          <w:sz w:val="22"/>
          <w:szCs w:val="22"/>
        </w:rPr>
        <w:t>e</w:t>
      </w:r>
      <w:r w:rsidRPr="001A38D5">
        <w:rPr>
          <w:rFonts w:ascii="Arial" w:eastAsia="Arial" w:hAnsi="Arial" w:cs="Arial"/>
          <w:spacing w:val="1"/>
          <w:sz w:val="22"/>
          <w:szCs w:val="22"/>
        </w:rPr>
        <w:t>t</w:t>
      </w:r>
      <w:r w:rsidRPr="001A38D5">
        <w:rPr>
          <w:rFonts w:ascii="Arial" w:eastAsia="Arial" w:hAnsi="Arial" w:cs="Arial"/>
          <w:sz w:val="22"/>
          <w:szCs w:val="22"/>
        </w:rPr>
        <w:t xml:space="preserve">y </w:t>
      </w:r>
      <w:r w:rsidRPr="001A38D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1A38D5">
        <w:rPr>
          <w:rFonts w:ascii="Arial" w:eastAsia="Arial" w:hAnsi="Arial" w:cs="Arial"/>
          <w:sz w:val="22"/>
          <w:szCs w:val="22"/>
        </w:rPr>
        <w:t>a</w:t>
      </w:r>
      <w:r w:rsidRPr="001A38D5">
        <w:rPr>
          <w:rFonts w:ascii="Arial" w:eastAsia="Arial" w:hAnsi="Arial" w:cs="Arial"/>
          <w:spacing w:val="-1"/>
          <w:sz w:val="22"/>
          <w:szCs w:val="22"/>
        </w:rPr>
        <w:t>n</w:t>
      </w:r>
      <w:r w:rsidRPr="001A38D5">
        <w:rPr>
          <w:rFonts w:ascii="Arial" w:eastAsia="Arial" w:hAnsi="Arial" w:cs="Arial"/>
          <w:sz w:val="22"/>
          <w:szCs w:val="22"/>
        </w:rPr>
        <w:t xml:space="preserve">d </w:t>
      </w:r>
      <w:r w:rsidRPr="001A38D5">
        <w:rPr>
          <w:rFonts w:ascii="Arial" w:eastAsia="Arial" w:hAnsi="Arial" w:cs="Arial"/>
          <w:spacing w:val="-3"/>
          <w:sz w:val="22"/>
          <w:szCs w:val="22"/>
        </w:rPr>
        <w:t>e</w:t>
      </w:r>
      <w:r w:rsidRPr="001A38D5">
        <w:rPr>
          <w:rFonts w:ascii="Arial" w:eastAsia="Arial" w:hAnsi="Arial" w:cs="Arial"/>
          <w:spacing w:val="1"/>
          <w:sz w:val="22"/>
          <w:szCs w:val="22"/>
        </w:rPr>
        <w:t>f</w:t>
      </w:r>
      <w:r w:rsidRPr="001A38D5">
        <w:rPr>
          <w:rFonts w:ascii="Arial" w:eastAsia="Arial" w:hAnsi="Arial" w:cs="Arial"/>
          <w:spacing w:val="3"/>
          <w:sz w:val="22"/>
          <w:szCs w:val="22"/>
        </w:rPr>
        <w:t>f</w:t>
      </w:r>
      <w:r w:rsidRPr="001A38D5">
        <w:rPr>
          <w:rFonts w:ascii="Arial" w:eastAsia="Arial" w:hAnsi="Arial" w:cs="Arial"/>
          <w:spacing w:val="-1"/>
          <w:sz w:val="22"/>
          <w:szCs w:val="22"/>
        </w:rPr>
        <w:t>i</w:t>
      </w:r>
      <w:r w:rsidRPr="001A38D5">
        <w:rPr>
          <w:rFonts w:ascii="Arial" w:eastAsia="Arial" w:hAnsi="Arial" w:cs="Arial"/>
          <w:sz w:val="22"/>
          <w:szCs w:val="22"/>
        </w:rPr>
        <w:t>cacy</w:t>
      </w:r>
    </w:p>
    <w:p w:rsidR="005E44D3" w:rsidRPr="00A110DF" w:rsidRDefault="001E68F9" w:rsidP="007A21E7">
      <w:pPr>
        <w:pStyle w:val="ListParagraph"/>
        <w:numPr>
          <w:ilvl w:val="0"/>
          <w:numId w:val="9"/>
        </w:numPr>
        <w:tabs>
          <w:tab w:val="left" w:pos="660"/>
        </w:tabs>
        <w:ind w:right="728"/>
        <w:jc w:val="both"/>
        <w:rPr>
          <w:rFonts w:ascii="Arial" w:eastAsia="Arial" w:hAnsi="Arial" w:cs="Arial"/>
          <w:sz w:val="22"/>
          <w:szCs w:val="22"/>
        </w:rPr>
      </w:pPr>
      <w:r w:rsidRPr="00A110DF">
        <w:rPr>
          <w:rFonts w:ascii="Arial" w:eastAsia="Arial" w:hAnsi="Arial" w:cs="Arial"/>
          <w:spacing w:val="-1"/>
          <w:sz w:val="22"/>
          <w:szCs w:val="22"/>
        </w:rPr>
        <w:t>Y</w:t>
      </w:r>
      <w:r w:rsidRPr="00A110DF">
        <w:rPr>
          <w:rFonts w:ascii="Arial" w:eastAsia="Arial" w:hAnsi="Arial" w:cs="Arial"/>
          <w:sz w:val="22"/>
          <w:szCs w:val="22"/>
        </w:rPr>
        <w:t>ou</w:t>
      </w:r>
      <w:r w:rsidRPr="00A110DF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sh</w:t>
      </w:r>
      <w:r w:rsidRPr="00A110DF">
        <w:rPr>
          <w:rFonts w:ascii="Arial" w:eastAsia="Arial" w:hAnsi="Arial" w:cs="Arial"/>
          <w:spacing w:val="-1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>u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</w:t>
      </w:r>
      <w:r w:rsidRPr="00A110DF">
        <w:rPr>
          <w:rFonts w:ascii="Arial" w:eastAsia="Arial" w:hAnsi="Arial" w:cs="Arial"/>
          <w:sz w:val="22"/>
          <w:szCs w:val="22"/>
        </w:rPr>
        <w:t>d</w:t>
      </w:r>
      <w:r w:rsidRPr="00A110DF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3"/>
          <w:sz w:val="22"/>
          <w:szCs w:val="22"/>
        </w:rPr>
        <w:t>x</w:t>
      </w:r>
      <w:r w:rsidRPr="00A110DF">
        <w:rPr>
          <w:rFonts w:ascii="Arial" w:eastAsia="Arial" w:hAnsi="Arial" w:cs="Arial"/>
          <w:sz w:val="22"/>
          <w:szCs w:val="22"/>
        </w:rPr>
        <w:t>p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n</w:t>
      </w:r>
      <w:r w:rsidRPr="00A110DF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pacing w:val="-3"/>
          <w:sz w:val="22"/>
          <w:szCs w:val="22"/>
        </w:rPr>
        <w:t>h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p</w:t>
      </w:r>
      <w:r w:rsidRPr="00A110DF">
        <w:rPr>
          <w:rFonts w:ascii="Arial" w:eastAsia="Arial" w:hAnsi="Arial" w:cs="Arial"/>
          <w:spacing w:val="-1"/>
          <w:sz w:val="22"/>
          <w:szCs w:val="22"/>
        </w:rPr>
        <w:t>a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t</w:t>
      </w:r>
      <w:r w:rsidRPr="00A110DF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n</w:t>
      </w:r>
      <w:r w:rsidRPr="00A110DF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3"/>
          <w:sz w:val="22"/>
          <w:szCs w:val="22"/>
        </w:rPr>
        <w:t>b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a</w:t>
      </w:r>
      <w:r w:rsidRPr="00A110DF">
        <w:rPr>
          <w:rFonts w:ascii="Arial" w:eastAsia="Arial" w:hAnsi="Arial" w:cs="Arial"/>
          <w:sz w:val="22"/>
          <w:szCs w:val="22"/>
        </w:rPr>
        <w:t>d</w:t>
      </w:r>
      <w:r w:rsidRPr="00A110DF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2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m</w:t>
      </w:r>
      <w:r w:rsidRPr="00A110DF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3"/>
          <w:sz w:val="22"/>
          <w:szCs w:val="22"/>
        </w:rPr>
        <w:t>w</w:t>
      </w:r>
      <w:r w:rsidRPr="00A110DF">
        <w:rPr>
          <w:rFonts w:ascii="Arial" w:eastAsia="Arial" w:hAnsi="Arial" w:cs="Arial"/>
          <w:spacing w:val="2"/>
          <w:sz w:val="22"/>
          <w:szCs w:val="22"/>
        </w:rPr>
        <w:t>h</w:t>
      </w:r>
      <w:r w:rsidRPr="00A110DF">
        <w:rPr>
          <w:rFonts w:ascii="Arial" w:eastAsia="Arial" w:hAnsi="Arial" w:cs="Arial"/>
          <w:sz w:val="22"/>
          <w:szCs w:val="22"/>
        </w:rPr>
        <w:t>y</w:t>
      </w:r>
      <w:r w:rsidRPr="00A110DF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he</w:t>
      </w:r>
      <w:r w:rsidRPr="00A110DF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m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di</w:t>
      </w:r>
      <w:r w:rsidRPr="00A110DF">
        <w:rPr>
          <w:rFonts w:ascii="Arial" w:eastAsia="Arial" w:hAnsi="Arial" w:cs="Arial"/>
          <w:sz w:val="22"/>
          <w:szCs w:val="22"/>
        </w:rPr>
        <w:t>c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n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are</w:t>
      </w:r>
      <w:r w:rsidRPr="00A110DF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3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ot</w:t>
      </w:r>
      <w:r w:rsidRPr="00A110DF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li</w:t>
      </w:r>
      <w:r w:rsidRPr="00A110DF">
        <w:rPr>
          <w:rFonts w:ascii="Arial" w:eastAsia="Arial" w:hAnsi="Arial" w:cs="Arial"/>
          <w:sz w:val="22"/>
          <w:szCs w:val="22"/>
        </w:rPr>
        <w:t>ce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sed</w:t>
      </w:r>
      <w:r w:rsidRPr="00A110DF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3"/>
          <w:sz w:val="22"/>
          <w:szCs w:val="22"/>
        </w:rPr>
        <w:t>f</w:t>
      </w:r>
      <w:r w:rsidRPr="00A110DF">
        <w:rPr>
          <w:rFonts w:ascii="Arial" w:eastAsia="Arial" w:hAnsi="Arial" w:cs="Arial"/>
          <w:spacing w:val="-3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 xml:space="preserve">r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ei</w:t>
      </w:r>
      <w:r w:rsidRPr="00A110DF">
        <w:rPr>
          <w:rFonts w:ascii="Arial" w:eastAsia="Arial" w:hAnsi="Arial" w:cs="Arial"/>
          <w:sz w:val="22"/>
          <w:szCs w:val="22"/>
        </w:rPr>
        <w:t>r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3"/>
          <w:sz w:val="22"/>
          <w:szCs w:val="22"/>
        </w:rPr>
        <w:t>p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p</w:t>
      </w:r>
      <w:r w:rsidRPr="00A110DF">
        <w:rPr>
          <w:rFonts w:ascii="Arial" w:eastAsia="Arial" w:hAnsi="Arial" w:cs="Arial"/>
          <w:sz w:val="22"/>
          <w:szCs w:val="22"/>
        </w:rPr>
        <w:t>os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 xml:space="preserve">d </w:t>
      </w:r>
      <w:r w:rsidRPr="00A110DF">
        <w:rPr>
          <w:rFonts w:ascii="Arial" w:eastAsia="Arial" w:hAnsi="Arial" w:cs="Arial"/>
          <w:spacing w:val="-2"/>
          <w:sz w:val="22"/>
          <w:szCs w:val="22"/>
        </w:rPr>
        <w:t>u</w:t>
      </w:r>
      <w:r w:rsidRPr="00A110DF">
        <w:rPr>
          <w:rFonts w:ascii="Arial" w:eastAsia="Arial" w:hAnsi="Arial" w:cs="Arial"/>
          <w:sz w:val="22"/>
          <w:szCs w:val="22"/>
        </w:rPr>
        <w:t>se</w:t>
      </w:r>
    </w:p>
    <w:p w:rsidR="005E44D3" w:rsidRPr="00A110DF" w:rsidRDefault="001E68F9" w:rsidP="007A21E7">
      <w:pPr>
        <w:pStyle w:val="ListParagraph"/>
        <w:numPr>
          <w:ilvl w:val="0"/>
          <w:numId w:val="9"/>
        </w:numPr>
        <w:tabs>
          <w:tab w:val="left" w:pos="660"/>
        </w:tabs>
        <w:ind w:right="728"/>
        <w:jc w:val="both"/>
        <w:rPr>
          <w:rFonts w:ascii="Arial" w:eastAsia="Arial" w:hAnsi="Arial" w:cs="Arial"/>
          <w:sz w:val="22"/>
          <w:szCs w:val="22"/>
        </w:rPr>
      </w:pPr>
      <w:r w:rsidRPr="00A110DF">
        <w:rPr>
          <w:rFonts w:ascii="Arial" w:eastAsia="Arial" w:hAnsi="Arial" w:cs="Arial"/>
          <w:spacing w:val="-1"/>
          <w:sz w:val="22"/>
          <w:szCs w:val="22"/>
        </w:rPr>
        <w:t>Y</w:t>
      </w:r>
      <w:r w:rsidRPr="00A110DF">
        <w:rPr>
          <w:rFonts w:ascii="Arial" w:eastAsia="Arial" w:hAnsi="Arial" w:cs="Arial"/>
          <w:sz w:val="22"/>
          <w:szCs w:val="22"/>
        </w:rPr>
        <w:t>ou</w:t>
      </w:r>
      <w:r w:rsidRPr="00A110DF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m</w:t>
      </w:r>
      <w:r w:rsidRPr="00A110DF">
        <w:rPr>
          <w:rFonts w:ascii="Arial" w:eastAsia="Arial" w:hAnsi="Arial" w:cs="Arial"/>
          <w:sz w:val="22"/>
          <w:szCs w:val="22"/>
        </w:rPr>
        <w:t>ust</w:t>
      </w:r>
      <w:r w:rsidRPr="00A110DF"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pacing w:val="-3"/>
          <w:sz w:val="22"/>
          <w:szCs w:val="22"/>
        </w:rPr>
        <w:t>a</w:t>
      </w:r>
      <w:r w:rsidRPr="00A110DF">
        <w:rPr>
          <w:rFonts w:ascii="Arial" w:eastAsia="Arial" w:hAnsi="Arial" w:cs="Arial"/>
          <w:spacing w:val="2"/>
          <w:sz w:val="22"/>
          <w:szCs w:val="22"/>
        </w:rPr>
        <w:t>k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c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3"/>
          <w:sz w:val="22"/>
          <w:szCs w:val="22"/>
        </w:rPr>
        <w:t>a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,</w:t>
      </w:r>
      <w:r w:rsidRPr="00A110DF"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3"/>
          <w:sz w:val="22"/>
          <w:szCs w:val="22"/>
        </w:rPr>
        <w:t>c</w:t>
      </w:r>
      <w:r w:rsidRPr="00A110DF">
        <w:rPr>
          <w:rFonts w:ascii="Arial" w:eastAsia="Arial" w:hAnsi="Arial" w:cs="Arial"/>
          <w:sz w:val="22"/>
          <w:szCs w:val="22"/>
        </w:rPr>
        <w:t>cura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pacing w:val="-3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,</w:t>
      </w:r>
      <w:r w:rsidRPr="00A110DF"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d</w:t>
      </w:r>
      <w:r w:rsidRPr="00A110DF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</w:t>
      </w:r>
      <w:r w:rsidRPr="00A110DF">
        <w:rPr>
          <w:rFonts w:ascii="Arial" w:eastAsia="Arial" w:hAnsi="Arial" w:cs="Arial"/>
          <w:spacing w:val="-3"/>
          <w:sz w:val="22"/>
          <w:szCs w:val="22"/>
        </w:rPr>
        <w:t>e</w:t>
      </w:r>
      <w:r w:rsidRPr="00A110DF">
        <w:rPr>
          <w:rFonts w:ascii="Arial" w:eastAsia="Arial" w:hAnsi="Arial" w:cs="Arial"/>
          <w:spacing w:val="2"/>
          <w:sz w:val="22"/>
          <w:szCs w:val="22"/>
        </w:rPr>
        <w:t>g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b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ec</w:t>
      </w:r>
      <w:r w:rsidRPr="00A110DF">
        <w:rPr>
          <w:rFonts w:ascii="Arial" w:eastAsia="Arial" w:hAnsi="Arial" w:cs="Arial"/>
          <w:spacing w:val="-1"/>
          <w:sz w:val="22"/>
          <w:szCs w:val="22"/>
        </w:rPr>
        <w:t>o</w:t>
      </w:r>
      <w:r w:rsidRPr="00A110DF">
        <w:rPr>
          <w:rFonts w:ascii="Arial" w:eastAsia="Arial" w:hAnsi="Arial" w:cs="Arial"/>
          <w:spacing w:val="-2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d</w:t>
      </w:r>
      <w:r w:rsidRPr="00A110DF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3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>f</w:t>
      </w:r>
      <w:r w:rsidRPr="00A110DF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</w:t>
      </w:r>
      <w:r w:rsidRPr="00A110DF">
        <w:rPr>
          <w:rFonts w:ascii="Arial" w:eastAsia="Arial" w:hAnsi="Arial" w:cs="Arial"/>
          <w:sz w:val="22"/>
          <w:szCs w:val="22"/>
        </w:rPr>
        <w:t>l</w:t>
      </w:r>
      <w:r w:rsidRPr="00A110DF"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m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di</w:t>
      </w:r>
      <w:r w:rsidRPr="00A110DF">
        <w:rPr>
          <w:rFonts w:ascii="Arial" w:eastAsia="Arial" w:hAnsi="Arial" w:cs="Arial"/>
          <w:sz w:val="22"/>
          <w:szCs w:val="22"/>
        </w:rPr>
        <w:t>c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n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pres</w:t>
      </w:r>
      <w:r w:rsidRPr="00A110DF">
        <w:rPr>
          <w:rFonts w:ascii="Arial" w:eastAsia="Arial" w:hAnsi="Arial" w:cs="Arial"/>
          <w:spacing w:val="-2"/>
          <w:sz w:val="22"/>
          <w:szCs w:val="22"/>
        </w:rPr>
        <w:t>cr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b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d</w:t>
      </w:r>
      <w:r w:rsidRPr="00A110DF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d</w:t>
      </w:r>
      <w:r w:rsidRPr="00A110DF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 xml:space="preserve">he 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a</w:t>
      </w:r>
      <w:r w:rsidRPr="00A110DF">
        <w:rPr>
          <w:rFonts w:ascii="Arial" w:eastAsia="Arial" w:hAnsi="Arial" w:cs="Arial"/>
          <w:sz w:val="22"/>
          <w:szCs w:val="22"/>
        </w:rPr>
        <w:t>son</w:t>
      </w:r>
      <w:r w:rsidRPr="00A110D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f</w:t>
      </w:r>
      <w:r w:rsidRPr="00A110DF">
        <w:rPr>
          <w:rFonts w:ascii="Arial" w:eastAsia="Arial" w:hAnsi="Arial" w:cs="Arial"/>
          <w:sz w:val="22"/>
          <w:szCs w:val="22"/>
        </w:rPr>
        <w:t>or</w:t>
      </w:r>
      <w:r w:rsidRPr="00A110D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pre</w:t>
      </w:r>
      <w:r w:rsidRPr="00A110DF">
        <w:rPr>
          <w:rFonts w:ascii="Arial" w:eastAsia="Arial" w:hAnsi="Arial" w:cs="Arial"/>
          <w:spacing w:val="-2"/>
          <w:sz w:val="22"/>
          <w:szCs w:val="22"/>
        </w:rPr>
        <w:t>s</w:t>
      </w:r>
      <w:r w:rsidRPr="00A110DF">
        <w:rPr>
          <w:rFonts w:ascii="Arial" w:eastAsia="Arial" w:hAnsi="Arial" w:cs="Arial"/>
          <w:sz w:val="22"/>
          <w:szCs w:val="22"/>
        </w:rPr>
        <w:t>c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b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ng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3"/>
          <w:sz w:val="22"/>
          <w:szCs w:val="22"/>
        </w:rPr>
        <w:t>o</w:t>
      </w:r>
      <w:r w:rsidRPr="00A110DF">
        <w:rPr>
          <w:rFonts w:ascii="Arial" w:eastAsia="Arial" w:hAnsi="Arial" w:cs="Arial"/>
          <w:spacing w:val="1"/>
          <w:sz w:val="22"/>
          <w:szCs w:val="22"/>
        </w:rPr>
        <w:t>f</w:t>
      </w:r>
      <w:r w:rsidRPr="00A110DF">
        <w:rPr>
          <w:rFonts w:ascii="Arial" w:eastAsia="Arial" w:hAnsi="Arial" w:cs="Arial"/>
          <w:sz w:val="22"/>
          <w:szCs w:val="22"/>
        </w:rPr>
        <w:t>f</w:t>
      </w:r>
      <w:r w:rsidRPr="00A110DF">
        <w:rPr>
          <w:rFonts w:ascii="Arial" w:eastAsia="Arial" w:hAnsi="Arial" w:cs="Arial"/>
          <w:spacing w:val="1"/>
          <w:sz w:val="22"/>
          <w:szCs w:val="22"/>
        </w:rPr>
        <w:t>-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b</w:t>
      </w:r>
      <w:r w:rsidRPr="00A110DF">
        <w:rPr>
          <w:rFonts w:ascii="Arial" w:eastAsia="Arial" w:hAnsi="Arial" w:cs="Arial"/>
          <w:sz w:val="22"/>
          <w:szCs w:val="22"/>
        </w:rPr>
        <w:t>el</w:t>
      </w:r>
    </w:p>
    <w:p w:rsidR="005E44D3" w:rsidRPr="00A110DF" w:rsidRDefault="001E68F9" w:rsidP="007A21E7">
      <w:pPr>
        <w:pStyle w:val="ListParagraph"/>
        <w:numPr>
          <w:ilvl w:val="0"/>
          <w:numId w:val="9"/>
        </w:numPr>
        <w:tabs>
          <w:tab w:val="left" w:pos="660"/>
        </w:tabs>
        <w:ind w:right="728"/>
        <w:jc w:val="both"/>
        <w:rPr>
          <w:rFonts w:ascii="Arial" w:eastAsia="Arial" w:hAnsi="Arial" w:cs="Arial"/>
          <w:sz w:val="22"/>
          <w:szCs w:val="22"/>
        </w:rPr>
      </w:pPr>
      <w:r w:rsidRPr="00A110DF">
        <w:rPr>
          <w:rFonts w:ascii="Arial" w:eastAsia="Arial" w:hAnsi="Arial" w:cs="Arial"/>
          <w:sz w:val="22"/>
          <w:szCs w:val="22"/>
        </w:rPr>
        <w:t>L</w:t>
      </w:r>
      <w:r w:rsidRPr="00A110DF">
        <w:rPr>
          <w:rFonts w:ascii="Arial" w:eastAsia="Arial" w:hAnsi="Arial" w:cs="Arial"/>
          <w:spacing w:val="-1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>cal</w:t>
      </w:r>
      <w:r w:rsidRPr="00A110DF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p</w:t>
      </w:r>
      <w:r w:rsidRPr="00A110DF">
        <w:rPr>
          <w:rFonts w:ascii="Arial" w:eastAsia="Arial" w:hAnsi="Arial" w:cs="Arial"/>
          <w:spacing w:val="-1"/>
          <w:sz w:val="22"/>
          <w:szCs w:val="22"/>
        </w:rPr>
        <w:t>oli</w:t>
      </w:r>
      <w:r w:rsidRPr="00A110DF">
        <w:rPr>
          <w:rFonts w:ascii="Arial" w:eastAsia="Arial" w:hAnsi="Arial" w:cs="Arial"/>
          <w:sz w:val="22"/>
          <w:szCs w:val="22"/>
        </w:rPr>
        <w:t>c</w:t>
      </w:r>
      <w:r w:rsidR="00EE5435" w:rsidRPr="00A110DF">
        <w:rPr>
          <w:rFonts w:ascii="Arial" w:eastAsia="Arial" w:hAnsi="Arial" w:cs="Arial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es</w:t>
      </w:r>
      <w:r w:rsidRPr="00A110DF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3"/>
          <w:sz w:val="22"/>
          <w:szCs w:val="22"/>
        </w:rPr>
        <w:t>f</w:t>
      </w:r>
      <w:r w:rsidRPr="00A110DF">
        <w:rPr>
          <w:rFonts w:ascii="Arial" w:eastAsia="Arial" w:hAnsi="Arial" w:cs="Arial"/>
          <w:sz w:val="22"/>
          <w:szCs w:val="22"/>
        </w:rPr>
        <w:t>or</w:t>
      </w:r>
      <w:r w:rsidRPr="00A110DF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3"/>
          <w:sz w:val="22"/>
          <w:szCs w:val="22"/>
        </w:rPr>
        <w:t>o</w:t>
      </w:r>
      <w:r w:rsidRPr="00A110DF">
        <w:rPr>
          <w:rFonts w:ascii="Arial" w:eastAsia="Arial" w:hAnsi="Arial" w:cs="Arial"/>
          <w:spacing w:val="1"/>
          <w:sz w:val="22"/>
          <w:szCs w:val="22"/>
        </w:rPr>
        <w:t>f</w:t>
      </w:r>
      <w:r w:rsidRPr="00A110DF">
        <w:rPr>
          <w:rFonts w:ascii="Arial" w:eastAsia="Arial" w:hAnsi="Arial" w:cs="Arial"/>
          <w:spacing w:val="3"/>
          <w:sz w:val="22"/>
          <w:szCs w:val="22"/>
        </w:rPr>
        <w:t>f</w:t>
      </w:r>
      <w:r w:rsidRPr="00A110DF">
        <w:rPr>
          <w:rFonts w:ascii="Arial" w:eastAsia="Arial" w:hAnsi="Arial" w:cs="Arial"/>
          <w:spacing w:val="1"/>
          <w:sz w:val="22"/>
          <w:szCs w:val="22"/>
        </w:rPr>
        <w:t>-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b</w:t>
      </w:r>
      <w:r w:rsidRPr="00A110DF">
        <w:rPr>
          <w:rFonts w:ascii="Arial" w:eastAsia="Arial" w:hAnsi="Arial" w:cs="Arial"/>
          <w:spacing w:val="-3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l</w:t>
      </w:r>
      <w:r w:rsidRPr="00A110DF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m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di</w:t>
      </w:r>
      <w:r w:rsidRPr="00A110DF">
        <w:rPr>
          <w:rFonts w:ascii="Arial" w:eastAsia="Arial" w:hAnsi="Arial" w:cs="Arial"/>
          <w:sz w:val="22"/>
          <w:szCs w:val="22"/>
        </w:rPr>
        <w:t>c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n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sh</w:t>
      </w:r>
      <w:r w:rsidRPr="00A110DF">
        <w:rPr>
          <w:rFonts w:ascii="Arial" w:eastAsia="Arial" w:hAnsi="Arial" w:cs="Arial"/>
          <w:spacing w:val="-1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>u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</w:t>
      </w:r>
      <w:r w:rsidRPr="00A110DF">
        <w:rPr>
          <w:rFonts w:ascii="Arial" w:eastAsia="Arial" w:hAnsi="Arial" w:cs="Arial"/>
          <w:sz w:val="22"/>
          <w:szCs w:val="22"/>
        </w:rPr>
        <w:t>d</w:t>
      </w:r>
      <w:r w:rsidRPr="00A110DF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be</w:t>
      </w:r>
      <w:r w:rsidRPr="00A110DF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2"/>
          <w:sz w:val="22"/>
          <w:szCs w:val="22"/>
        </w:rPr>
        <w:t>a</w:t>
      </w:r>
      <w:r w:rsidRPr="00A110DF">
        <w:rPr>
          <w:rFonts w:ascii="Arial" w:eastAsia="Arial" w:hAnsi="Arial" w:cs="Arial"/>
          <w:sz w:val="22"/>
          <w:szCs w:val="22"/>
        </w:rPr>
        <w:t>p</w:t>
      </w:r>
      <w:r w:rsidRPr="00A110DF">
        <w:rPr>
          <w:rFonts w:ascii="Arial" w:eastAsia="Arial" w:hAnsi="Arial" w:cs="Arial"/>
          <w:spacing w:val="-1"/>
          <w:sz w:val="22"/>
          <w:szCs w:val="22"/>
        </w:rPr>
        <w:t>p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3"/>
          <w:sz w:val="22"/>
          <w:szCs w:val="22"/>
        </w:rPr>
        <w:t>v</w:t>
      </w:r>
      <w:r w:rsidRPr="00A110DF">
        <w:rPr>
          <w:rFonts w:ascii="Arial" w:eastAsia="Arial" w:hAnsi="Arial" w:cs="Arial"/>
          <w:sz w:val="22"/>
          <w:szCs w:val="22"/>
        </w:rPr>
        <w:t>ed</w:t>
      </w:r>
      <w:r w:rsidRPr="00A110DF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hrou</w:t>
      </w:r>
      <w:r w:rsidRPr="00A110DF">
        <w:rPr>
          <w:rFonts w:ascii="Arial" w:eastAsia="Arial" w:hAnsi="Arial" w:cs="Arial"/>
          <w:spacing w:val="2"/>
          <w:sz w:val="22"/>
          <w:szCs w:val="22"/>
        </w:rPr>
        <w:t>g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m</w:t>
      </w:r>
      <w:r w:rsidRPr="00A110DF">
        <w:rPr>
          <w:rFonts w:ascii="Arial" w:eastAsia="Arial" w:hAnsi="Arial" w:cs="Arial"/>
          <w:sz w:val="22"/>
          <w:szCs w:val="22"/>
        </w:rPr>
        <w:t>ec</w:t>
      </w:r>
      <w:r w:rsidRPr="00A110DF">
        <w:rPr>
          <w:rFonts w:ascii="Arial" w:eastAsia="Arial" w:hAnsi="Arial" w:cs="Arial"/>
          <w:spacing w:val="-1"/>
          <w:sz w:val="22"/>
          <w:szCs w:val="22"/>
        </w:rPr>
        <w:t>h</w:t>
      </w:r>
      <w:r w:rsidRPr="00A110DF">
        <w:rPr>
          <w:rFonts w:ascii="Arial" w:eastAsia="Arial" w:hAnsi="Arial" w:cs="Arial"/>
          <w:spacing w:val="-3"/>
          <w:sz w:val="22"/>
          <w:szCs w:val="22"/>
        </w:rPr>
        <w:t>a</w:t>
      </w:r>
      <w:r w:rsidRPr="00A110DF">
        <w:rPr>
          <w:rFonts w:ascii="Arial" w:eastAsia="Arial" w:hAnsi="Arial" w:cs="Arial"/>
          <w:sz w:val="22"/>
          <w:szCs w:val="22"/>
        </w:rPr>
        <w:t>n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1"/>
          <w:sz w:val="22"/>
          <w:szCs w:val="22"/>
        </w:rPr>
        <w:t>m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such</w:t>
      </w:r>
      <w:r w:rsidRPr="00A110DF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as dr</w:t>
      </w:r>
      <w:r w:rsidRPr="00A110DF">
        <w:rPr>
          <w:rFonts w:ascii="Arial" w:eastAsia="Arial" w:hAnsi="Arial" w:cs="Arial"/>
          <w:spacing w:val="-2"/>
          <w:sz w:val="22"/>
          <w:szCs w:val="22"/>
        </w:rPr>
        <w:t>u</w:t>
      </w:r>
      <w:r w:rsidRPr="00A110DF">
        <w:rPr>
          <w:rFonts w:ascii="Arial" w:eastAsia="Arial" w:hAnsi="Arial" w:cs="Arial"/>
          <w:sz w:val="22"/>
          <w:szCs w:val="22"/>
        </w:rPr>
        <w:t>g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an</w:t>
      </w:r>
      <w:r w:rsidR="00EE5435" w:rsidRPr="00A110DF">
        <w:rPr>
          <w:rFonts w:ascii="Arial" w:eastAsia="Arial" w:hAnsi="Arial" w:cs="Arial"/>
          <w:sz w:val="22"/>
          <w:szCs w:val="22"/>
        </w:rPr>
        <w:t>d</w:t>
      </w:r>
      <w:r w:rsidRPr="00A110D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-3"/>
          <w:sz w:val="22"/>
          <w:szCs w:val="22"/>
        </w:rPr>
        <w:t>e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p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u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c</w:t>
      </w:r>
      <w:r w:rsidRPr="00A110D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co</w:t>
      </w:r>
      <w:r w:rsidRPr="00A110DF">
        <w:rPr>
          <w:rFonts w:ascii="Arial" w:eastAsia="Arial" w:hAnsi="Arial" w:cs="Arial"/>
          <w:spacing w:val="-2"/>
          <w:sz w:val="22"/>
          <w:szCs w:val="22"/>
        </w:rPr>
        <w:t>m</w:t>
      </w:r>
      <w:r w:rsidRPr="00A110DF">
        <w:rPr>
          <w:rFonts w:ascii="Arial" w:eastAsia="Arial" w:hAnsi="Arial" w:cs="Arial"/>
          <w:spacing w:val="1"/>
          <w:sz w:val="22"/>
          <w:szCs w:val="22"/>
        </w:rPr>
        <w:t>m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pacing w:val="1"/>
          <w:sz w:val="22"/>
          <w:szCs w:val="22"/>
        </w:rPr>
        <w:t>tt</w:t>
      </w:r>
      <w:r w:rsidRPr="00A110DF">
        <w:rPr>
          <w:rFonts w:ascii="Arial" w:eastAsia="Arial" w:hAnsi="Arial" w:cs="Arial"/>
          <w:sz w:val="22"/>
          <w:szCs w:val="22"/>
        </w:rPr>
        <w:t>ee</w:t>
      </w:r>
    </w:p>
    <w:p w:rsidR="005E44D3" w:rsidRDefault="005E44D3" w:rsidP="00A110DF">
      <w:pPr>
        <w:rPr>
          <w:rFonts w:ascii="Arial" w:hAnsi="Arial" w:cs="Arial"/>
          <w:sz w:val="22"/>
          <w:szCs w:val="22"/>
        </w:rPr>
      </w:pPr>
    </w:p>
    <w:p w:rsidR="002306D5" w:rsidRPr="00A110DF" w:rsidRDefault="002306D5" w:rsidP="00A110DF">
      <w:pPr>
        <w:rPr>
          <w:rFonts w:ascii="Arial" w:hAnsi="Arial" w:cs="Arial"/>
          <w:sz w:val="22"/>
          <w:szCs w:val="22"/>
        </w:rPr>
      </w:pPr>
    </w:p>
    <w:p w:rsidR="005E44D3" w:rsidRPr="00A110DF" w:rsidRDefault="001E68F9" w:rsidP="007A21E7">
      <w:pPr>
        <w:ind w:left="112" w:right="870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A110DF">
        <w:rPr>
          <w:rFonts w:ascii="Arial" w:eastAsia="Arial" w:hAnsi="Arial" w:cs="Arial"/>
          <w:b/>
          <w:spacing w:val="1"/>
          <w:sz w:val="22"/>
          <w:szCs w:val="22"/>
        </w:rPr>
        <w:t>13</w:t>
      </w:r>
      <w:r w:rsidRPr="00A110DF">
        <w:rPr>
          <w:rFonts w:ascii="Arial" w:eastAsia="Arial" w:hAnsi="Arial" w:cs="Arial"/>
          <w:b/>
          <w:sz w:val="22"/>
          <w:szCs w:val="22"/>
        </w:rPr>
        <w:t xml:space="preserve">.3 </w:t>
      </w:r>
      <w:r w:rsidR="00EE5435" w:rsidRPr="00A110DF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b/>
          <w:sz w:val="22"/>
          <w:szCs w:val="22"/>
        </w:rPr>
        <w:t>Co</w:t>
      </w:r>
      <w:r w:rsidRPr="00A110DF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b/>
          <w:sz w:val="22"/>
          <w:szCs w:val="22"/>
        </w:rPr>
        <w:t>troll</w:t>
      </w:r>
      <w:r w:rsidRPr="00A110DF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A110DF">
        <w:rPr>
          <w:rFonts w:ascii="Arial" w:eastAsia="Arial" w:hAnsi="Arial" w:cs="Arial"/>
          <w:b/>
          <w:sz w:val="22"/>
          <w:szCs w:val="22"/>
        </w:rPr>
        <w:t>d</w:t>
      </w:r>
      <w:proofErr w:type="gramEnd"/>
      <w:r w:rsidRPr="00A110DF">
        <w:rPr>
          <w:rFonts w:ascii="Arial" w:eastAsia="Arial" w:hAnsi="Arial" w:cs="Arial"/>
          <w:b/>
          <w:sz w:val="22"/>
          <w:szCs w:val="22"/>
        </w:rPr>
        <w:t xml:space="preserve"> dru</w:t>
      </w:r>
      <w:r w:rsidRPr="00A110DF">
        <w:rPr>
          <w:rFonts w:ascii="Arial" w:eastAsia="Arial" w:hAnsi="Arial" w:cs="Arial"/>
          <w:b/>
          <w:spacing w:val="-3"/>
          <w:sz w:val="22"/>
          <w:szCs w:val="22"/>
        </w:rPr>
        <w:t>g</w:t>
      </w:r>
      <w:r w:rsidRPr="00A110DF">
        <w:rPr>
          <w:rFonts w:ascii="Arial" w:eastAsia="Arial" w:hAnsi="Arial" w:cs="Arial"/>
          <w:b/>
          <w:sz w:val="22"/>
          <w:szCs w:val="22"/>
        </w:rPr>
        <w:t>s</w:t>
      </w:r>
    </w:p>
    <w:p w:rsidR="005E44D3" w:rsidRPr="00A110DF" w:rsidRDefault="005E44D3" w:rsidP="007A21E7">
      <w:pPr>
        <w:ind w:right="870"/>
        <w:jc w:val="both"/>
        <w:rPr>
          <w:rFonts w:ascii="Arial" w:hAnsi="Arial" w:cs="Arial"/>
          <w:sz w:val="22"/>
          <w:szCs w:val="22"/>
        </w:rPr>
      </w:pPr>
    </w:p>
    <w:p w:rsidR="005E44D3" w:rsidRPr="00A110DF" w:rsidRDefault="001E68F9" w:rsidP="007A21E7">
      <w:pPr>
        <w:ind w:left="678" w:right="870"/>
        <w:jc w:val="both"/>
        <w:rPr>
          <w:rFonts w:ascii="Arial" w:eastAsia="Arial" w:hAnsi="Arial" w:cs="Arial"/>
          <w:sz w:val="22"/>
          <w:szCs w:val="22"/>
        </w:rPr>
      </w:pPr>
      <w:r w:rsidRPr="00A110DF">
        <w:rPr>
          <w:rFonts w:ascii="Arial" w:eastAsia="Arial" w:hAnsi="Arial" w:cs="Arial"/>
          <w:sz w:val="22"/>
          <w:szCs w:val="22"/>
        </w:rPr>
        <w:t>F</w:t>
      </w:r>
      <w:r w:rsidRPr="00A110DF">
        <w:rPr>
          <w:rFonts w:ascii="Arial" w:eastAsia="Arial" w:hAnsi="Arial" w:cs="Arial"/>
          <w:spacing w:val="-1"/>
          <w:sz w:val="22"/>
          <w:szCs w:val="22"/>
        </w:rPr>
        <w:t>oll</w:t>
      </w:r>
      <w:r w:rsidRPr="00A110DF">
        <w:rPr>
          <w:rFonts w:ascii="Arial" w:eastAsia="Arial" w:hAnsi="Arial" w:cs="Arial"/>
          <w:spacing w:val="2"/>
          <w:sz w:val="22"/>
          <w:szCs w:val="22"/>
        </w:rPr>
        <w:t>o</w:t>
      </w:r>
      <w:r w:rsidRPr="00A110DF">
        <w:rPr>
          <w:rFonts w:ascii="Arial" w:eastAsia="Arial" w:hAnsi="Arial" w:cs="Arial"/>
          <w:spacing w:val="-3"/>
          <w:sz w:val="22"/>
          <w:szCs w:val="22"/>
        </w:rPr>
        <w:t>w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 xml:space="preserve">ng </w:t>
      </w:r>
      <w:r w:rsidRPr="00A110DF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 xml:space="preserve">he 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3"/>
          <w:sz w:val="22"/>
          <w:szCs w:val="22"/>
        </w:rPr>
        <w:t>u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c</w:t>
      </w:r>
      <w:r w:rsidRPr="00A110DF">
        <w:rPr>
          <w:rFonts w:ascii="Arial" w:eastAsia="Arial" w:hAnsi="Arial" w:cs="Arial"/>
          <w:spacing w:val="-3"/>
          <w:sz w:val="22"/>
          <w:szCs w:val="22"/>
        </w:rPr>
        <w:t>o</w:t>
      </w:r>
      <w:r w:rsidRPr="00A110DF">
        <w:rPr>
          <w:rFonts w:ascii="Arial" w:eastAsia="Arial" w:hAnsi="Arial" w:cs="Arial"/>
          <w:spacing w:val="1"/>
          <w:sz w:val="22"/>
          <w:szCs w:val="22"/>
        </w:rPr>
        <w:t>m</w:t>
      </w:r>
      <w:r w:rsidRPr="00A110DF">
        <w:rPr>
          <w:rFonts w:ascii="Arial" w:eastAsia="Arial" w:hAnsi="Arial" w:cs="Arial"/>
          <w:spacing w:val="-3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 xml:space="preserve">s 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3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 xml:space="preserve">f </w:t>
      </w:r>
      <w:r w:rsidRPr="00A110D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 xml:space="preserve">he 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S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 xml:space="preserve">pman 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3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q</w:t>
      </w:r>
      <w:r w:rsidRPr="00A110DF">
        <w:rPr>
          <w:rFonts w:ascii="Arial" w:eastAsia="Arial" w:hAnsi="Arial" w:cs="Arial"/>
          <w:spacing w:val="-1"/>
          <w:sz w:val="22"/>
          <w:szCs w:val="22"/>
        </w:rPr>
        <w:t>ui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pacing w:val="-2"/>
          <w:sz w:val="22"/>
          <w:szCs w:val="22"/>
        </w:rPr>
        <w:t>y</w:t>
      </w:r>
      <w:r w:rsidRPr="00A110DF">
        <w:rPr>
          <w:rFonts w:ascii="Arial" w:eastAsia="Arial" w:hAnsi="Arial" w:cs="Arial"/>
          <w:sz w:val="22"/>
          <w:szCs w:val="22"/>
        </w:rPr>
        <w:t xml:space="preserve">, </w:t>
      </w:r>
      <w:r w:rsidRPr="00A110D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e  h</w:t>
      </w:r>
      <w:r w:rsidRPr="00A110DF">
        <w:rPr>
          <w:rFonts w:ascii="Arial" w:eastAsia="Arial" w:hAnsi="Arial" w:cs="Arial"/>
          <w:spacing w:val="-1"/>
          <w:sz w:val="22"/>
          <w:szCs w:val="22"/>
        </w:rPr>
        <w:t>a</w:t>
      </w:r>
      <w:r w:rsidRPr="00A110DF">
        <w:rPr>
          <w:rFonts w:ascii="Arial" w:eastAsia="Arial" w:hAnsi="Arial" w:cs="Arial"/>
          <w:spacing w:val="-2"/>
          <w:sz w:val="22"/>
          <w:szCs w:val="22"/>
        </w:rPr>
        <w:t>v</w:t>
      </w:r>
      <w:r w:rsidRPr="00A110DF">
        <w:rPr>
          <w:rFonts w:ascii="Arial" w:eastAsia="Arial" w:hAnsi="Arial" w:cs="Arial"/>
          <w:sz w:val="22"/>
          <w:szCs w:val="22"/>
        </w:rPr>
        <w:t xml:space="preserve">e 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b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 xml:space="preserve">en  a 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n</w:t>
      </w:r>
      <w:r w:rsidRPr="00A110DF">
        <w:rPr>
          <w:rFonts w:ascii="Arial" w:eastAsia="Arial" w:hAnsi="Arial" w:cs="Arial"/>
          <w:spacing w:val="-1"/>
          <w:sz w:val="22"/>
          <w:szCs w:val="22"/>
        </w:rPr>
        <w:t>u</w:t>
      </w:r>
      <w:r w:rsidRPr="00A110DF">
        <w:rPr>
          <w:rFonts w:ascii="Arial" w:eastAsia="Arial" w:hAnsi="Arial" w:cs="Arial"/>
          <w:spacing w:val="1"/>
          <w:sz w:val="22"/>
          <w:szCs w:val="22"/>
        </w:rPr>
        <w:t>m</w:t>
      </w:r>
      <w:r w:rsidRPr="00A110DF">
        <w:rPr>
          <w:rFonts w:ascii="Arial" w:eastAsia="Arial" w:hAnsi="Arial" w:cs="Arial"/>
          <w:sz w:val="22"/>
          <w:szCs w:val="22"/>
        </w:rPr>
        <w:t>b</w:t>
      </w:r>
      <w:r w:rsidRPr="00A110DF">
        <w:rPr>
          <w:rFonts w:ascii="Arial" w:eastAsia="Arial" w:hAnsi="Arial" w:cs="Arial"/>
          <w:spacing w:val="-3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 xml:space="preserve">r 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3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>f s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pacing w:val="2"/>
          <w:sz w:val="22"/>
          <w:szCs w:val="22"/>
        </w:rPr>
        <w:t>g</w:t>
      </w:r>
      <w:r w:rsidRPr="00A110DF">
        <w:rPr>
          <w:rFonts w:ascii="Arial" w:eastAsia="Arial" w:hAnsi="Arial" w:cs="Arial"/>
          <w:sz w:val="22"/>
          <w:szCs w:val="22"/>
        </w:rPr>
        <w:t>n</w:t>
      </w:r>
      <w:r w:rsidRPr="00A110DF">
        <w:rPr>
          <w:rFonts w:ascii="Arial" w:eastAsia="Arial" w:hAnsi="Arial" w:cs="Arial"/>
          <w:spacing w:val="-4"/>
          <w:sz w:val="22"/>
          <w:szCs w:val="22"/>
        </w:rPr>
        <w:t>i</w:t>
      </w:r>
      <w:r w:rsidRPr="00A110DF">
        <w:rPr>
          <w:rFonts w:ascii="Arial" w:eastAsia="Arial" w:hAnsi="Arial" w:cs="Arial"/>
          <w:spacing w:val="3"/>
          <w:sz w:val="22"/>
          <w:szCs w:val="22"/>
        </w:rPr>
        <w:t>f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ca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t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ch</w:t>
      </w:r>
      <w:r w:rsidRPr="00A110DF">
        <w:rPr>
          <w:rFonts w:ascii="Arial" w:eastAsia="Arial" w:hAnsi="Arial" w:cs="Arial"/>
          <w:spacing w:val="-1"/>
          <w:sz w:val="22"/>
          <w:szCs w:val="22"/>
        </w:rPr>
        <w:t>a</w:t>
      </w:r>
      <w:r w:rsidRPr="00A110DF">
        <w:rPr>
          <w:rFonts w:ascii="Arial" w:eastAsia="Arial" w:hAnsi="Arial" w:cs="Arial"/>
          <w:spacing w:val="-3"/>
          <w:sz w:val="22"/>
          <w:szCs w:val="22"/>
        </w:rPr>
        <w:t>n</w:t>
      </w:r>
      <w:r w:rsidRPr="00A110DF">
        <w:rPr>
          <w:rFonts w:ascii="Arial" w:eastAsia="Arial" w:hAnsi="Arial" w:cs="Arial"/>
          <w:spacing w:val="2"/>
          <w:sz w:val="22"/>
          <w:szCs w:val="22"/>
        </w:rPr>
        <w:t>g</w:t>
      </w:r>
      <w:r w:rsidRPr="00A110DF">
        <w:rPr>
          <w:rFonts w:ascii="Arial" w:eastAsia="Arial" w:hAnsi="Arial" w:cs="Arial"/>
          <w:sz w:val="22"/>
          <w:szCs w:val="22"/>
        </w:rPr>
        <w:t xml:space="preserve">es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 xml:space="preserve">o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pacing w:val="-3"/>
          <w:sz w:val="22"/>
          <w:szCs w:val="22"/>
        </w:rPr>
        <w:t>h</w:t>
      </w:r>
      <w:r w:rsidRPr="00A110DF">
        <w:rPr>
          <w:rFonts w:ascii="Arial" w:eastAsia="Arial" w:hAnsi="Arial" w:cs="Arial"/>
          <w:sz w:val="22"/>
          <w:szCs w:val="22"/>
        </w:rPr>
        <w:t xml:space="preserve">e 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u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</w:t>
      </w:r>
      <w:r w:rsidRPr="00A110DF">
        <w:rPr>
          <w:rFonts w:ascii="Arial" w:eastAsia="Arial" w:hAnsi="Arial" w:cs="Arial"/>
          <w:sz w:val="22"/>
          <w:szCs w:val="22"/>
        </w:rPr>
        <w:t xml:space="preserve">e 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2"/>
          <w:sz w:val="22"/>
          <w:szCs w:val="22"/>
        </w:rPr>
        <w:t>g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4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d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pacing w:val="-3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g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 xml:space="preserve">he </w:t>
      </w:r>
      <w:r w:rsidRPr="00A110DF">
        <w:rPr>
          <w:rFonts w:ascii="Arial" w:eastAsia="Arial" w:hAnsi="Arial" w:cs="Arial"/>
          <w:spacing w:val="1"/>
          <w:sz w:val="22"/>
          <w:szCs w:val="22"/>
        </w:rPr>
        <w:t>m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3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2"/>
          <w:sz w:val="22"/>
          <w:szCs w:val="22"/>
        </w:rPr>
        <w:t>g</w:t>
      </w:r>
      <w:r w:rsidRPr="00A110DF">
        <w:rPr>
          <w:rFonts w:ascii="Arial" w:eastAsia="Arial" w:hAnsi="Arial" w:cs="Arial"/>
          <w:spacing w:val="-3"/>
          <w:sz w:val="22"/>
          <w:szCs w:val="22"/>
        </w:rPr>
        <w:t>e</w:t>
      </w:r>
      <w:r w:rsidRPr="00A110DF">
        <w:rPr>
          <w:rFonts w:ascii="Arial" w:eastAsia="Arial" w:hAnsi="Arial" w:cs="Arial"/>
          <w:spacing w:val="1"/>
          <w:sz w:val="22"/>
          <w:szCs w:val="22"/>
        </w:rPr>
        <w:t>m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t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 xml:space="preserve">d use </w:t>
      </w:r>
      <w:r w:rsidRPr="00A110DF">
        <w:rPr>
          <w:rFonts w:ascii="Arial" w:eastAsia="Arial" w:hAnsi="Arial" w:cs="Arial"/>
          <w:spacing w:val="-3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>f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co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pacing w:val="1"/>
          <w:sz w:val="22"/>
          <w:szCs w:val="22"/>
        </w:rPr>
        <w:t>tr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ll</w:t>
      </w:r>
      <w:r w:rsidRPr="00A110DF">
        <w:rPr>
          <w:rFonts w:ascii="Arial" w:eastAsia="Arial" w:hAnsi="Arial" w:cs="Arial"/>
          <w:sz w:val="22"/>
          <w:szCs w:val="22"/>
        </w:rPr>
        <w:t>ed drug</w:t>
      </w:r>
      <w:r w:rsidRPr="00A110DF">
        <w:rPr>
          <w:rFonts w:ascii="Arial" w:eastAsia="Arial" w:hAnsi="Arial" w:cs="Arial"/>
          <w:spacing w:val="-3"/>
          <w:sz w:val="22"/>
          <w:szCs w:val="22"/>
        </w:rPr>
        <w:t>s</w:t>
      </w:r>
      <w:r w:rsidRPr="00A110DF">
        <w:rPr>
          <w:rFonts w:ascii="Arial" w:eastAsia="Arial" w:hAnsi="Arial" w:cs="Arial"/>
          <w:sz w:val="22"/>
          <w:szCs w:val="22"/>
        </w:rPr>
        <w:t xml:space="preserve">.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Al</w:t>
      </w:r>
      <w:r w:rsidRPr="00A110DF">
        <w:rPr>
          <w:rFonts w:ascii="Arial" w:eastAsia="Arial" w:hAnsi="Arial" w:cs="Arial"/>
          <w:sz w:val="22"/>
          <w:szCs w:val="22"/>
        </w:rPr>
        <w:t>l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d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soc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pacing w:val="2"/>
          <w:sz w:val="22"/>
          <w:szCs w:val="22"/>
        </w:rPr>
        <w:t>a</w:t>
      </w:r>
      <w:r w:rsidRPr="00A110DF">
        <w:rPr>
          <w:rFonts w:ascii="Arial" w:eastAsia="Arial" w:hAnsi="Arial" w:cs="Arial"/>
          <w:sz w:val="22"/>
          <w:szCs w:val="22"/>
        </w:rPr>
        <w:t>l</w:t>
      </w:r>
      <w:r w:rsidRPr="00A110DF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care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2"/>
          <w:sz w:val="22"/>
          <w:szCs w:val="22"/>
        </w:rPr>
        <w:t>r</w:t>
      </w:r>
      <w:r w:rsidRPr="00A110DF">
        <w:rPr>
          <w:rFonts w:ascii="Arial" w:eastAsia="Arial" w:hAnsi="Arial" w:cs="Arial"/>
          <w:spacing w:val="2"/>
          <w:sz w:val="22"/>
          <w:szCs w:val="22"/>
        </w:rPr>
        <w:t>g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ni</w:t>
      </w:r>
      <w:r w:rsidRPr="00A110DF">
        <w:rPr>
          <w:rFonts w:ascii="Arial" w:eastAsia="Arial" w:hAnsi="Arial" w:cs="Arial"/>
          <w:sz w:val="22"/>
          <w:szCs w:val="22"/>
        </w:rPr>
        <w:t>sati</w:t>
      </w:r>
      <w:r w:rsidRPr="00A110DF">
        <w:rPr>
          <w:rFonts w:ascii="Arial" w:eastAsia="Arial" w:hAnsi="Arial" w:cs="Arial"/>
          <w:spacing w:val="-1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>ns</w:t>
      </w:r>
      <w:proofErr w:type="spellEnd"/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are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acc</w:t>
      </w:r>
      <w:r w:rsidRPr="00A110DF">
        <w:rPr>
          <w:rFonts w:ascii="Arial" w:eastAsia="Arial" w:hAnsi="Arial" w:cs="Arial"/>
          <w:spacing w:val="-1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>u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bl</w:t>
      </w:r>
      <w:r w:rsidRPr="00A110DF">
        <w:rPr>
          <w:rFonts w:ascii="Arial" w:eastAsia="Arial" w:hAnsi="Arial" w:cs="Arial"/>
          <w:sz w:val="22"/>
          <w:szCs w:val="22"/>
        </w:rPr>
        <w:t xml:space="preserve">e </w:t>
      </w:r>
      <w:r w:rsidRPr="00A110DF">
        <w:rPr>
          <w:rFonts w:ascii="Arial" w:eastAsia="Arial" w:hAnsi="Arial" w:cs="Arial"/>
          <w:spacing w:val="3"/>
          <w:sz w:val="22"/>
          <w:szCs w:val="22"/>
        </w:rPr>
        <w:t>f</w:t>
      </w:r>
      <w:r w:rsidRPr="00A110DF">
        <w:rPr>
          <w:rFonts w:ascii="Arial" w:eastAsia="Arial" w:hAnsi="Arial" w:cs="Arial"/>
          <w:sz w:val="22"/>
          <w:szCs w:val="22"/>
        </w:rPr>
        <w:t>or</w:t>
      </w:r>
      <w:r w:rsidRPr="00A110D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-3"/>
          <w:sz w:val="22"/>
          <w:szCs w:val="22"/>
        </w:rPr>
        <w:t>u</w:t>
      </w:r>
      <w:r w:rsidRPr="00A110DF">
        <w:rPr>
          <w:rFonts w:ascii="Arial" w:eastAsia="Arial" w:hAnsi="Arial" w:cs="Arial"/>
          <w:spacing w:val="-2"/>
          <w:sz w:val="22"/>
          <w:szCs w:val="22"/>
        </w:rPr>
        <w:t>r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ng</w:t>
      </w:r>
      <w:r w:rsidRPr="00A110DF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he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-3"/>
          <w:sz w:val="22"/>
          <w:szCs w:val="22"/>
        </w:rPr>
        <w:t>a</w:t>
      </w:r>
      <w:r w:rsidRPr="00A110DF">
        <w:rPr>
          <w:rFonts w:ascii="Arial" w:eastAsia="Arial" w:hAnsi="Arial" w:cs="Arial"/>
          <w:spacing w:val="1"/>
          <w:sz w:val="22"/>
          <w:szCs w:val="22"/>
        </w:rPr>
        <w:t>f</w:t>
      </w:r>
      <w:r w:rsidRPr="00A110DF">
        <w:rPr>
          <w:rFonts w:ascii="Arial" w:eastAsia="Arial" w:hAnsi="Arial" w:cs="Arial"/>
          <w:sz w:val="22"/>
          <w:szCs w:val="22"/>
        </w:rPr>
        <w:t xml:space="preserve">e </w:t>
      </w:r>
      <w:r w:rsidRPr="00A110DF">
        <w:rPr>
          <w:rFonts w:ascii="Arial" w:eastAsia="Arial" w:hAnsi="Arial" w:cs="Arial"/>
          <w:spacing w:val="1"/>
          <w:sz w:val="22"/>
          <w:szCs w:val="22"/>
        </w:rPr>
        <w:t>m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pacing w:val="-3"/>
          <w:sz w:val="22"/>
          <w:szCs w:val="22"/>
        </w:rPr>
        <w:t>a</w:t>
      </w:r>
      <w:r w:rsidRPr="00A110DF">
        <w:rPr>
          <w:rFonts w:ascii="Arial" w:eastAsia="Arial" w:hAnsi="Arial" w:cs="Arial"/>
          <w:spacing w:val="2"/>
          <w:sz w:val="22"/>
          <w:szCs w:val="22"/>
        </w:rPr>
        <w:t>g</w:t>
      </w:r>
      <w:r w:rsidRPr="00A110DF">
        <w:rPr>
          <w:rFonts w:ascii="Arial" w:eastAsia="Arial" w:hAnsi="Arial" w:cs="Arial"/>
          <w:sz w:val="22"/>
          <w:szCs w:val="22"/>
        </w:rPr>
        <w:t>eme</w:t>
      </w:r>
      <w:r w:rsidRPr="00A110DF">
        <w:rPr>
          <w:rFonts w:ascii="Arial" w:eastAsia="Arial" w:hAnsi="Arial" w:cs="Arial"/>
          <w:spacing w:val="-3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t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3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>f</w:t>
      </w:r>
      <w:r w:rsidRPr="00A110DF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co</w:t>
      </w:r>
      <w:r w:rsidRPr="00A110DF">
        <w:rPr>
          <w:rFonts w:ascii="Arial" w:eastAsia="Arial" w:hAnsi="Arial" w:cs="Arial"/>
          <w:spacing w:val="-3"/>
          <w:sz w:val="22"/>
          <w:szCs w:val="22"/>
        </w:rPr>
        <w:t>n</w:t>
      </w:r>
      <w:r w:rsidRPr="00A110DF">
        <w:rPr>
          <w:rFonts w:ascii="Arial" w:eastAsia="Arial" w:hAnsi="Arial" w:cs="Arial"/>
          <w:spacing w:val="1"/>
          <w:sz w:val="22"/>
          <w:szCs w:val="22"/>
        </w:rPr>
        <w:t>tr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ll</w:t>
      </w:r>
      <w:r w:rsidRPr="00A110DF">
        <w:rPr>
          <w:rFonts w:ascii="Arial" w:eastAsia="Arial" w:hAnsi="Arial" w:cs="Arial"/>
          <w:sz w:val="22"/>
          <w:szCs w:val="22"/>
        </w:rPr>
        <w:t>ed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dru</w:t>
      </w:r>
      <w:r w:rsidRPr="00A110DF">
        <w:rPr>
          <w:rFonts w:ascii="Arial" w:eastAsia="Arial" w:hAnsi="Arial" w:cs="Arial"/>
          <w:spacing w:val="2"/>
          <w:sz w:val="22"/>
          <w:szCs w:val="22"/>
        </w:rPr>
        <w:t>g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d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3"/>
          <w:sz w:val="22"/>
          <w:szCs w:val="22"/>
        </w:rPr>
        <w:t>w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il</w:t>
      </w:r>
      <w:r w:rsidRPr="00A110DF">
        <w:rPr>
          <w:rFonts w:ascii="Arial" w:eastAsia="Arial" w:hAnsi="Arial" w:cs="Arial"/>
          <w:sz w:val="22"/>
          <w:szCs w:val="22"/>
        </w:rPr>
        <w:t>l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be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2"/>
          <w:sz w:val="22"/>
          <w:szCs w:val="22"/>
        </w:rPr>
        <w:t>u</w:t>
      </w:r>
      <w:r w:rsidRPr="00A110DF">
        <w:rPr>
          <w:rFonts w:ascii="Arial" w:eastAsia="Arial" w:hAnsi="Arial" w:cs="Arial"/>
          <w:sz w:val="22"/>
          <w:szCs w:val="22"/>
        </w:rPr>
        <w:t>b</w:t>
      </w:r>
      <w:r w:rsidRPr="00A110DF">
        <w:rPr>
          <w:rFonts w:ascii="Arial" w:eastAsia="Arial" w:hAnsi="Arial" w:cs="Arial"/>
          <w:spacing w:val="1"/>
          <w:sz w:val="22"/>
          <w:szCs w:val="22"/>
        </w:rPr>
        <w:t>j</w:t>
      </w:r>
      <w:r w:rsidRPr="00A110DF">
        <w:rPr>
          <w:rFonts w:ascii="Arial" w:eastAsia="Arial" w:hAnsi="Arial" w:cs="Arial"/>
          <w:sz w:val="22"/>
          <w:szCs w:val="22"/>
        </w:rPr>
        <w:t xml:space="preserve">ect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ni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pacing w:val="-3"/>
          <w:sz w:val="22"/>
          <w:szCs w:val="22"/>
        </w:rPr>
        <w:t>o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ng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3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>f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2"/>
          <w:sz w:val="22"/>
          <w:szCs w:val="22"/>
        </w:rPr>
        <w:t>c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pacing w:val="1"/>
          <w:sz w:val="22"/>
          <w:szCs w:val="22"/>
        </w:rPr>
        <w:t>tr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ll</w:t>
      </w:r>
      <w:r w:rsidRPr="00A110DF">
        <w:rPr>
          <w:rFonts w:ascii="Arial" w:eastAsia="Arial" w:hAnsi="Arial" w:cs="Arial"/>
          <w:sz w:val="22"/>
          <w:szCs w:val="22"/>
        </w:rPr>
        <w:t>ed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dr</w:t>
      </w:r>
      <w:r w:rsidRPr="00A110DF">
        <w:rPr>
          <w:rFonts w:ascii="Arial" w:eastAsia="Arial" w:hAnsi="Arial" w:cs="Arial"/>
          <w:spacing w:val="-2"/>
          <w:sz w:val="22"/>
          <w:szCs w:val="22"/>
        </w:rPr>
        <w:t>u</w:t>
      </w:r>
      <w:r w:rsidRPr="00A110DF">
        <w:rPr>
          <w:rFonts w:ascii="Arial" w:eastAsia="Arial" w:hAnsi="Arial" w:cs="Arial"/>
          <w:sz w:val="22"/>
          <w:szCs w:val="22"/>
        </w:rPr>
        <w:t>g presc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b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pacing w:val="-3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g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as a p</w:t>
      </w:r>
      <w:r w:rsidRPr="00A110DF">
        <w:rPr>
          <w:rFonts w:ascii="Arial" w:eastAsia="Arial" w:hAnsi="Arial" w:cs="Arial"/>
          <w:spacing w:val="-1"/>
          <w:sz w:val="22"/>
          <w:szCs w:val="22"/>
        </w:rPr>
        <w:t>a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t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3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>f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A110DF">
        <w:rPr>
          <w:rFonts w:ascii="Arial" w:eastAsia="Arial" w:hAnsi="Arial" w:cs="Arial"/>
          <w:sz w:val="22"/>
          <w:szCs w:val="22"/>
        </w:rPr>
        <w:t xml:space="preserve">he 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pacing w:val="-3"/>
          <w:sz w:val="22"/>
          <w:szCs w:val="22"/>
        </w:rPr>
        <w:t>e</w:t>
      </w:r>
      <w:r w:rsidRPr="00A110DF">
        <w:rPr>
          <w:rFonts w:ascii="Arial" w:eastAsia="Arial" w:hAnsi="Arial" w:cs="Arial"/>
          <w:spacing w:val="2"/>
          <w:sz w:val="22"/>
          <w:szCs w:val="22"/>
        </w:rPr>
        <w:t>g</w:t>
      </w:r>
      <w:r w:rsidRPr="00A110DF">
        <w:rPr>
          <w:rFonts w:ascii="Arial" w:eastAsia="Arial" w:hAnsi="Arial" w:cs="Arial"/>
          <w:sz w:val="22"/>
          <w:szCs w:val="22"/>
        </w:rPr>
        <w:t>u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</w:t>
      </w:r>
      <w:r w:rsidRPr="00A110DF">
        <w:rPr>
          <w:rFonts w:ascii="Arial" w:eastAsia="Arial" w:hAnsi="Arial" w:cs="Arial"/>
          <w:sz w:val="22"/>
          <w:szCs w:val="22"/>
        </w:rPr>
        <w:t>ar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pres</w:t>
      </w:r>
      <w:r w:rsidRPr="00A110DF">
        <w:rPr>
          <w:rFonts w:ascii="Arial" w:eastAsia="Arial" w:hAnsi="Arial" w:cs="Arial"/>
          <w:spacing w:val="-2"/>
          <w:sz w:val="22"/>
          <w:szCs w:val="22"/>
        </w:rPr>
        <w:t>c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pacing w:val="3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b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ng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2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3"/>
          <w:sz w:val="22"/>
          <w:szCs w:val="22"/>
        </w:rPr>
        <w:t>v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pacing w:val="2"/>
          <w:sz w:val="22"/>
          <w:szCs w:val="22"/>
        </w:rPr>
        <w:t>e</w:t>
      </w:r>
      <w:r w:rsidRPr="00A110DF">
        <w:rPr>
          <w:rFonts w:ascii="Arial" w:eastAsia="Arial" w:hAnsi="Arial" w:cs="Arial"/>
          <w:spacing w:val="-3"/>
          <w:sz w:val="22"/>
          <w:szCs w:val="22"/>
        </w:rPr>
        <w:t>w</w:t>
      </w:r>
      <w:r w:rsidRPr="00A110DF">
        <w:rPr>
          <w:rFonts w:ascii="Arial" w:eastAsia="Arial" w:hAnsi="Arial" w:cs="Arial"/>
          <w:sz w:val="22"/>
          <w:szCs w:val="22"/>
        </w:rPr>
        <w:t>.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A</w:t>
      </w:r>
      <w:r w:rsidRPr="00A110DF">
        <w:rPr>
          <w:rFonts w:ascii="Arial" w:eastAsia="Arial" w:hAnsi="Arial" w:cs="Arial"/>
          <w:sz w:val="22"/>
          <w:szCs w:val="22"/>
        </w:rPr>
        <w:t>p</w:t>
      </w:r>
      <w:r w:rsidRPr="00A110DF">
        <w:rPr>
          <w:rFonts w:ascii="Arial" w:eastAsia="Arial" w:hAnsi="Arial" w:cs="Arial"/>
          <w:spacing w:val="-1"/>
          <w:sz w:val="22"/>
          <w:szCs w:val="22"/>
        </w:rPr>
        <w:t>p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pacing w:val="2"/>
          <w:sz w:val="22"/>
          <w:szCs w:val="22"/>
        </w:rPr>
        <w:t>d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x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V</w:t>
      </w:r>
      <w:r w:rsidRPr="00A110DF">
        <w:rPr>
          <w:rFonts w:ascii="Arial" w:eastAsia="Arial" w:hAnsi="Arial" w:cs="Arial"/>
          <w:sz w:val="22"/>
          <w:szCs w:val="22"/>
        </w:rPr>
        <w:t>I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u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</w:t>
      </w:r>
      <w:r w:rsidRPr="00A110DF">
        <w:rPr>
          <w:rFonts w:ascii="Arial" w:eastAsia="Arial" w:hAnsi="Arial" w:cs="Arial"/>
          <w:spacing w:val="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n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CD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-1"/>
          <w:sz w:val="22"/>
          <w:szCs w:val="22"/>
        </w:rPr>
        <w:t>a</w:t>
      </w:r>
      <w:r w:rsidRPr="00A110DF">
        <w:rPr>
          <w:rFonts w:ascii="Arial" w:eastAsia="Arial" w:hAnsi="Arial" w:cs="Arial"/>
          <w:sz w:val="22"/>
          <w:szCs w:val="22"/>
        </w:rPr>
        <w:t xml:space="preserve">t </w:t>
      </w:r>
      <w:r w:rsidRPr="00A110DF">
        <w:rPr>
          <w:rFonts w:ascii="Arial" w:eastAsia="Arial" w:hAnsi="Arial" w:cs="Arial"/>
          <w:spacing w:val="1"/>
          <w:sz w:val="22"/>
          <w:szCs w:val="22"/>
        </w:rPr>
        <w:t>m</w:t>
      </w:r>
      <w:r w:rsidRPr="00A110DF">
        <w:rPr>
          <w:rFonts w:ascii="Arial" w:eastAsia="Arial" w:hAnsi="Arial" w:cs="Arial"/>
          <w:sz w:val="22"/>
          <w:szCs w:val="22"/>
        </w:rPr>
        <w:t>ay</w:t>
      </w:r>
      <w:r w:rsidRPr="00A110D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n</w:t>
      </w:r>
      <w:r w:rsidRPr="00A110DF">
        <w:rPr>
          <w:rFonts w:ascii="Arial" w:eastAsia="Arial" w:hAnsi="Arial" w:cs="Arial"/>
          <w:spacing w:val="-1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>t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be</w:t>
      </w:r>
      <w:r w:rsidRPr="00A110D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pr</w:t>
      </w:r>
      <w:r w:rsidRPr="00A110DF">
        <w:rPr>
          <w:rFonts w:ascii="Arial" w:eastAsia="Arial" w:hAnsi="Arial" w:cs="Arial"/>
          <w:spacing w:val="-2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sc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b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d</w:t>
      </w:r>
      <w:r w:rsidRPr="00A110D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3"/>
          <w:sz w:val="22"/>
          <w:szCs w:val="22"/>
        </w:rPr>
        <w:t>b</w:t>
      </w:r>
      <w:r w:rsidRPr="00A110DF">
        <w:rPr>
          <w:rFonts w:ascii="Arial" w:eastAsia="Arial" w:hAnsi="Arial" w:cs="Arial"/>
          <w:sz w:val="22"/>
          <w:szCs w:val="22"/>
        </w:rPr>
        <w:t>y</w:t>
      </w:r>
      <w:r w:rsidRPr="00A110D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N</w:t>
      </w:r>
      <w:r w:rsidRPr="00A110DF">
        <w:rPr>
          <w:rFonts w:ascii="Arial" w:eastAsia="Arial" w:hAnsi="Arial" w:cs="Arial"/>
          <w:spacing w:val="-4"/>
          <w:sz w:val="22"/>
          <w:szCs w:val="22"/>
        </w:rPr>
        <w:t>M</w:t>
      </w:r>
      <w:r w:rsidRPr="00A110DF">
        <w:rPr>
          <w:rFonts w:ascii="Arial" w:eastAsia="Arial" w:hAnsi="Arial" w:cs="Arial"/>
          <w:spacing w:val="-1"/>
          <w:sz w:val="22"/>
          <w:szCs w:val="22"/>
        </w:rPr>
        <w:t>P</w:t>
      </w:r>
      <w:r w:rsidRPr="00A110DF">
        <w:rPr>
          <w:rFonts w:ascii="Arial" w:eastAsia="Arial" w:hAnsi="Arial" w:cs="Arial"/>
          <w:sz w:val="22"/>
          <w:szCs w:val="22"/>
        </w:rPr>
        <w:t>s.</w:t>
      </w:r>
    </w:p>
    <w:p w:rsidR="005E44D3" w:rsidRPr="00A110DF" w:rsidRDefault="005E44D3" w:rsidP="007A21E7">
      <w:pPr>
        <w:ind w:right="870"/>
        <w:jc w:val="both"/>
        <w:rPr>
          <w:rFonts w:ascii="Arial" w:hAnsi="Arial" w:cs="Arial"/>
          <w:sz w:val="22"/>
          <w:szCs w:val="22"/>
        </w:rPr>
      </w:pPr>
    </w:p>
    <w:p w:rsidR="005E44D3" w:rsidRPr="00A110DF" w:rsidRDefault="001E68F9" w:rsidP="007A21E7">
      <w:pPr>
        <w:ind w:left="678" w:right="870"/>
        <w:jc w:val="both"/>
        <w:rPr>
          <w:rFonts w:ascii="Arial" w:eastAsia="Arial" w:hAnsi="Arial" w:cs="Arial"/>
          <w:sz w:val="22"/>
          <w:szCs w:val="22"/>
        </w:rPr>
      </w:pPr>
      <w:r w:rsidRPr="00A110DF">
        <w:rPr>
          <w:rFonts w:ascii="Arial" w:eastAsia="Arial" w:hAnsi="Arial" w:cs="Arial"/>
          <w:sz w:val="22"/>
          <w:szCs w:val="22"/>
        </w:rPr>
        <w:lastRenderedPageBreak/>
        <w:t>F</w:t>
      </w:r>
      <w:r w:rsidRPr="00A110DF">
        <w:rPr>
          <w:rFonts w:ascii="Arial" w:eastAsia="Arial" w:hAnsi="Arial" w:cs="Arial"/>
          <w:spacing w:val="-1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>r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g</w:t>
      </w:r>
      <w:r w:rsidRPr="00A110DF">
        <w:rPr>
          <w:rFonts w:ascii="Arial" w:eastAsia="Arial" w:hAnsi="Arial" w:cs="Arial"/>
          <w:sz w:val="22"/>
          <w:szCs w:val="22"/>
        </w:rPr>
        <w:t>u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d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eli</w:t>
      </w:r>
      <w:r w:rsidRPr="00A110DF">
        <w:rPr>
          <w:rFonts w:ascii="Arial" w:eastAsia="Arial" w:hAnsi="Arial" w:cs="Arial"/>
          <w:sz w:val="22"/>
          <w:szCs w:val="22"/>
        </w:rPr>
        <w:t>n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on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pres</w:t>
      </w:r>
      <w:r w:rsidRPr="00A110DF">
        <w:rPr>
          <w:rFonts w:ascii="Arial" w:eastAsia="Arial" w:hAnsi="Arial" w:cs="Arial"/>
          <w:spacing w:val="-2"/>
          <w:sz w:val="22"/>
          <w:szCs w:val="22"/>
        </w:rPr>
        <w:t>c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b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ng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3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>f</w:t>
      </w:r>
      <w:r w:rsidRPr="00A110D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co</w:t>
      </w:r>
      <w:r w:rsidRPr="00A110DF">
        <w:rPr>
          <w:rFonts w:ascii="Arial" w:eastAsia="Arial" w:hAnsi="Arial" w:cs="Arial"/>
          <w:spacing w:val="-3"/>
          <w:sz w:val="22"/>
          <w:szCs w:val="22"/>
        </w:rPr>
        <w:t>n</w:t>
      </w:r>
      <w:r w:rsidRPr="00A110DF">
        <w:rPr>
          <w:rFonts w:ascii="Arial" w:eastAsia="Arial" w:hAnsi="Arial" w:cs="Arial"/>
          <w:spacing w:val="1"/>
          <w:sz w:val="22"/>
          <w:szCs w:val="22"/>
        </w:rPr>
        <w:t>tr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ll</w:t>
      </w:r>
      <w:r w:rsidRPr="00A110DF">
        <w:rPr>
          <w:rFonts w:ascii="Arial" w:eastAsia="Arial" w:hAnsi="Arial" w:cs="Arial"/>
          <w:sz w:val="22"/>
          <w:szCs w:val="22"/>
        </w:rPr>
        <w:t>ed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dr</w:t>
      </w:r>
      <w:r w:rsidRPr="00A110DF">
        <w:rPr>
          <w:rFonts w:ascii="Arial" w:eastAsia="Arial" w:hAnsi="Arial" w:cs="Arial"/>
          <w:spacing w:val="-2"/>
          <w:sz w:val="22"/>
          <w:szCs w:val="22"/>
        </w:rPr>
        <w:t>u</w:t>
      </w:r>
      <w:r w:rsidRPr="00A110DF">
        <w:rPr>
          <w:rFonts w:ascii="Arial" w:eastAsia="Arial" w:hAnsi="Arial" w:cs="Arial"/>
          <w:spacing w:val="2"/>
          <w:sz w:val="22"/>
          <w:szCs w:val="22"/>
        </w:rPr>
        <w:t>g</w:t>
      </w:r>
      <w:r w:rsidRPr="00A110DF">
        <w:rPr>
          <w:rFonts w:ascii="Arial" w:eastAsia="Arial" w:hAnsi="Arial" w:cs="Arial"/>
          <w:sz w:val="22"/>
          <w:szCs w:val="22"/>
        </w:rPr>
        <w:t>s, h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 ca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e p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pacing w:val="-3"/>
          <w:sz w:val="22"/>
          <w:szCs w:val="22"/>
        </w:rPr>
        <w:t>o</w:t>
      </w:r>
      <w:r w:rsidRPr="00A110DF">
        <w:rPr>
          <w:rFonts w:ascii="Arial" w:eastAsia="Arial" w:hAnsi="Arial" w:cs="Arial"/>
          <w:spacing w:val="1"/>
          <w:sz w:val="22"/>
          <w:szCs w:val="22"/>
        </w:rPr>
        <w:t>f</w:t>
      </w:r>
      <w:r w:rsidRPr="00A110DF">
        <w:rPr>
          <w:rFonts w:ascii="Arial" w:eastAsia="Arial" w:hAnsi="Arial" w:cs="Arial"/>
          <w:sz w:val="22"/>
          <w:szCs w:val="22"/>
        </w:rPr>
        <w:t>ess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sh</w:t>
      </w:r>
      <w:r w:rsidRPr="00A110DF">
        <w:rPr>
          <w:rFonts w:ascii="Arial" w:eastAsia="Arial" w:hAnsi="Arial" w:cs="Arial"/>
          <w:spacing w:val="-1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>u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</w:t>
      </w:r>
      <w:r w:rsidRPr="00A110DF">
        <w:rPr>
          <w:rFonts w:ascii="Arial" w:eastAsia="Arial" w:hAnsi="Arial" w:cs="Arial"/>
          <w:sz w:val="22"/>
          <w:szCs w:val="22"/>
        </w:rPr>
        <w:t xml:space="preserve">d 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pacing w:val="-3"/>
          <w:sz w:val="22"/>
          <w:szCs w:val="22"/>
        </w:rPr>
        <w:t>e</w:t>
      </w:r>
      <w:r w:rsidRPr="00A110DF">
        <w:rPr>
          <w:rFonts w:ascii="Arial" w:eastAsia="Arial" w:hAnsi="Arial" w:cs="Arial"/>
          <w:spacing w:val="3"/>
          <w:sz w:val="22"/>
          <w:szCs w:val="22"/>
        </w:rPr>
        <w:t>f</w:t>
      </w:r>
      <w:r w:rsidRPr="00A110DF">
        <w:rPr>
          <w:rFonts w:ascii="Arial" w:eastAsia="Arial" w:hAnsi="Arial" w:cs="Arial"/>
          <w:spacing w:val="-3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 xml:space="preserve">r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o:</w:t>
      </w:r>
    </w:p>
    <w:p w:rsidR="005E44D3" w:rsidRPr="00A110DF" w:rsidRDefault="001E68F9" w:rsidP="007A21E7">
      <w:pPr>
        <w:pStyle w:val="ListParagraph"/>
        <w:numPr>
          <w:ilvl w:val="0"/>
          <w:numId w:val="9"/>
        </w:numPr>
        <w:ind w:right="870"/>
        <w:jc w:val="both"/>
        <w:rPr>
          <w:rFonts w:ascii="Arial" w:eastAsia="Arial" w:hAnsi="Arial" w:cs="Arial"/>
          <w:sz w:val="22"/>
          <w:szCs w:val="22"/>
        </w:rPr>
      </w:pPr>
      <w:r w:rsidRPr="00A110DF">
        <w:rPr>
          <w:rFonts w:ascii="Arial" w:eastAsia="Arial" w:hAnsi="Arial" w:cs="Arial"/>
          <w:spacing w:val="1"/>
          <w:sz w:val="22"/>
          <w:szCs w:val="22"/>
        </w:rPr>
        <w:t>G</w:t>
      </w:r>
      <w:r w:rsidRPr="00A110DF">
        <w:rPr>
          <w:rFonts w:ascii="Arial" w:eastAsia="Arial" w:hAnsi="Arial" w:cs="Arial"/>
          <w:sz w:val="22"/>
          <w:szCs w:val="22"/>
        </w:rPr>
        <w:t>u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d</w:t>
      </w:r>
      <w:r w:rsidRPr="00A110DF">
        <w:rPr>
          <w:rFonts w:ascii="Arial" w:eastAsia="Arial" w:hAnsi="Arial" w:cs="Arial"/>
          <w:spacing w:val="-1"/>
          <w:sz w:val="22"/>
          <w:szCs w:val="22"/>
        </w:rPr>
        <w:t>a</w:t>
      </w:r>
      <w:r w:rsidRPr="00A110DF">
        <w:rPr>
          <w:rFonts w:ascii="Arial" w:eastAsia="Arial" w:hAnsi="Arial" w:cs="Arial"/>
          <w:sz w:val="22"/>
          <w:szCs w:val="22"/>
        </w:rPr>
        <w:t>nce</w:t>
      </w:r>
      <w:r w:rsidRPr="00A110D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f</w:t>
      </w:r>
      <w:r w:rsidR="00EE5435"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 xml:space="preserve">om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ei</w:t>
      </w:r>
      <w:r w:rsidRPr="00A110DF">
        <w:rPr>
          <w:rFonts w:ascii="Arial" w:eastAsia="Arial" w:hAnsi="Arial" w:cs="Arial"/>
          <w:sz w:val="22"/>
          <w:szCs w:val="22"/>
        </w:rPr>
        <w:t xml:space="preserve">r 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es</w:t>
      </w:r>
      <w:r w:rsidRPr="00A110DF">
        <w:rPr>
          <w:rFonts w:ascii="Arial" w:eastAsia="Arial" w:hAnsi="Arial" w:cs="Arial"/>
          <w:spacing w:val="-3"/>
          <w:sz w:val="22"/>
          <w:szCs w:val="22"/>
        </w:rPr>
        <w:t>p</w:t>
      </w:r>
      <w:r w:rsidRPr="00A110DF">
        <w:rPr>
          <w:rFonts w:ascii="Arial" w:eastAsia="Arial" w:hAnsi="Arial" w:cs="Arial"/>
          <w:sz w:val="22"/>
          <w:szCs w:val="22"/>
        </w:rPr>
        <w:t>ecti</w:t>
      </w:r>
      <w:r w:rsidRPr="00A110DF">
        <w:rPr>
          <w:rFonts w:ascii="Arial" w:eastAsia="Arial" w:hAnsi="Arial" w:cs="Arial"/>
          <w:spacing w:val="-3"/>
          <w:sz w:val="22"/>
          <w:szCs w:val="22"/>
        </w:rPr>
        <w:t>v</w:t>
      </w:r>
      <w:r w:rsidRPr="00A110DF">
        <w:rPr>
          <w:rFonts w:ascii="Arial" w:eastAsia="Arial" w:hAnsi="Arial" w:cs="Arial"/>
          <w:sz w:val="22"/>
          <w:szCs w:val="22"/>
        </w:rPr>
        <w:t>e p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pacing w:val="-3"/>
          <w:sz w:val="22"/>
          <w:szCs w:val="22"/>
        </w:rPr>
        <w:t>o</w:t>
      </w:r>
      <w:r w:rsidRPr="00A110DF">
        <w:rPr>
          <w:rFonts w:ascii="Arial" w:eastAsia="Arial" w:hAnsi="Arial" w:cs="Arial"/>
          <w:spacing w:val="3"/>
          <w:sz w:val="22"/>
          <w:szCs w:val="22"/>
        </w:rPr>
        <w:t>f</w:t>
      </w:r>
      <w:r w:rsidRPr="00A110DF">
        <w:rPr>
          <w:rFonts w:ascii="Arial" w:eastAsia="Arial" w:hAnsi="Arial" w:cs="Arial"/>
          <w:sz w:val="22"/>
          <w:szCs w:val="22"/>
        </w:rPr>
        <w:t>ess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al b</w:t>
      </w:r>
      <w:r w:rsidRPr="00A110DF">
        <w:rPr>
          <w:rFonts w:ascii="Arial" w:eastAsia="Arial" w:hAnsi="Arial" w:cs="Arial"/>
          <w:spacing w:val="-1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>d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pacing w:val="-3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s</w:t>
      </w:r>
    </w:p>
    <w:p w:rsidR="005E44D3" w:rsidRPr="00A110DF" w:rsidRDefault="00127575" w:rsidP="007A21E7">
      <w:pPr>
        <w:pStyle w:val="ListParagraph"/>
        <w:numPr>
          <w:ilvl w:val="0"/>
          <w:numId w:val="9"/>
        </w:numPr>
        <w:ind w:right="870"/>
        <w:jc w:val="both"/>
        <w:rPr>
          <w:rFonts w:ascii="Arial" w:hAnsi="Arial" w:cs="Arial"/>
          <w:sz w:val="22"/>
          <w:szCs w:val="22"/>
        </w:rPr>
      </w:pPr>
      <w:r w:rsidRPr="00A110DF">
        <w:rPr>
          <w:rFonts w:ascii="Arial" w:eastAsia="Arial" w:hAnsi="Arial" w:cs="Arial"/>
          <w:spacing w:val="-1"/>
          <w:sz w:val="22"/>
          <w:szCs w:val="22"/>
        </w:rPr>
        <w:t xml:space="preserve">Controlled drugs: safe use and management </w:t>
      </w:r>
      <w:hyperlink r:id="rId15" w:history="1">
        <w:r w:rsidRPr="00A110DF">
          <w:rPr>
            <w:rFonts w:ascii="Arial" w:hAnsi="Arial" w:cs="Arial"/>
            <w:color w:val="0000FF"/>
            <w:sz w:val="22"/>
            <w:szCs w:val="22"/>
            <w:u w:val="single"/>
          </w:rPr>
          <w:t>https://www.nice.org.uk/guidance/ng46/resources/controlled-drugs-safe-use-and-management-pdf-1837456188613</w:t>
        </w:r>
      </w:hyperlink>
    </w:p>
    <w:p w:rsidR="005E44D3" w:rsidRPr="00A110DF" w:rsidRDefault="001E68F9" w:rsidP="007A21E7">
      <w:pPr>
        <w:pStyle w:val="ListParagraph"/>
        <w:numPr>
          <w:ilvl w:val="0"/>
          <w:numId w:val="9"/>
        </w:numPr>
        <w:ind w:right="870"/>
        <w:jc w:val="both"/>
        <w:rPr>
          <w:rFonts w:ascii="Arial" w:eastAsia="Arial" w:hAnsi="Arial" w:cs="Arial"/>
          <w:sz w:val="22"/>
          <w:szCs w:val="22"/>
        </w:rPr>
      </w:pPr>
      <w:r w:rsidRPr="00A110DF">
        <w:rPr>
          <w:rFonts w:ascii="Arial" w:eastAsia="Arial" w:hAnsi="Arial" w:cs="Arial"/>
          <w:spacing w:val="-1"/>
          <w:sz w:val="22"/>
          <w:szCs w:val="22"/>
        </w:rPr>
        <w:t>P</w:t>
      </w:r>
      <w:r w:rsidRPr="00A110DF">
        <w:rPr>
          <w:rFonts w:ascii="Arial" w:eastAsia="Arial" w:hAnsi="Arial" w:cs="Arial"/>
          <w:sz w:val="22"/>
          <w:szCs w:val="22"/>
        </w:rPr>
        <w:t xml:space="preserve">art </w:t>
      </w:r>
      <w:r w:rsidRPr="00A110DF">
        <w:rPr>
          <w:rFonts w:ascii="Arial" w:eastAsia="Arial" w:hAnsi="Arial" w:cs="Arial"/>
          <w:spacing w:val="1"/>
          <w:sz w:val="22"/>
          <w:szCs w:val="22"/>
        </w:rPr>
        <w:t>X</w:t>
      </w:r>
      <w:r w:rsidRPr="00A110DF">
        <w:rPr>
          <w:rFonts w:ascii="Arial" w:eastAsia="Arial" w:hAnsi="Arial" w:cs="Arial"/>
          <w:spacing w:val="-3"/>
          <w:sz w:val="22"/>
          <w:szCs w:val="22"/>
        </w:rPr>
        <w:t>V</w:t>
      </w:r>
      <w:r w:rsidRPr="00A110DF">
        <w:rPr>
          <w:rFonts w:ascii="Arial" w:eastAsia="Arial" w:hAnsi="Arial" w:cs="Arial"/>
          <w:spacing w:val="1"/>
          <w:sz w:val="22"/>
          <w:szCs w:val="22"/>
        </w:rPr>
        <w:t>II</w:t>
      </w:r>
      <w:r w:rsidRPr="00A110DF">
        <w:rPr>
          <w:rFonts w:ascii="Arial" w:eastAsia="Arial" w:hAnsi="Arial" w:cs="Arial"/>
          <w:sz w:val="22"/>
          <w:szCs w:val="22"/>
        </w:rPr>
        <w:t>B</w:t>
      </w:r>
      <w:r w:rsidRPr="00A110D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3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>f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he</w:t>
      </w:r>
      <w:r w:rsidRPr="00A110D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D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pacing w:val="-3"/>
          <w:sz w:val="22"/>
          <w:szCs w:val="22"/>
        </w:rPr>
        <w:t>u</w:t>
      </w:r>
      <w:r w:rsidRPr="00A110DF">
        <w:rPr>
          <w:rFonts w:ascii="Arial" w:eastAsia="Arial" w:hAnsi="Arial" w:cs="Arial"/>
          <w:sz w:val="22"/>
          <w:szCs w:val="22"/>
        </w:rPr>
        <w:t>g</w:t>
      </w:r>
      <w:r w:rsidRPr="00A110D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T</w:t>
      </w:r>
      <w:r w:rsidRPr="00A110DF">
        <w:rPr>
          <w:rFonts w:ascii="Arial" w:eastAsia="Arial" w:hAnsi="Arial" w:cs="Arial"/>
          <w:spacing w:val="-1"/>
          <w:sz w:val="22"/>
          <w:szCs w:val="22"/>
        </w:rPr>
        <w:t>a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pacing w:val="-3"/>
          <w:sz w:val="22"/>
          <w:szCs w:val="22"/>
        </w:rPr>
        <w:t>i</w:t>
      </w:r>
      <w:r w:rsidRPr="00A110DF">
        <w:rPr>
          <w:rFonts w:ascii="Arial" w:eastAsia="Arial" w:hAnsi="Arial" w:cs="Arial"/>
          <w:spacing w:val="1"/>
          <w:sz w:val="22"/>
          <w:szCs w:val="22"/>
        </w:rPr>
        <w:t>f</w:t>
      </w:r>
      <w:r w:rsidRPr="00A110DF">
        <w:rPr>
          <w:rFonts w:ascii="Arial" w:eastAsia="Arial" w:hAnsi="Arial" w:cs="Arial"/>
          <w:sz w:val="22"/>
          <w:szCs w:val="22"/>
        </w:rPr>
        <w:t>f</w:t>
      </w:r>
    </w:p>
    <w:p w:rsidR="005E44D3" w:rsidRPr="00A110DF" w:rsidRDefault="001E68F9" w:rsidP="007A21E7">
      <w:pPr>
        <w:pStyle w:val="ListParagraph"/>
        <w:numPr>
          <w:ilvl w:val="0"/>
          <w:numId w:val="9"/>
        </w:numPr>
        <w:ind w:right="870"/>
        <w:jc w:val="both"/>
        <w:rPr>
          <w:rFonts w:ascii="Arial" w:eastAsia="Arial" w:hAnsi="Arial" w:cs="Arial"/>
          <w:sz w:val="22"/>
          <w:szCs w:val="22"/>
        </w:rPr>
      </w:pPr>
      <w:r w:rsidRPr="00A110DF">
        <w:rPr>
          <w:rFonts w:ascii="Arial" w:eastAsia="Arial" w:hAnsi="Arial" w:cs="Arial"/>
          <w:spacing w:val="-1"/>
          <w:sz w:val="22"/>
          <w:szCs w:val="22"/>
        </w:rPr>
        <w:t>D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p</w:t>
      </w:r>
      <w:r w:rsidRPr="00A110DF">
        <w:rPr>
          <w:rFonts w:ascii="Arial" w:eastAsia="Arial" w:hAnsi="Arial" w:cs="Arial"/>
          <w:sz w:val="22"/>
          <w:szCs w:val="22"/>
        </w:rPr>
        <w:t>ar</w:t>
      </w:r>
      <w:r w:rsidRPr="00A110DF">
        <w:rPr>
          <w:rFonts w:ascii="Arial" w:eastAsia="Arial" w:hAnsi="Arial" w:cs="Arial"/>
          <w:spacing w:val="1"/>
          <w:sz w:val="22"/>
          <w:szCs w:val="22"/>
        </w:rPr>
        <w:t>tm</w:t>
      </w:r>
      <w:r w:rsidRPr="00A110DF">
        <w:rPr>
          <w:rFonts w:ascii="Arial" w:eastAsia="Arial" w:hAnsi="Arial" w:cs="Arial"/>
          <w:spacing w:val="-3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 xml:space="preserve">nt </w:t>
      </w:r>
      <w:r w:rsidRPr="00A110DF">
        <w:rPr>
          <w:rFonts w:ascii="Arial" w:eastAsia="Arial" w:hAnsi="Arial" w:cs="Arial"/>
          <w:spacing w:val="-3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>f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H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al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2"/>
          <w:sz w:val="22"/>
          <w:szCs w:val="22"/>
        </w:rPr>
        <w:t>g</w:t>
      </w:r>
      <w:r w:rsidRPr="00A110DF">
        <w:rPr>
          <w:rFonts w:ascii="Arial" w:eastAsia="Arial" w:hAnsi="Arial" w:cs="Arial"/>
          <w:sz w:val="22"/>
          <w:szCs w:val="22"/>
        </w:rPr>
        <w:t>u</w:t>
      </w:r>
      <w:r w:rsidRPr="00A110DF">
        <w:rPr>
          <w:rFonts w:ascii="Arial" w:eastAsia="Arial" w:hAnsi="Arial" w:cs="Arial"/>
          <w:spacing w:val="-4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d</w:t>
      </w:r>
      <w:r w:rsidRPr="00A110DF">
        <w:rPr>
          <w:rFonts w:ascii="Arial" w:eastAsia="Arial" w:hAnsi="Arial" w:cs="Arial"/>
          <w:spacing w:val="-1"/>
          <w:sz w:val="22"/>
          <w:szCs w:val="22"/>
        </w:rPr>
        <w:t>a</w:t>
      </w:r>
      <w:r w:rsidRPr="00A110DF">
        <w:rPr>
          <w:rFonts w:ascii="Arial" w:eastAsia="Arial" w:hAnsi="Arial" w:cs="Arial"/>
          <w:sz w:val="22"/>
          <w:szCs w:val="22"/>
        </w:rPr>
        <w:t>nce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3"/>
          <w:sz w:val="22"/>
          <w:szCs w:val="22"/>
        </w:rPr>
        <w:t>v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il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bl</w:t>
      </w:r>
      <w:r w:rsidRPr="00A110DF">
        <w:rPr>
          <w:rFonts w:ascii="Arial" w:eastAsia="Arial" w:hAnsi="Arial" w:cs="Arial"/>
          <w:sz w:val="22"/>
          <w:szCs w:val="22"/>
        </w:rPr>
        <w:t>e on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A110DF">
        <w:rPr>
          <w:rFonts w:ascii="Arial" w:eastAsia="Arial" w:hAnsi="Arial" w:cs="Arial"/>
          <w:sz w:val="22"/>
          <w:szCs w:val="22"/>
        </w:rPr>
        <w:t>he</w:t>
      </w:r>
      <w:r w:rsidRPr="00A110D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t</w:t>
      </w:r>
      <w:r w:rsidRPr="00A110DF">
        <w:rPr>
          <w:rFonts w:ascii="Arial" w:eastAsia="Arial" w:hAnsi="Arial" w:cs="Arial"/>
          <w:spacing w:val="-3"/>
          <w:sz w:val="22"/>
          <w:szCs w:val="22"/>
        </w:rPr>
        <w:t>w</w:t>
      </w:r>
      <w:r w:rsidRPr="00A110DF">
        <w:rPr>
          <w:rFonts w:ascii="Arial" w:eastAsia="Arial" w:hAnsi="Arial" w:cs="Arial"/>
          <w:sz w:val="22"/>
          <w:szCs w:val="22"/>
        </w:rPr>
        <w:t>o sit</w:t>
      </w:r>
      <w:r w:rsidRPr="00A110DF">
        <w:rPr>
          <w:rFonts w:ascii="Arial" w:eastAsia="Arial" w:hAnsi="Arial" w:cs="Arial"/>
          <w:spacing w:val="3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b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el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4"/>
          <w:sz w:val="22"/>
          <w:szCs w:val="22"/>
        </w:rPr>
        <w:t>w</w:t>
      </w:r>
      <w:r w:rsidRPr="00A110DF">
        <w:rPr>
          <w:rFonts w:ascii="Arial" w:eastAsia="Arial" w:hAnsi="Arial" w:cs="Arial"/>
          <w:sz w:val="22"/>
          <w:szCs w:val="22"/>
        </w:rPr>
        <w:t>:</w:t>
      </w:r>
    </w:p>
    <w:p w:rsidR="005E44D3" w:rsidRPr="00A110DF" w:rsidRDefault="004174DD" w:rsidP="007A21E7">
      <w:pPr>
        <w:ind w:left="1418" w:right="728"/>
        <w:jc w:val="both"/>
        <w:rPr>
          <w:rFonts w:ascii="Arial" w:eastAsia="Arial" w:hAnsi="Arial" w:cs="Arial"/>
          <w:sz w:val="22"/>
          <w:szCs w:val="22"/>
        </w:rPr>
      </w:pPr>
      <w:hyperlink r:id="rId16">
        <w:r w:rsidR="001E68F9" w:rsidRPr="00A110DF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ht</w:t>
        </w:r>
        <w:r w:rsidR="001E68F9" w:rsidRPr="00A110DF">
          <w:rPr>
            <w:rFonts w:ascii="Arial" w:eastAsia="Arial" w:hAnsi="Arial" w:cs="Arial"/>
            <w:color w:val="0000FF"/>
            <w:spacing w:val="2"/>
            <w:position w:val="-1"/>
            <w:sz w:val="22"/>
            <w:szCs w:val="22"/>
            <w:u w:val="single" w:color="0000FF"/>
          </w:rPr>
          <w:t>t</w:t>
        </w:r>
        <w:r w:rsidR="001E68F9" w:rsidRPr="00A110DF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p</w:t>
        </w:r>
        <w:r w:rsidR="001E68F9" w:rsidRPr="00A110DF">
          <w:rPr>
            <w:rFonts w:ascii="Arial" w:eastAsia="Arial" w:hAnsi="Arial" w:cs="Arial"/>
            <w:color w:val="0000FF"/>
            <w:spacing w:val="-3"/>
            <w:position w:val="-1"/>
            <w:sz w:val="22"/>
            <w:szCs w:val="22"/>
            <w:u w:val="single" w:color="0000FF"/>
          </w:rPr>
          <w:t>s</w:t>
        </w:r>
        <w:r w:rsidR="001E68F9" w:rsidRPr="00A110DF"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</w:rPr>
          <w:t>:</w:t>
        </w:r>
        <w:r w:rsidR="001E68F9" w:rsidRPr="00A110DF"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</w:rPr>
          <w:t>/</w:t>
        </w:r>
        <w:r w:rsidR="001E68F9" w:rsidRPr="00A110DF"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</w:rPr>
          <w:t>/</w:t>
        </w:r>
        <w:r w:rsidR="001E68F9" w:rsidRPr="00A110DF"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</w:rPr>
          <w:t>ww</w:t>
        </w:r>
        <w:r w:rsidR="001E68F9" w:rsidRPr="00A110DF">
          <w:rPr>
            <w:rFonts w:ascii="Arial" w:eastAsia="Arial" w:hAnsi="Arial" w:cs="Arial"/>
            <w:color w:val="0000FF"/>
            <w:spacing w:val="-3"/>
            <w:position w:val="-1"/>
            <w:sz w:val="22"/>
            <w:szCs w:val="22"/>
            <w:u w:val="single" w:color="0000FF"/>
          </w:rPr>
          <w:t>w</w:t>
        </w:r>
        <w:r w:rsidR="001E68F9" w:rsidRPr="00A110DF"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</w:rPr>
          <w:t>.</w:t>
        </w:r>
        <w:r w:rsidR="001E68F9" w:rsidRPr="00A110DF">
          <w:rPr>
            <w:rFonts w:ascii="Arial" w:eastAsia="Arial" w:hAnsi="Arial" w:cs="Arial"/>
            <w:color w:val="0000FF"/>
            <w:spacing w:val="2"/>
            <w:position w:val="-1"/>
            <w:sz w:val="22"/>
            <w:szCs w:val="22"/>
            <w:u w:val="single" w:color="0000FF"/>
          </w:rPr>
          <w:t>g</w:t>
        </w:r>
        <w:r w:rsidR="001E68F9" w:rsidRPr="00A110DF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o</w:t>
        </w:r>
        <w:r w:rsidR="001E68F9" w:rsidRPr="00A110DF">
          <w:rPr>
            <w:rFonts w:ascii="Arial" w:eastAsia="Arial" w:hAnsi="Arial" w:cs="Arial"/>
            <w:color w:val="0000FF"/>
            <w:spacing w:val="-3"/>
            <w:position w:val="-1"/>
            <w:sz w:val="22"/>
            <w:szCs w:val="22"/>
            <w:u w:val="single" w:color="0000FF"/>
          </w:rPr>
          <w:t>v</w:t>
        </w:r>
        <w:r w:rsidR="001E68F9" w:rsidRPr="00A110DF"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</w:rPr>
          <w:t>.</w:t>
        </w:r>
        <w:r w:rsidR="001E68F9" w:rsidRPr="00A110DF">
          <w:rPr>
            <w:rFonts w:ascii="Arial" w:eastAsia="Arial" w:hAnsi="Arial" w:cs="Arial"/>
            <w:color w:val="0000FF"/>
            <w:spacing w:val="-3"/>
            <w:position w:val="-1"/>
            <w:sz w:val="22"/>
            <w:szCs w:val="22"/>
            <w:u w:val="single" w:color="0000FF"/>
          </w:rPr>
          <w:t>u</w:t>
        </w:r>
        <w:r w:rsidR="001E68F9" w:rsidRPr="00A110DF">
          <w:rPr>
            <w:rFonts w:ascii="Arial" w:eastAsia="Arial" w:hAnsi="Arial" w:cs="Arial"/>
            <w:color w:val="0000FF"/>
            <w:spacing w:val="2"/>
            <w:position w:val="-1"/>
            <w:sz w:val="22"/>
            <w:szCs w:val="22"/>
            <w:u w:val="single" w:color="0000FF"/>
          </w:rPr>
          <w:t>k</w:t>
        </w:r>
        <w:r w:rsidR="001E68F9" w:rsidRPr="00A110DF"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</w:rPr>
          <w:t>/</w:t>
        </w:r>
        <w:r w:rsidR="001E68F9" w:rsidRPr="00A110DF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se</w:t>
        </w:r>
        <w:r w:rsidR="001E68F9" w:rsidRPr="00A110DF">
          <w:rPr>
            <w:rFonts w:ascii="Arial" w:eastAsia="Arial" w:hAnsi="Arial" w:cs="Arial"/>
            <w:color w:val="0000FF"/>
            <w:spacing w:val="-3"/>
            <w:position w:val="-1"/>
            <w:sz w:val="22"/>
            <w:szCs w:val="22"/>
            <w:u w:val="single" w:color="0000FF"/>
          </w:rPr>
          <w:t>a</w:t>
        </w:r>
        <w:r w:rsidR="001E68F9" w:rsidRPr="00A110DF"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</w:rPr>
          <w:t>r</w:t>
        </w:r>
        <w:r w:rsidR="001E68F9" w:rsidRPr="00A110DF">
          <w:rPr>
            <w:rFonts w:ascii="Arial" w:eastAsia="Arial" w:hAnsi="Arial" w:cs="Arial"/>
            <w:color w:val="0000FF"/>
            <w:spacing w:val="-2"/>
            <w:position w:val="-1"/>
            <w:sz w:val="22"/>
            <w:szCs w:val="22"/>
            <w:u w:val="single" w:color="0000FF"/>
          </w:rPr>
          <w:t>c</w:t>
        </w:r>
        <w:r w:rsidR="001E68F9" w:rsidRPr="00A110DF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h</w:t>
        </w:r>
        <w:r w:rsidR="001E68F9" w:rsidRPr="00A110DF"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</w:rPr>
          <w:t>?</w:t>
        </w:r>
        <w:r w:rsidR="001E68F9" w:rsidRPr="00A110DF"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</w:rPr>
          <w:t>t</w:t>
        </w:r>
        <w:r w:rsidR="001E68F9" w:rsidRPr="00A110DF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a</w:t>
        </w:r>
        <w:r w:rsidR="001E68F9" w:rsidRPr="00A110DF"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</w:rPr>
          <w:t>b</w:t>
        </w:r>
        <w:r w:rsidR="001E68F9" w:rsidRPr="00A110DF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=d</w:t>
        </w:r>
        <w:r w:rsidR="001E68F9" w:rsidRPr="00A110DF">
          <w:rPr>
            <w:rFonts w:ascii="Arial" w:eastAsia="Arial" w:hAnsi="Arial" w:cs="Arial"/>
            <w:color w:val="0000FF"/>
            <w:spacing w:val="-2"/>
            <w:position w:val="-1"/>
            <w:sz w:val="22"/>
            <w:szCs w:val="22"/>
            <w:u w:val="single" w:color="0000FF"/>
          </w:rPr>
          <w:t>e</w:t>
        </w:r>
        <w:r w:rsidR="001E68F9" w:rsidRPr="00A110DF"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</w:rPr>
          <w:t>t</w:t>
        </w:r>
        <w:r w:rsidR="001E68F9" w:rsidRPr="00A110DF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a</w:t>
        </w:r>
        <w:r w:rsidR="001E68F9" w:rsidRPr="00A110DF"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</w:rPr>
          <w:t>il</w:t>
        </w:r>
        <w:r w:rsidR="001E68F9" w:rsidRPr="00A110DF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e</w:t>
        </w:r>
        <w:r w:rsidR="001E68F9" w:rsidRPr="00A110DF">
          <w:rPr>
            <w:rFonts w:ascii="Arial" w:eastAsia="Arial" w:hAnsi="Arial" w:cs="Arial"/>
            <w:color w:val="0000FF"/>
            <w:spacing w:val="2"/>
            <w:position w:val="-1"/>
            <w:sz w:val="22"/>
            <w:szCs w:val="22"/>
            <w:u w:val="single" w:color="0000FF"/>
          </w:rPr>
          <w:t>d</w:t>
        </w:r>
        <w:r w:rsidR="001E68F9" w:rsidRPr="00A110DF"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</w:rPr>
          <w:t>-r</w:t>
        </w:r>
        <w:r w:rsidR="001E68F9" w:rsidRPr="00A110DF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es</w:t>
        </w:r>
        <w:r w:rsidR="001E68F9" w:rsidRPr="00A110DF"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</w:rPr>
          <w:t>ul</w:t>
        </w:r>
        <w:r w:rsidR="001E68F9" w:rsidRPr="00A110DF"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</w:rPr>
          <w:t>t</w:t>
        </w:r>
        <w:r w:rsidR="001E68F9" w:rsidRPr="00A110DF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s</w:t>
        </w:r>
        <w:r w:rsidR="001E68F9" w:rsidRPr="00A110DF">
          <w:rPr>
            <w:rFonts w:ascii="Arial" w:eastAsia="Arial" w:hAnsi="Arial" w:cs="Arial"/>
            <w:color w:val="0000FF"/>
            <w:spacing w:val="-3"/>
            <w:position w:val="-1"/>
            <w:sz w:val="22"/>
            <w:szCs w:val="22"/>
            <w:u w:val="single" w:color="0000FF"/>
          </w:rPr>
          <w:t>&amp;</w:t>
        </w:r>
        <w:r w:rsidR="001E68F9" w:rsidRPr="00A110DF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q=con</w:t>
        </w:r>
        <w:r w:rsidR="001E68F9" w:rsidRPr="00A110DF">
          <w:rPr>
            <w:rFonts w:ascii="Arial" w:eastAsia="Arial" w:hAnsi="Arial" w:cs="Arial"/>
            <w:color w:val="0000FF"/>
            <w:spacing w:val="-2"/>
            <w:position w:val="-1"/>
            <w:sz w:val="22"/>
            <w:szCs w:val="22"/>
            <w:u w:val="single" w:color="0000FF"/>
          </w:rPr>
          <w:t>t</w:t>
        </w:r>
        <w:r w:rsidR="001E68F9" w:rsidRPr="00A110DF"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</w:rPr>
          <w:t>r</w:t>
        </w:r>
        <w:r w:rsidR="001E68F9" w:rsidRPr="00A110DF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o</w:t>
        </w:r>
        <w:r w:rsidR="001E68F9" w:rsidRPr="00A110DF"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</w:rPr>
          <w:t>ll</w:t>
        </w:r>
        <w:r w:rsidR="001E68F9" w:rsidRPr="00A110DF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e</w:t>
        </w:r>
        <w:r w:rsidR="001E68F9" w:rsidRPr="00A110DF"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</w:rPr>
          <w:t>d</w:t>
        </w:r>
        <w:r w:rsidR="001E68F9" w:rsidRPr="00A110DF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+d</w:t>
        </w:r>
        <w:r w:rsidR="001E68F9" w:rsidRPr="00A110DF"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</w:rPr>
          <w:t>r</w:t>
        </w:r>
        <w:r w:rsidR="001E68F9" w:rsidRPr="00A110DF">
          <w:rPr>
            <w:rFonts w:ascii="Arial" w:eastAsia="Arial" w:hAnsi="Arial" w:cs="Arial"/>
            <w:color w:val="0000FF"/>
            <w:spacing w:val="-3"/>
            <w:position w:val="-1"/>
            <w:sz w:val="22"/>
            <w:szCs w:val="22"/>
            <w:u w:val="single" w:color="0000FF"/>
          </w:rPr>
          <w:t>u</w:t>
        </w:r>
        <w:r w:rsidR="001E68F9" w:rsidRPr="00A110DF">
          <w:rPr>
            <w:rFonts w:ascii="Arial" w:eastAsia="Arial" w:hAnsi="Arial" w:cs="Arial"/>
            <w:color w:val="0000FF"/>
            <w:spacing w:val="2"/>
            <w:position w:val="-1"/>
            <w:sz w:val="22"/>
            <w:szCs w:val="22"/>
            <w:u w:val="single" w:color="0000FF"/>
          </w:rPr>
          <w:t>g</w:t>
        </w:r>
        <w:r w:rsidR="001E68F9" w:rsidRPr="00A110DF">
          <w:rPr>
            <w:rFonts w:ascii="Arial" w:eastAsia="Arial" w:hAnsi="Arial" w:cs="Arial"/>
            <w:color w:val="0000FF"/>
            <w:spacing w:val="-2"/>
            <w:position w:val="-1"/>
            <w:sz w:val="22"/>
            <w:szCs w:val="22"/>
            <w:u w:val="single" w:color="0000FF"/>
          </w:rPr>
          <w:t>s</w:t>
        </w:r>
        <w:r w:rsidR="001E68F9" w:rsidRPr="00A110DF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+p</w:t>
        </w:r>
        <w:r w:rsidR="001E68F9" w:rsidRPr="00A110DF"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</w:rPr>
          <w:t>r</w:t>
        </w:r>
        <w:r w:rsidR="001E68F9" w:rsidRPr="00A110DF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es</w:t>
        </w:r>
        <w:r w:rsidR="001E68F9" w:rsidRPr="00A110DF">
          <w:rPr>
            <w:rFonts w:ascii="Arial" w:eastAsia="Arial" w:hAnsi="Arial" w:cs="Arial"/>
            <w:color w:val="0000FF"/>
            <w:spacing w:val="-3"/>
            <w:position w:val="-1"/>
            <w:sz w:val="22"/>
            <w:szCs w:val="22"/>
            <w:u w:val="single" w:color="0000FF"/>
          </w:rPr>
          <w:t>c</w:t>
        </w:r>
        <w:r w:rsidR="001E68F9" w:rsidRPr="00A110DF"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</w:rPr>
          <w:t>r</w:t>
        </w:r>
        <w:r w:rsidR="001E68F9" w:rsidRPr="00A110DF"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</w:rPr>
          <w:t>i</w:t>
        </w:r>
        <w:r w:rsidR="001E68F9" w:rsidRPr="00A110DF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b</w:t>
        </w:r>
        <w:r w:rsidR="001E68F9" w:rsidRPr="00A110DF"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</w:rPr>
          <w:t>i</w:t>
        </w:r>
        <w:r w:rsidR="001E68F9" w:rsidRPr="00A110DF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ng</w:t>
        </w:r>
      </w:hyperlink>
    </w:p>
    <w:p w:rsidR="005E44D3" w:rsidRPr="00A110DF" w:rsidRDefault="004174DD" w:rsidP="007A21E7">
      <w:pPr>
        <w:ind w:left="1418" w:right="870"/>
        <w:jc w:val="both"/>
        <w:rPr>
          <w:rFonts w:ascii="Arial" w:eastAsia="Arial" w:hAnsi="Arial" w:cs="Arial"/>
          <w:sz w:val="22"/>
          <w:szCs w:val="22"/>
        </w:rPr>
      </w:pPr>
      <w:hyperlink r:id="rId17">
        <w:r w:rsidR="001E68F9" w:rsidRPr="00A110DF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ht</w:t>
        </w:r>
        <w:r w:rsidR="001E68F9" w:rsidRPr="00A110DF">
          <w:rPr>
            <w:rFonts w:ascii="Arial" w:eastAsia="Arial" w:hAnsi="Arial" w:cs="Arial"/>
            <w:color w:val="0000FF"/>
            <w:spacing w:val="2"/>
            <w:sz w:val="22"/>
            <w:szCs w:val="22"/>
            <w:u w:val="single" w:color="0000FF"/>
          </w:rPr>
          <w:t>t</w:t>
        </w:r>
        <w:r w:rsidR="001E68F9" w:rsidRPr="00A110DF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p</w:t>
        </w:r>
        <w:r w:rsidR="001E68F9" w:rsidRPr="00A110DF"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s</w:t>
        </w:r>
        <w:r w:rsidR="001E68F9" w:rsidRPr="00A110DF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:</w:t>
        </w:r>
        <w:r w:rsidR="001E68F9" w:rsidRPr="00A110DF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/</w:t>
        </w:r>
        <w:r w:rsidR="001E68F9" w:rsidRPr="00A110DF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/</w:t>
        </w:r>
        <w:r w:rsidR="001E68F9" w:rsidRPr="00A110DF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ww</w:t>
        </w:r>
        <w:r w:rsidR="001E68F9" w:rsidRPr="00A110DF"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w</w:t>
        </w:r>
        <w:r w:rsidR="001E68F9" w:rsidRPr="00A110DF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.</w:t>
        </w:r>
        <w:r w:rsidR="001E68F9" w:rsidRPr="00A110DF">
          <w:rPr>
            <w:rFonts w:ascii="Arial" w:eastAsia="Arial" w:hAnsi="Arial" w:cs="Arial"/>
            <w:color w:val="0000FF"/>
            <w:spacing w:val="2"/>
            <w:sz w:val="22"/>
            <w:szCs w:val="22"/>
            <w:u w:val="single" w:color="0000FF"/>
          </w:rPr>
          <w:t>g</w:t>
        </w:r>
        <w:r w:rsidR="001E68F9" w:rsidRPr="00A110DF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o</w:t>
        </w:r>
        <w:r w:rsidR="001E68F9" w:rsidRPr="00A110DF"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v</w:t>
        </w:r>
        <w:r w:rsidR="001E68F9" w:rsidRPr="00A110DF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.</w:t>
        </w:r>
        <w:r w:rsidR="001E68F9" w:rsidRPr="00A110DF"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u</w:t>
        </w:r>
        <w:r w:rsidR="001E68F9" w:rsidRPr="00A110DF">
          <w:rPr>
            <w:rFonts w:ascii="Arial" w:eastAsia="Arial" w:hAnsi="Arial" w:cs="Arial"/>
            <w:color w:val="0000FF"/>
            <w:spacing w:val="2"/>
            <w:sz w:val="22"/>
            <w:szCs w:val="22"/>
            <w:u w:val="single" w:color="0000FF"/>
          </w:rPr>
          <w:t>k</w:t>
        </w:r>
        <w:r w:rsidR="001E68F9" w:rsidRPr="00A110DF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/</w:t>
        </w:r>
        <w:r w:rsidR="001E68F9" w:rsidRPr="00A110DF">
          <w:rPr>
            <w:rFonts w:ascii="Arial" w:eastAsia="Arial" w:hAnsi="Arial" w:cs="Arial"/>
            <w:color w:val="0000FF"/>
            <w:spacing w:val="2"/>
            <w:sz w:val="22"/>
            <w:szCs w:val="22"/>
            <w:u w:val="single" w:color="0000FF"/>
          </w:rPr>
          <w:t>g</w:t>
        </w:r>
        <w:r w:rsidR="001E68F9" w:rsidRPr="00A110DF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o</w:t>
        </w:r>
        <w:r w:rsidR="001E68F9" w:rsidRPr="00A110DF"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v</w:t>
        </w:r>
        <w:r w:rsidR="001E68F9" w:rsidRPr="00A110DF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ern</w:t>
        </w:r>
        <w:r w:rsidR="001E68F9" w:rsidRPr="00A110DF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m</w:t>
        </w:r>
        <w:r w:rsidR="001E68F9" w:rsidRPr="00A110DF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e</w:t>
        </w:r>
        <w:r w:rsidR="001E68F9" w:rsidRPr="00A110DF"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n</w:t>
        </w:r>
        <w:r w:rsidR="001E68F9" w:rsidRPr="00A110DF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t/</w:t>
        </w:r>
        <w:r w:rsidR="001E68F9" w:rsidRPr="00A110DF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u</w:t>
        </w:r>
        <w:r w:rsidR="001E68F9" w:rsidRPr="00A110DF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pl</w:t>
        </w:r>
        <w:r w:rsidR="001E68F9" w:rsidRPr="00A110DF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o</w:t>
        </w:r>
        <w:r w:rsidR="001E68F9" w:rsidRPr="00A110DF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a</w:t>
        </w:r>
        <w:r w:rsidR="001E68F9" w:rsidRPr="00A110DF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d</w:t>
        </w:r>
        <w:r w:rsidR="001E68F9" w:rsidRPr="00A110DF"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s</w:t>
        </w:r>
        <w:r w:rsidR="001E68F9" w:rsidRPr="00A110DF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/</w:t>
        </w:r>
        <w:r w:rsidR="001E68F9" w:rsidRPr="00A110DF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s</w:t>
        </w:r>
        <w:r w:rsidR="001E68F9" w:rsidRPr="00A110DF"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y</w:t>
        </w:r>
        <w:r w:rsidR="001E68F9" w:rsidRPr="00A110DF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s</w:t>
        </w:r>
        <w:r w:rsidR="001E68F9" w:rsidRPr="00A110DF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t</w:t>
        </w:r>
        <w:r w:rsidR="001E68F9" w:rsidRPr="00A110DF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e</w:t>
        </w:r>
        <w:r w:rsidR="001E68F9" w:rsidRPr="00A110DF"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m</w:t>
        </w:r>
        <w:r w:rsidR="001E68F9" w:rsidRPr="00A110DF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/</w:t>
        </w:r>
        <w:r w:rsidR="001E68F9" w:rsidRPr="00A110DF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u</w:t>
        </w:r>
        <w:r w:rsidR="001E68F9" w:rsidRPr="00A110DF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pl</w:t>
        </w:r>
        <w:r w:rsidR="001E68F9" w:rsidRPr="00A110DF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o</w:t>
        </w:r>
        <w:r w:rsidR="001E68F9" w:rsidRPr="00A110DF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a</w:t>
        </w:r>
        <w:r w:rsidR="001E68F9" w:rsidRPr="00A110DF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ds/a</w:t>
        </w:r>
        <w:r w:rsidR="001E68F9" w:rsidRPr="00A110DF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tt</w:t>
        </w:r>
        <w:r w:rsidR="001E68F9" w:rsidRPr="00A110DF"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a</w:t>
        </w:r>
        <w:r w:rsidR="001E68F9" w:rsidRPr="00A110DF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chme</w:t>
        </w:r>
        <w:r w:rsidR="001E68F9" w:rsidRPr="00A110DF"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n</w:t>
        </w:r>
        <w:r w:rsidR="001E68F9" w:rsidRPr="00A110DF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t</w:t>
        </w:r>
        <w:r w:rsidR="001E68F9" w:rsidRPr="00A110DF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_</w:t>
        </w:r>
        <w:r w:rsidR="001E68F9" w:rsidRPr="00A110DF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d</w:t>
        </w:r>
        <w:r w:rsidR="001E68F9" w:rsidRPr="00A110DF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a</w:t>
        </w:r>
        <w:r w:rsidR="001E68F9" w:rsidRPr="00A110DF"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t</w:t>
        </w:r>
        <w:r w:rsidR="001E68F9" w:rsidRPr="00A110DF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a</w:t>
        </w:r>
        <w:r w:rsidR="001E68F9" w:rsidRPr="00A110DF"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/</w:t>
        </w:r>
        <w:r w:rsidR="001E68F9" w:rsidRPr="00A110DF">
          <w:rPr>
            <w:rFonts w:ascii="Arial" w:eastAsia="Arial" w:hAnsi="Arial" w:cs="Arial"/>
            <w:color w:val="0000FF"/>
            <w:spacing w:val="3"/>
            <w:sz w:val="22"/>
            <w:szCs w:val="22"/>
            <w:u w:val="single" w:color="0000FF"/>
          </w:rPr>
          <w:t>f</w:t>
        </w:r>
        <w:r w:rsidR="001E68F9" w:rsidRPr="00A110DF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il</w:t>
        </w:r>
        <w:r w:rsidR="001E68F9" w:rsidRPr="00A110DF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e/214</w:t>
        </w:r>
        <w:r w:rsidR="001E68F9" w:rsidRPr="00A110DF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9</w:t>
        </w:r>
        <w:r w:rsidR="001E68F9" w:rsidRPr="00A110DF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1</w:t>
        </w:r>
        <w:r w:rsidR="001E68F9" w:rsidRPr="00A110DF"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5</w:t>
        </w:r>
        <w:r w:rsidR="001E68F9" w:rsidRPr="00A110DF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/</w:t>
        </w:r>
      </w:hyperlink>
      <w:hyperlink r:id="rId18">
        <w:r w:rsidR="001E68F9" w:rsidRPr="00A110DF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15</w:t>
        </w:r>
        <w:r w:rsidR="001E68F9" w:rsidRPr="00A110DF"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</w:rPr>
          <w:t>-</w:t>
        </w:r>
        <w:r w:rsidR="001E68F9" w:rsidRPr="00A110DF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02</w:t>
        </w:r>
        <w:r w:rsidR="001E68F9" w:rsidRPr="00A110DF"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</w:rPr>
          <w:t>-</w:t>
        </w:r>
        <w:r w:rsidR="001E68F9" w:rsidRPr="00A110DF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201</w:t>
        </w:r>
        <w:r w:rsidR="001E68F9" w:rsidRPr="00A110DF">
          <w:rPr>
            <w:rFonts w:ascii="Arial" w:eastAsia="Arial" w:hAnsi="Arial" w:cs="Arial"/>
            <w:color w:val="0000FF"/>
            <w:spacing w:val="-3"/>
            <w:position w:val="-1"/>
            <w:sz w:val="22"/>
            <w:szCs w:val="22"/>
            <w:u w:val="single" w:color="0000FF"/>
          </w:rPr>
          <w:t>3</w:t>
        </w:r>
        <w:r w:rsidR="001E68F9" w:rsidRPr="00A110DF"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</w:rPr>
          <w:t>-</w:t>
        </w:r>
        <w:r w:rsidR="001E68F9" w:rsidRPr="00A110DF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co</w:t>
        </w:r>
        <w:r w:rsidR="001E68F9" w:rsidRPr="00A110DF"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</w:rPr>
          <w:t>nt</w:t>
        </w:r>
        <w:r w:rsidR="001E68F9" w:rsidRPr="00A110DF"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</w:rPr>
          <w:t>r</w:t>
        </w:r>
        <w:r w:rsidR="001E68F9" w:rsidRPr="00A110DF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o</w:t>
        </w:r>
        <w:r w:rsidR="001E68F9" w:rsidRPr="00A110DF"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</w:rPr>
          <w:t>ll</w:t>
        </w:r>
        <w:r w:rsidR="001E68F9" w:rsidRPr="00A110DF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ed</w:t>
        </w:r>
        <w:r w:rsidR="001E68F9" w:rsidRPr="00A110DF"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</w:rPr>
          <w:t>-</w:t>
        </w:r>
        <w:r w:rsidR="001E68F9" w:rsidRPr="00A110DF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d</w:t>
        </w:r>
        <w:r w:rsidR="001E68F9" w:rsidRPr="00A110DF">
          <w:rPr>
            <w:rFonts w:ascii="Arial" w:eastAsia="Arial" w:hAnsi="Arial" w:cs="Arial"/>
            <w:color w:val="0000FF"/>
            <w:spacing w:val="-2"/>
            <w:position w:val="-1"/>
            <w:sz w:val="22"/>
            <w:szCs w:val="22"/>
            <w:u w:val="single" w:color="0000FF"/>
          </w:rPr>
          <w:t>r</w:t>
        </w:r>
        <w:r w:rsidR="001E68F9" w:rsidRPr="00A110DF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u</w:t>
        </w:r>
        <w:r w:rsidR="001E68F9" w:rsidRPr="00A110DF">
          <w:rPr>
            <w:rFonts w:ascii="Arial" w:eastAsia="Arial" w:hAnsi="Arial" w:cs="Arial"/>
            <w:color w:val="0000FF"/>
            <w:spacing w:val="2"/>
            <w:position w:val="-1"/>
            <w:sz w:val="22"/>
            <w:szCs w:val="22"/>
            <w:u w:val="single" w:color="0000FF"/>
          </w:rPr>
          <w:t>g</w:t>
        </w:r>
        <w:r w:rsidR="001E68F9" w:rsidRPr="00A110DF">
          <w:rPr>
            <w:rFonts w:ascii="Arial" w:eastAsia="Arial" w:hAnsi="Arial" w:cs="Arial"/>
            <w:color w:val="0000FF"/>
            <w:spacing w:val="-2"/>
            <w:position w:val="-1"/>
            <w:sz w:val="22"/>
            <w:szCs w:val="22"/>
            <w:u w:val="single" w:color="0000FF"/>
          </w:rPr>
          <w:t>s</w:t>
        </w:r>
        <w:r w:rsidR="001E68F9" w:rsidRPr="00A110DF"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</w:rPr>
          <w:t>-r</w:t>
        </w:r>
        <w:r w:rsidR="001E68F9" w:rsidRPr="00A110DF">
          <w:rPr>
            <w:rFonts w:ascii="Arial" w:eastAsia="Arial" w:hAnsi="Arial" w:cs="Arial"/>
            <w:color w:val="0000FF"/>
            <w:spacing w:val="-3"/>
            <w:position w:val="-1"/>
            <w:sz w:val="22"/>
            <w:szCs w:val="22"/>
            <w:u w:val="single" w:color="0000FF"/>
          </w:rPr>
          <w:t>e</w:t>
        </w:r>
        <w:r w:rsidR="001E68F9" w:rsidRPr="00A110DF">
          <w:rPr>
            <w:rFonts w:ascii="Arial" w:eastAsia="Arial" w:hAnsi="Arial" w:cs="Arial"/>
            <w:color w:val="0000FF"/>
            <w:spacing w:val="2"/>
            <w:position w:val="-1"/>
            <w:sz w:val="22"/>
            <w:szCs w:val="22"/>
            <w:u w:val="single" w:color="0000FF"/>
          </w:rPr>
          <w:t>g</w:t>
        </w:r>
        <w:r w:rsidR="001E68F9" w:rsidRPr="00A110DF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u</w:t>
        </w:r>
        <w:r w:rsidR="001E68F9" w:rsidRPr="00A110DF"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</w:rPr>
          <w:t>l</w:t>
        </w:r>
        <w:r w:rsidR="001E68F9" w:rsidRPr="00A110DF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ati</w:t>
        </w:r>
        <w:r w:rsidR="001E68F9" w:rsidRPr="00A110DF"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</w:rPr>
          <w:t>o</w:t>
        </w:r>
        <w:r w:rsidR="001E68F9" w:rsidRPr="00A110DF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n</w:t>
        </w:r>
        <w:r w:rsidR="001E68F9" w:rsidRPr="00A110DF"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</w:rPr>
          <w:t>-</w:t>
        </w:r>
        <w:r w:rsidR="001E68F9" w:rsidRPr="00A110DF"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</w:rPr>
          <w:t>i</w:t>
        </w:r>
        <w:r w:rsidR="001E68F9" w:rsidRPr="00A110DF">
          <w:rPr>
            <w:rFonts w:ascii="Arial" w:eastAsia="Arial" w:hAnsi="Arial" w:cs="Arial"/>
            <w:color w:val="0000FF"/>
            <w:spacing w:val="-3"/>
            <w:position w:val="-1"/>
            <w:sz w:val="22"/>
            <w:szCs w:val="22"/>
            <w:u w:val="single" w:color="0000FF"/>
          </w:rPr>
          <w:t>n</w:t>
        </w:r>
        <w:r w:rsidR="001E68F9" w:rsidRPr="00A110DF"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</w:rPr>
          <w:t>f</w:t>
        </w:r>
        <w:r w:rsidR="001E68F9" w:rsidRPr="00A110DF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o</w:t>
        </w:r>
        <w:r w:rsidR="001E68F9" w:rsidRPr="00A110DF">
          <w:rPr>
            <w:rFonts w:ascii="Arial" w:eastAsia="Arial" w:hAnsi="Arial" w:cs="Arial"/>
            <w:color w:val="0000FF"/>
            <w:spacing w:val="-2"/>
            <w:position w:val="-1"/>
            <w:sz w:val="22"/>
            <w:szCs w:val="22"/>
            <w:u w:val="single" w:color="0000FF"/>
          </w:rPr>
          <w:t>r</w:t>
        </w:r>
        <w:r w:rsidR="001E68F9" w:rsidRPr="00A110DF"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</w:rPr>
          <w:t>m</w:t>
        </w:r>
        <w:r w:rsidR="001E68F9" w:rsidRPr="00A110DF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ati</w:t>
        </w:r>
        <w:r w:rsidR="001E68F9" w:rsidRPr="00A110DF">
          <w:rPr>
            <w:rFonts w:ascii="Arial" w:eastAsia="Arial" w:hAnsi="Arial" w:cs="Arial"/>
            <w:color w:val="0000FF"/>
            <w:spacing w:val="-3"/>
            <w:position w:val="-1"/>
            <w:sz w:val="22"/>
            <w:szCs w:val="22"/>
            <w:u w:val="single" w:color="0000FF"/>
          </w:rPr>
          <w:t>o</w:t>
        </w:r>
        <w:r w:rsidR="001E68F9" w:rsidRPr="00A110DF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n.p</w:t>
        </w:r>
        <w:r w:rsidR="001E68F9" w:rsidRPr="00A110DF">
          <w:rPr>
            <w:rFonts w:ascii="Arial" w:eastAsia="Arial" w:hAnsi="Arial" w:cs="Arial"/>
            <w:color w:val="0000FF"/>
            <w:spacing w:val="-2"/>
            <w:position w:val="-1"/>
            <w:sz w:val="22"/>
            <w:szCs w:val="22"/>
            <w:u w:val="single" w:color="0000FF"/>
          </w:rPr>
          <w:t>d</w:t>
        </w:r>
        <w:r w:rsidR="001E68F9" w:rsidRPr="00A110DF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f</w:t>
        </w:r>
      </w:hyperlink>
    </w:p>
    <w:p w:rsidR="005E44D3" w:rsidRPr="00A110DF" w:rsidRDefault="005E44D3" w:rsidP="007A21E7">
      <w:pPr>
        <w:ind w:left="1418" w:right="870"/>
        <w:jc w:val="both"/>
        <w:rPr>
          <w:rFonts w:ascii="Arial" w:hAnsi="Arial" w:cs="Arial"/>
          <w:sz w:val="22"/>
          <w:szCs w:val="22"/>
        </w:rPr>
      </w:pPr>
    </w:p>
    <w:p w:rsidR="005E44D3" w:rsidRPr="00A110DF" w:rsidRDefault="001E68F9" w:rsidP="007A21E7">
      <w:pPr>
        <w:ind w:left="678" w:right="870"/>
        <w:jc w:val="both"/>
        <w:rPr>
          <w:rFonts w:ascii="Arial" w:eastAsia="Arial" w:hAnsi="Arial" w:cs="Arial"/>
          <w:sz w:val="22"/>
          <w:szCs w:val="22"/>
        </w:rPr>
      </w:pPr>
      <w:r w:rsidRPr="00A110DF">
        <w:rPr>
          <w:rFonts w:ascii="Arial" w:eastAsia="Arial" w:hAnsi="Arial" w:cs="Arial"/>
          <w:spacing w:val="-1"/>
          <w:sz w:val="22"/>
          <w:szCs w:val="22"/>
        </w:rPr>
        <w:t>K</w:t>
      </w:r>
      <w:r w:rsidRPr="00A110DF">
        <w:rPr>
          <w:rFonts w:ascii="Arial" w:eastAsia="Arial" w:hAnsi="Arial" w:cs="Arial"/>
          <w:sz w:val="22"/>
          <w:szCs w:val="22"/>
        </w:rPr>
        <w:t>ey</w:t>
      </w:r>
      <w:r w:rsidRPr="00A110D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p</w:t>
      </w:r>
      <w:r w:rsidRPr="00A110DF">
        <w:rPr>
          <w:rFonts w:ascii="Arial" w:eastAsia="Arial" w:hAnsi="Arial" w:cs="Arial"/>
          <w:spacing w:val="-1"/>
          <w:sz w:val="22"/>
          <w:szCs w:val="22"/>
        </w:rPr>
        <w:t>oi</w:t>
      </w:r>
      <w:r w:rsidRPr="00A110DF">
        <w:rPr>
          <w:rFonts w:ascii="Arial" w:eastAsia="Arial" w:hAnsi="Arial" w:cs="Arial"/>
          <w:sz w:val="22"/>
          <w:szCs w:val="22"/>
        </w:rPr>
        <w:t>nts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n</w:t>
      </w:r>
      <w:r w:rsidRPr="00A110DF">
        <w:rPr>
          <w:rFonts w:ascii="Arial" w:eastAsia="Arial" w:hAnsi="Arial" w:cs="Arial"/>
          <w:spacing w:val="-1"/>
          <w:sz w:val="22"/>
          <w:szCs w:val="22"/>
        </w:rPr>
        <w:t>o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ar</w:t>
      </w:r>
      <w:r w:rsidRPr="00A110DF">
        <w:rPr>
          <w:rFonts w:ascii="Arial" w:eastAsia="Arial" w:hAnsi="Arial" w:cs="Arial"/>
          <w:spacing w:val="-2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:</w:t>
      </w:r>
    </w:p>
    <w:p w:rsidR="005E44D3" w:rsidRPr="00A110DF" w:rsidRDefault="005E44D3" w:rsidP="007A21E7">
      <w:pPr>
        <w:ind w:right="870"/>
        <w:jc w:val="both"/>
        <w:rPr>
          <w:rFonts w:ascii="Arial" w:hAnsi="Arial" w:cs="Arial"/>
          <w:sz w:val="22"/>
          <w:szCs w:val="22"/>
        </w:rPr>
      </w:pPr>
    </w:p>
    <w:p w:rsidR="005E44D3" w:rsidRPr="00A110DF" w:rsidRDefault="001E68F9" w:rsidP="007A21E7">
      <w:pPr>
        <w:ind w:left="678" w:right="870"/>
        <w:jc w:val="both"/>
        <w:rPr>
          <w:rFonts w:ascii="Arial" w:eastAsia="Arial" w:hAnsi="Arial" w:cs="Arial"/>
          <w:sz w:val="22"/>
          <w:szCs w:val="22"/>
        </w:rPr>
      </w:pPr>
      <w:r w:rsidRPr="00A110DF">
        <w:rPr>
          <w:rFonts w:ascii="Arial" w:eastAsia="Arial" w:hAnsi="Arial" w:cs="Arial"/>
          <w:spacing w:val="2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 xml:space="preserve">he </w:t>
      </w:r>
      <w:r w:rsidRPr="00A110DF">
        <w:rPr>
          <w:rFonts w:ascii="Arial" w:eastAsia="Arial" w:hAnsi="Arial" w:cs="Arial"/>
          <w:spacing w:val="2"/>
          <w:sz w:val="22"/>
          <w:szCs w:val="22"/>
        </w:rPr>
        <w:t>q</w:t>
      </w:r>
      <w:r w:rsidRPr="00A110DF">
        <w:rPr>
          <w:rFonts w:ascii="Arial" w:eastAsia="Arial" w:hAnsi="Arial" w:cs="Arial"/>
          <w:sz w:val="22"/>
          <w:szCs w:val="22"/>
        </w:rPr>
        <w:t>u</w:t>
      </w:r>
      <w:r w:rsidRPr="00A110DF">
        <w:rPr>
          <w:rFonts w:ascii="Arial" w:eastAsia="Arial" w:hAnsi="Arial" w:cs="Arial"/>
          <w:spacing w:val="-1"/>
          <w:sz w:val="22"/>
          <w:szCs w:val="22"/>
        </w:rPr>
        <w:t>a</w:t>
      </w:r>
      <w:r w:rsidRPr="00A110DF">
        <w:rPr>
          <w:rFonts w:ascii="Arial" w:eastAsia="Arial" w:hAnsi="Arial" w:cs="Arial"/>
          <w:sz w:val="22"/>
          <w:szCs w:val="22"/>
        </w:rPr>
        <w:t>ntity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3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>f</w:t>
      </w:r>
      <w:r w:rsidRPr="00A110DF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y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co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pacing w:val="1"/>
          <w:sz w:val="22"/>
          <w:szCs w:val="22"/>
        </w:rPr>
        <w:t>tr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ll</w:t>
      </w:r>
      <w:r w:rsidRPr="00A110DF">
        <w:rPr>
          <w:rFonts w:ascii="Arial" w:eastAsia="Arial" w:hAnsi="Arial" w:cs="Arial"/>
          <w:sz w:val="22"/>
          <w:szCs w:val="22"/>
        </w:rPr>
        <w:t>ed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drug</w:t>
      </w:r>
      <w:r w:rsidRPr="00A110DF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pre</w:t>
      </w:r>
      <w:r w:rsidRPr="00A110DF">
        <w:rPr>
          <w:rFonts w:ascii="Arial" w:eastAsia="Arial" w:hAnsi="Arial" w:cs="Arial"/>
          <w:spacing w:val="-2"/>
          <w:sz w:val="22"/>
          <w:szCs w:val="22"/>
        </w:rPr>
        <w:t>s</w:t>
      </w:r>
      <w:r w:rsidRPr="00A110DF">
        <w:rPr>
          <w:rFonts w:ascii="Arial" w:eastAsia="Arial" w:hAnsi="Arial" w:cs="Arial"/>
          <w:sz w:val="22"/>
          <w:szCs w:val="22"/>
        </w:rPr>
        <w:t>c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b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d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(</w:t>
      </w:r>
      <w:r w:rsidRPr="00A110DF">
        <w:rPr>
          <w:rFonts w:ascii="Arial" w:eastAsia="Arial" w:hAnsi="Arial" w:cs="Arial"/>
          <w:spacing w:val="-3"/>
          <w:sz w:val="22"/>
          <w:szCs w:val="22"/>
        </w:rPr>
        <w:t>e</w:t>
      </w:r>
      <w:r w:rsidRPr="00A110DF">
        <w:rPr>
          <w:rFonts w:ascii="Arial" w:eastAsia="Arial" w:hAnsi="Arial" w:cs="Arial"/>
          <w:spacing w:val="-2"/>
          <w:sz w:val="22"/>
          <w:szCs w:val="22"/>
        </w:rPr>
        <w:t>x</w:t>
      </w:r>
      <w:r w:rsidRPr="00A110DF">
        <w:rPr>
          <w:rFonts w:ascii="Arial" w:eastAsia="Arial" w:hAnsi="Arial" w:cs="Arial"/>
          <w:sz w:val="22"/>
          <w:szCs w:val="22"/>
        </w:rPr>
        <w:t>c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</w:t>
      </w:r>
      <w:r w:rsidRPr="00A110DF">
        <w:rPr>
          <w:rFonts w:ascii="Arial" w:eastAsia="Arial" w:hAnsi="Arial" w:cs="Arial"/>
          <w:sz w:val="22"/>
          <w:szCs w:val="22"/>
        </w:rPr>
        <w:t>u</w:t>
      </w:r>
      <w:r w:rsidRPr="00A110DF">
        <w:rPr>
          <w:rFonts w:ascii="Arial" w:eastAsia="Arial" w:hAnsi="Arial" w:cs="Arial"/>
          <w:spacing w:val="-1"/>
          <w:sz w:val="22"/>
          <w:szCs w:val="22"/>
        </w:rPr>
        <w:t>di</w:t>
      </w:r>
      <w:r w:rsidRPr="00A110DF">
        <w:rPr>
          <w:rFonts w:ascii="Arial" w:eastAsia="Arial" w:hAnsi="Arial" w:cs="Arial"/>
          <w:sz w:val="22"/>
          <w:szCs w:val="22"/>
        </w:rPr>
        <w:t>ng</w:t>
      </w:r>
      <w:r w:rsidRPr="00A110DF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-1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>se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n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sch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d</w:t>
      </w:r>
      <w:r w:rsidRPr="00A110DF">
        <w:rPr>
          <w:rFonts w:ascii="Arial" w:eastAsia="Arial" w:hAnsi="Arial" w:cs="Arial"/>
          <w:spacing w:val="-1"/>
          <w:sz w:val="22"/>
          <w:szCs w:val="22"/>
        </w:rPr>
        <w:t>ul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5)</w:t>
      </w:r>
      <w:r w:rsidRPr="00A110D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sh</w:t>
      </w:r>
      <w:r w:rsidRPr="00A110DF">
        <w:rPr>
          <w:rFonts w:ascii="Arial" w:eastAsia="Arial" w:hAnsi="Arial" w:cs="Arial"/>
          <w:spacing w:val="-1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>u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</w:t>
      </w:r>
      <w:r w:rsidRPr="00A110DF">
        <w:rPr>
          <w:rFonts w:ascii="Arial" w:eastAsia="Arial" w:hAnsi="Arial" w:cs="Arial"/>
          <w:sz w:val="22"/>
          <w:szCs w:val="22"/>
        </w:rPr>
        <w:t>d n</w:t>
      </w:r>
      <w:r w:rsidRPr="00A110DF">
        <w:rPr>
          <w:rFonts w:ascii="Arial" w:eastAsia="Arial" w:hAnsi="Arial" w:cs="Arial"/>
          <w:spacing w:val="-1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>t</w:t>
      </w:r>
      <w:r w:rsidRPr="00A110D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3"/>
          <w:sz w:val="22"/>
          <w:szCs w:val="22"/>
        </w:rPr>
        <w:t>x</w:t>
      </w:r>
      <w:r w:rsidRPr="00A110DF">
        <w:rPr>
          <w:rFonts w:ascii="Arial" w:eastAsia="Arial" w:hAnsi="Arial" w:cs="Arial"/>
          <w:sz w:val="22"/>
          <w:szCs w:val="22"/>
        </w:rPr>
        <w:t>ce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d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28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d</w:t>
      </w:r>
      <w:r w:rsidRPr="00A110DF">
        <w:rPr>
          <w:rFonts w:ascii="Arial" w:eastAsia="Arial" w:hAnsi="Arial" w:cs="Arial"/>
          <w:spacing w:val="-1"/>
          <w:sz w:val="22"/>
          <w:szCs w:val="22"/>
        </w:rPr>
        <w:t>a</w:t>
      </w:r>
      <w:r w:rsidRPr="00A110DF">
        <w:rPr>
          <w:rFonts w:ascii="Arial" w:eastAsia="Arial" w:hAnsi="Arial" w:cs="Arial"/>
          <w:spacing w:val="-2"/>
          <w:sz w:val="22"/>
          <w:szCs w:val="22"/>
        </w:rPr>
        <w:t>y</w:t>
      </w:r>
      <w:r w:rsidRPr="00A110DF">
        <w:rPr>
          <w:rFonts w:ascii="Arial" w:eastAsia="Arial" w:hAnsi="Arial" w:cs="Arial"/>
          <w:sz w:val="22"/>
          <w:szCs w:val="22"/>
        </w:rPr>
        <w:t>s’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-3"/>
          <w:sz w:val="22"/>
          <w:szCs w:val="22"/>
        </w:rPr>
        <w:t>u</w:t>
      </w:r>
      <w:r w:rsidRPr="00A110DF">
        <w:rPr>
          <w:rFonts w:ascii="Arial" w:eastAsia="Arial" w:hAnsi="Arial" w:cs="Arial"/>
          <w:sz w:val="22"/>
          <w:szCs w:val="22"/>
        </w:rPr>
        <w:t>p</w:t>
      </w:r>
      <w:r w:rsidRPr="00A110DF">
        <w:rPr>
          <w:rFonts w:ascii="Arial" w:eastAsia="Arial" w:hAnsi="Arial" w:cs="Arial"/>
          <w:spacing w:val="-1"/>
          <w:sz w:val="22"/>
          <w:szCs w:val="22"/>
        </w:rPr>
        <w:t>pl</w:t>
      </w:r>
      <w:r w:rsidRPr="00A110DF">
        <w:rPr>
          <w:rFonts w:ascii="Arial" w:eastAsia="Arial" w:hAnsi="Arial" w:cs="Arial"/>
          <w:sz w:val="22"/>
          <w:szCs w:val="22"/>
        </w:rPr>
        <w:t>y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p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r</w:t>
      </w:r>
      <w:r w:rsidRPr="00A110D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presc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pacing w:val="-3"/>
          <w:sz w:val="22"/>
          <w:szCs w:val="22"/>
        </w:rPr>
        <w:t>p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.</w:t>
      </w:r>
      <w:r w:rsidRPr="00A110D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 n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w presc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pti</w:t>
      </w:r>
      <w:r w:rsidRPr="00A110DF">
        <w:rPr>
          <w:rFonts w:ascii="Arial" w:eastAsia="Arial" w:hAnsi="Arial" w:cs="Arial"/>
          <w:spacing w:val="-1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>n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pacing w:val="-3"/>
          <w:sz w:val="22"/>
          <w:szCs w:val="22"/>
        </w:rPr>
        <w:t>e</w:t>
      </w:r>
      <w:r w:rsidRPr="00A110DF">
        <w:rPr>
          <w:rFonts w:ascii="Arial" w:eastAsia="Arial" w:hAnsi="Arial" w:cs="Arial"/>
          <w:spacing w:val="2"/>
          <w:sz w:val="22"/>
          <w:szCs w:val="22"/>
        </w:rPr>
        <w:t>q</w:t>
      </w:r>
      <w:r w:rsidRPr="00A110DF">
        <w:rPr>
          <w:rFonts w:ascii="Arial" w:eastAsia="Arial" w:hAnsi="Arial" w:cs="Arial"/>
          <w:spacing w:val="-3"/>
          <w:sz w:val="22"/>
          <w:szCs w:val="22"/>
        </w:rPr>
        <w:t>u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ed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3"/>
          <w:sz w:val="22"/>
          <w:szCs w:val="22"/>
        </w:rPr>
        <w:t>w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 p</w:t>
      </w:r>
      <w:r w:rsidRPr="00A110DF">
        <w:rPr>
          <w:rFonts w:ascii="Arial" w:eastAsia="Arial" w:hAnsi="Arial" w:cs="Arial"/>
          <w:spacing w:val="-1"/>
          <w:sz w:val="22"/>
          <w:szCs w:val="22"/>
        </w:rPr>
        <w:t>a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pacing w:val="1"/>
          <w:sz w:val="22"/>
          <w:szCs w:val="22"/>
        </w:rPr>
        <w:t>t/</w:t>
      </w:r>
      <w:r w:rsidRPr="00A110DF">
        <w:rPr>
          <w:rFonts w:ascii="Arial" w:eastAsia="Arial" w:hAnsi="Arial" w:cs="Arial"/>
          <w:sz w:val="22"/>
          <w:szCs w:val="22"/>
        </w:rPr>
        <w:t>c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li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t h</w:t>
      </w:r>
      <w:r w:rsidRPr="00A110DF">
        <w:rPr>
          <w:rFonts w:ascii="Arial" w:eastAsia="Arial" w:hAnsi="Arial" w:cs="Arial"/>
          <w:spacing w:val="-1"/>
          <w:sz w:val="22"/>
          <w:szCs w:val="22"/>
        </w:rPr>
        <w:t>a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 co</w:t>
      </w:r>
      <w:r w:rsidRPr="00A110DF">
        <w:rPr>
          <w:rFonts w:ascii="Arial" w:eastAsia="Arial" w:hAnsi="Arial" w:cs="Arial"/>
          <w:spacing w:val="-2"/>
          <w:sz w:val="22"/>
          <w:szCs w:val="22"/>
        </w:rPr>
        <w:t>n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n</w:t>
      </w:r>
      <w:r w:rsidRPr="00A110DF">
        <w:rPr>
          <w:rFonts w:ascii="Arial" w:eastAsia="Arial" w:hAnsi="Arial" w:cs="Arial"/>
          <w:spacing w:val="-1"/>
          <w:sz w:val="22"/>
          <w:szCs w:val="22"/>
        </w:rPr>
        <w:t>ui</w:t>
      </w:r>
      <w:r w:rsidRPr="00A110DF">
        <w:rPr>
          <w:rFonts w:ascii="Arial" w:eastAsia="Arial" w:hAnsi="Arial" w:cs="Arial"/>
          <w:sz w:val="22"/>
          <w:szCs w:val="22"/>
        </w:rPr>
        <w:t>ng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c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li</w:t>
      </w:r>
      <w:r w:rsidRPr="00A110DF">
        <w:rPr>
          <w:rFonts w:ascii="Arial" w:eastAsia="Arial" w:hAnsi="Arial" w:cs="Arial"/>
          <w:sz w:val="22"/>
          <w:szCs w:val="22"/>
        </w:rPr>
        <w:t>n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cal n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d</w:t>
      </w:r>
      <w:r w:rsidRPr="00A110DF">
        <w:rPr>
          <w:rFonts w:ascii="Arial" w:eastAsia="Arial" w:hAnsi="Arial" w:cs="Arial"/>
          <w:sz w:val="22"/>
          <w:szCs w:val="22"/>
        </w:rPr>
        <w:t>.</w:t>
      </w:r>
    </w:p>
    <w:p w:rsidR="00EE5435" w:rsidRPr="00A110DF" w:rsidRDefault="00EE5435" w:rsidP="007A21E7">
      <w:pPr>
        <w:ind w:left="678" w:right="870"/>
        <w:jc w:val="both"/>
        <w:rPr>
          <w:rFonts w:ascii="Arial" w:eastAsia="Arial" w:hAnsi="Arial" w:cs="Arial"/>
          <w:sz w:val="22"/>
          <w:szCs w:val="22"/>
        </w:rPr>
      </w:pPr>
    </w:p>
    <w:p w:rsidR="005E44D3" w:rsidRPr="00A110DF" w:rsidRDefault="001E68F9" w:rsidP="007A21E7">
      <w:pPr>
        <w:ind w:left="678" w:right="870"/>
        <w:jc w:val="both"/>
        <w:rPr>
          <w:rFonts w:ascii="Arial" w:eastAsia="Arial" w:hAnsi="Arial" w:cs="Arial"/>
          <w:sz w:val="22"/>
          <w:szCs w:val="22"/>
        </w:rPr>
      </w:pPr>
      <w:r w:rsidRPr="00A110DF">
        <w:rPr>
          <w:rFonts w:ascii="Arial" w:eastAsia="Arial" w:hAnsi="Arial" w:cs="Arial"/>
          <w:spacing w:val="-1"/>
          <w:sz w:val="22"/>
          <w:szCs w:val="22"/>
        </w:rPr>
        <w:t>Y</w:t>
      </w:r>
      <w:r w:rsidRPr="00A110DF">
        <w:rPr>
          <w:rFonts w:ascii="Arial" w:eastAsia="Arial" w:hAnsi="Arial" w:cs="Arial"/>
          <w:sz w:val="22"/>
          <w:szCs w:val="22"/>
        </w:rPr>
        <w:t>ou</w:t>
      </w:r>
      <w:r w:rsidRPr="00A110DF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m</w:t>
      </w:r>
      <w:r w:rsidRPr="00A110DF">
        <w:rPr>
          <w:rFonts w:ascii="Arial" w:eastAsia="Arial" w:hAnsi="Arial" w:cs="Arial"/>
          <w:sz w:val="22"/>
          <w:szCs w:val="22"/>
        </w:rPr>
        <w:t>u</w:t>
      </w:r>
      <w:r w:rsidRPr="00A110DF">
        <w:rPr>
          <w:rFonts w:ascii="Arial" w:eastAsia="Arial" w:hAnsi="Arial" w:cs="Arial"/>
          <w:spacing w:val="-3"/>
          <w:sz w:val="22"/>
          <w:szCs w:val="22"/>
        </w:rPr>
        <w:t>s</w:t>
      </w:r>
      <w:r w:rsidRPr="00A110DF">
        <w:rPr>
          <w:rFonts w:ascii="Arial" w:eastAsia="Arial" w:hAnsi="Arial" w:cs="Arial"/>
          <w:sz w:val="22"/>
          <w:szCs w:val="22"/>
        </w:rPr>
        <w:t>t</w:t>
      </w:r>
      <w:r w:rsidRPr="00A110DF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n</w:t>
      </w:r>
      <w:r w:rsidRPr="00A110DF">
        <w:rPr>
          <w:rFonts w:ascii="Arial" w:eastAsia="Arial" w:hAnsi="Arial" w:cs="Arial"/>
          <w:spacing w:val="-3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>t</w:t>
      </w:r>
      <w:r w:rsidRPr="00A110DF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3"/>
          <w:sz w:val="22"/>
          <w:szCs w:val="22"/>
        </w:rPr>
        <w:t>p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es</w:t>
      </w:r>
      <w:r w:rsidRPr="00A110DF">
        <w:rPr>
          <w:rFonts w:ascii="Arial" w:eastAsia="Arial" w:hAnsi="Arial" w:cs="Arial"/>
          <w:spacing w:val="-3"/>
          <w:sz w:val="22"/>
          <w:szCs w:val="22"/>
        </w:rPr>
        <w:t>c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be</w:t>
      </w:r>
      <w:r w:rsidRPr="00A110DF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co</w:t>
      </w:r>
      <w:r w:rsidRPr="00A110DF">
        <w:rPr>
          <w:rFonts w:ascii="Arial" w:eastAsia="Arial" w:hAnsi="Arial" w:cs="Arial"/>
          <w:spacing w:val="-3"/>
          <w:sz w:val="22"/>
          <w:szCs w:val="22"/>
        </w:rPr>
        <w:t>n</w:t>
      </w:r>
      <w:r w:rsidRPr="00A110DF">
        <w:rPr>
          <w:rFonts w:ascii="Arial" w:eastAsia="Arial" w:hAnsi="Arial" w:cs="Arial"/>
          <w:spacing w:val="1"/>
          <w:sz w:val="22"/>
          <w:szCs w:val="22"/>
        </w:rPr>
        <w:t>tr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ll</w:t>
      </w:r>
      <w:r w:rsidRPr="00A110DF">
        <w:rPr>
          <w:rFonts w:ascii="Arial" w:eastAsia="Arial" w:hAnsi="Arial" w:cs="Arial"/>
          <w:sz w:val="22"/>
          <w:szCs w:val="22"/>
        </w:rPr>
        <w:t>ed</w:t>
      </w:r>
      <w:r w:rsidRPr="00A110DF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dr</w:t>
      </w:r>
      <w:r w:rsidRPr="00A110DF">
        <w:rPr>
          <w:rFonts w:ascii="Arial" w:eastAsia="Arial" w:hAnsi="Arial" w:cs="Arial"/>
          <w:spacing w:val="-3"/>
          <w:sz w:val="22"/>
          <w:szCs w:val="22"/>
        </w:rPr>
        <w:t>u</w:t>
      </w:r>
      <w:r w:rsidRPr="00A110DF">
        <w:rPr>
          <w:rFonts w:ascii="Arial" w:eastAsia="Arial" w:hAnsi="Arial" w:cs="Arial"/>
          <w:sz w:val="22"/>
          <w:szCs w:val="22"/>
        </w:rPr>
        <w:t>g</w:t>
      </w:r>
      <w:r w:rsidRPr="00A110DF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f</w:t>
      </w:r>
      <w:r w:rsidRPr="00A110DF">
        <w:rPr>
          <w:rFonts w:ascii="Arial" w:eastAsia="Arial" w:hAnsi="Arial" w:cs="Arial"/>
          <w:sz w:val="22"/>
          <w:szCs w:val="22"/>
        </w:rPr>
        <w:t>or</w:t>
      </w:r>
      <w:r w:rsidRPr="00A110D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2"/>
          <w:sz w:val="22"/>
          <w:szCs w:val="22"/>
        </w:rPr>
        <w:t>y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u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se</w:t>
      </w:r>
      <w:r w:rsidRPr="00A110DF">
        <w:rPr>
          <w:rFonts w:ascii="Arial" w:eastAsia="Arial" w:hAnsi="Arial" w:cs="Arial"/>
          <w:spacing w:val="-4"/>
          <w:sz w:val="22"/>
          <w:szCs w:val="22"/>
        </w:rPr>
        <w:t>l</w:t>
      </w:r>
      <w:r w:rsidRPr="00A110DF">
        <w:rPr>
          <w:rFonts w:ascii="Arial" w:eastAsia="Arial" w:hAnsi="Arial" w:cs="Arial"/>
          <w:sz w:val="22"/>
          <w:szCs w:val="22"/>
        </w:rPr>
        <w:t>f</w:t>
      </w:r>
      <w:r w:rsidRPr="00A110DF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d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m</w:t>
      </w:r>
      <w:r w:rsidRPr="00A110DF">
        <w:rPr>
          <w:rFonts w:ascii="Arial" w:eastAsia="Arial" w:hAnsi="Arial" w:cs="Arial"/>
          <w:sz w:val="22"/>
          <w:szCs w:val="22"/>
        </w:rPr>
        <w:t>ay 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nl</w:t>
      </w:r>
      <w:r w:rsidRPr="00A110DF">
        <w:rPr>
          <w:rFonts w:ascii="Arial" w:eastAsia="Arial" w:hAnsi="Arial" w:cs="Arial"/>
          <w:sz w:val="22"/>
          <w:szCs w:val="22"/>
        </w:rPr>
        <w:t>y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presc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be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 co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pacing w:val="1"/>
          <w:sz w:val="22"/>
          <w:szCs w:val="22"/>
        </w:rPr>
        <w:t>tr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ll</w:t>
      </w:r>
      <w:r w:rsidRPr="00A110DF">
        <w:rPr>
          <w:rFonts w:ascii="Arial" w:eastAsia="Arial" w:hAnsi="Arial" w:cs="Arial"/>
          <w:sz w:val="22"/>
          <w:szCs w:val="22"/>
        </w:rPr>
        <w:t>ed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dr</w:t>
      </w:r>
      <w:r w:rsidRPr="00A110DF">
        <w:rPr>
          <w:rFonts w:ascii="Arial" w:eastAsia="Arial" w:hAnsi="Arial" w:cs="Arial"/>
          <w:spacing w:val="-2"/>
          <w:sz w:val="22"/>
          <w:szCs w:val="22"/>
        </w:rPr>
        <w:t>u</w:t>
      </w:r>
      <w:r w:rsidRPr="00A110DF">
        <w:rPr>
          <w:rFonts w:ascii="Arial" w:eastAsia="Arial" w:hAnsi="Arial" w:cs="Arial"/>
          <w:sz w:val="22"/>
          <w:szCs w:val="22"/>
        </w:rPr>
        <w:t>g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3"/>
          <w:sz w:val="22"/>
          <w:szCs w:val="22"/>
        </w:rPr>
        <w:t>f</w:t>
      </w:r>
      <w:r w:rsidRPr="00A110DF">
        <w:rPr>
          <w:rFonts w:ascii="Arial" w:eastAsia="Arial" w:hAnsi="Arial" w:cs="Arial"/>
          <w:sz w:val="22"/>
          <w:szCs w:val="22"/>
        </w:rPr>
        <w:t>or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-3"/>
          <w:sz w:val="22"/>
          <w:szCs w:val="22"/>
        </w:rPr>
        <w:t>o</w:t>
      </w:r>
      <w:r w:rsidRPr="00A110DF">
        <w:rPr>
          <w:rFonts w:ascii="Arial" w:eastAsia="Arial" w:hAnsi="Arial" w:cs="Arial"/>
          <w:spacing w:val="-2"/>
          <w:sz w:val="22"/>
          <w:szCs w:val="22"/>
        </w:rPr>
        <w:t>m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>ne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c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</w:t>
      </w:r>
      <w:r w:rsidRPr="00A110DF">
        <w:rPr>
          <w:rFonts w:ascii="Arial" w:eastAsia="Arial" w:hAnsi="Arial" w:cs="Arial"/>
          <w:sz w:val="22"/>
          <w:szCs w:val="22"/>
        </w:rPr>
        <w:t>ose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2"/>
          <w:sz w:val="22"/>
          <w:szCs w:val="22"/>
        </w:rPr>
        <w:t>y</w:t>
      </w:r>
      <w:r w:rsidRPr="00A110DF">
        <w:rPr>
          <w:rFonts w:ascii="Arial" w:eastAsia="Arial" w:hAnsi="Arial" w:cs="Arial"/>
          <w:sz w:val="22"/>
          <w:szCs w:val="22"/>
        </w:rPr>
        <w:t>ou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f</w:t>
      </w:r>
      <w:r w:rsidRPr="00A110DF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no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other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p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son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3"/>
          <w:sz w:val="22"/>
          <w:szCs w:val="22"/>
        </w:rPr>
        <w:t>w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A110DF">
        <w:rPr>
          <w:rFonts w:ascii="Arial" w:eastAsia="Arial" w:hAnsi="Arial" w:cs="Arial"/>
          <w:sz w:val="22"/>
          <w:szCs w:val="22"/>
        </w:rPr>
        <w:t>he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l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2"/>
          <w:sz w:val="22"/>
          <w:szCs w:val="22"/>
        </w:rPr>
        <w:t>g</w:t>
      </w:r>
      <w:r w:rsidRPr="00A110DF">
        <w:rPr>
          <w:rFonts w:ascii="Arial" w:eastAsia="Arial" w:hAnsi="Arial" w:cs="Arial"/>
          <w:sz w:val="22"/>
          <w:szCs w:val="22"/>
        </w:rPr>
        <w:t xml:space="preserve">al 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g</w:t>
      </w:r>
      <w:r w:rsidRPr="00A110DF">
        <w:rPr>
          <w:rFonts w:ascii="Arial" w:eastAsia="Arial" w:hAnsi="Arial" w:cs="Arial"/>
          <w:spacing w:val="-1"/>
          <w:sz w:val="22"/>
          <w:szCs w:val="22"/>
        </w:rPr>
        <w:t>h</w:t>
      </w:r>
      <w:r w:rsidRPr="00A110DF">
        <w:rPr>
          <w:rFonts w:ascii="Arial" w:eastAsia="Arial" w:hAnsi="Arial" w:cs="Arial"/>
          <w:sz w:val="22"/>
          <w:szCs w:val="22"/>
        </w:rPr>
        <w:t>t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o presc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be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3"/>
          <w:sz w:val="22"/>
          <w:szCs w:val="22"/>
        </w:rPr>
        <w:t>v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il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bl</w:t>
      </w:r>
      <w:r w:rsidRPr="00A110DF">
        <w:rPr>
          <w:rFonts w:ascii="Arial" w:eastAsia="Arial" w:hAnsi="Arial" w:cs="Arial"/>
          <w:sz w:val="22"/>
          <w:szCs w:val="22"/>
        </w:rPr>
        <w:t>e and on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</w:t>
      </w:r>
      <w:r w:rsidRPr="00A110DF">
        <w:rPr>
          <w:rFonts w:ascii="Arial" w:eastAsia="Arial" w:hAnsi="Arial" w:cs="Arial"/>
          <w:sz w:val="22"/>
          <w:szCs w:val="22"/>
        </w:rPr>
        <w:t>y</w:t>
      </w:r>
      <w:r w:rsidRPr="00A110D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 xml:space="preserve">n, </w:t>
      </w:r>
      <w:r w:rsidRPr="00A110DF">
        <w:rPr>
          <w:rFonts w:ascii="Arial" w:eastAsia="Arial" w:hAnsi="Arial" w:cs="Arial"/>
          <w:spacing w:val="-3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f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-1"/>
          <w:sz w:val="22"/>
          <w:szCs w:val="22"/>
        </w:rPr>
        <w:t>a</w:t>
      </w:r>
      <w:r w:rsidRPr="00A110DF">
        <w:rPr>
          <w:rFonts w:ascii="Arial" w:eastAsia="Arial" w:hAnsi="Arial" w:cs="Arial"/>
          <w:sz w:val="22"/>
          <w:szCs w:val="22"/>
        </w:rPr>
        <w:t xml:space="preserve">t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t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at</w:t>
      </w:r>
      <w:r w:rsidRPr="00A110DF">
        <w:rPr>
          <w:rFonts w:ascii="Arial" w:eastAsia="Arial" w:hAnsi="Arial" w:cs="Arial"/>
          <w:spacing w:val="-2"/>
          <w:sz w:val="22"/>
          <w:szCs w:val="22"/>
        </w:rPr>
        <w:t>m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t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3"/>
          <w:sz w:val="22"/>
          <w:szCs w:val="22"/>
        </w:rPr>
        <w:t>i</w:t>
      </w:r>
      <w:r w:rsidRPr="00A110DF">
        <w:rPr>
          <w:rFonts w:ascii="Arial" w:eastAsia="Arial" w:hAnsi="Arial" w:cs="Arial"/>
          <w:spacing w:val="1"/>
          <w:sz w:val="22"/>
          <w:szCs w:val="22"/>
        </w:rPr>
        <w:t>mm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di</w:t>
      </w:r>
      <w:r w:rsidRPr="00A110DF">
        <w:rPr>
          <w:rFonts w:ascii="Arial" w:eastAsia="Arial" w:hAnsi="Arial" w:cs="Arial"/>
          <w:spacing w:val="-3"/>
          <w:sz w:val="22"/>
          <w:szCs w:val="22"/>
        </w:rPr>
        <w:t>a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</w:t>
      </w:r>
      <w:r w:rsidRPr="00A110DF">
        <w:rPr>
          <w:rFonts w:ascii="Arial" w:eastAsia="Arial" w:hAnsi="Arial" w:cs="Arial"/>
          <w:sz w:val="22"/>
          <w:szCs w:val="22"/>
        </w:rPr>
        <w:t>y</w:t>
      </w:r>
      <w:r w:rsidRPr="00A110D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n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cess</w:t>
      </w:r>
      <w:r w:rsidRPr="00A110DF">
        <w:rPr>
          <w:rFonts w:ascii="Arial" w:eastAsia="Arial" w:hAnsi="Arial" w:cs="Arial"/>
          <w:spacing w:val="-1"/>
          <w:sz w:val="22"/>
          <w:szCs w:val="22"/>
        </w:rPr>
        <w:t>a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y</w:t>
      </w:r>
      <w:r w:rsidRPr="00A110D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o:</w:t>
      </w:r>
    </w:p>
    <w:p w:rsidR="005E44D3" w:rsidRPr="00A110DF" w:rsidRDefault="005E44D3" w:rsidP="007A21E7">
      <w:pPr>
        <w:ind w:right="870"/>
        <w:jc w:val="both"/>
        <w:rPr>
          <w:rFonts w:ascii="Arial" w:hAnsi="Arial" w:cs="Arial"/>
          <w:sz w:val="22"/>
          <w:szCs w:val="22"/>
        </w:rPr>
      </w:pPr>
    </w:p>
    <w:p w:rsidR="005E44D3" w:rsidRPr="00A110DF" w:rsidRDefault="001E68F9" w:rsidP="007A21E7">
      <w:pPr>
        <w:pStyle w:val="ListParagraph"/>
        <w:numPr>
          <w:ilvl w:val="0"/>
          <w:numId w:val="9"/>
        </w:numPr>
        <w:ind w:right="870"/>
        <w:jc w:val="both"/>
        <w:rPr>
          <w:rFonts w:ascii="Arial" w:eastAsia="Arial" w:hAnsi="Arial" w:cs="Arial"/>
          <w:sz w:val="22"/>
          <w:szCs w:val="22"/>
        </w:rPr>
      </w:pPr>
      <w:r w:rsidRPr="00A110DF">
        <w:rPr>
          <w:rFonts w:ascii="Arial" w:eastAsia="Arial" w:hAnsi="Arial" w:cs="Arial"/>
          <w:spacing w:val="-1"/>
          <w:sz w:val="22"/>
          <w:szCs w:val="22"/>
        </w:rPr>
        <w:t>S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3"/>
          <w:sz w:val="22"/>
          <w:szCs w:val="22"/>
        </w:rPr>
        <w:t>v</w:t>
      </w:r>
      <w:r w:rsidRPr="00A110DF">
        <w:rPr>
          <w:rFonts w:ascii="Arial" w:eastAsia="Arial" w:hAnsi="Arial" w:cs="Arial"/>
          <w:sz w:val="22"/>
          <w:szCs w:val="22"/>
        </w:rPr>
        <w:t>e l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pacing w:val="3"/>
          <w:sz w:val="22"/>
          <w:szCs w:val="22"/>
        </w:rPr>
        <w:t>f</w:t>
      </w:r>
      <w:r w:rsidRPr="00A110DF">
        <w:rPr>
          <w:rFonts w:ascii="Arial" w:eastAsia="Arial" w:hAnsi="Arial" w:cs="Arial"/>
          <w:sz w:val="22"/>
          <w:szCs w:val="22"/>
        </w:rPr>
        <w:t>e</w:t>
      </w:r>
    </w:p>
    <w:p w:rsidR="005E44D3" w:rsidRPr="00A110DF" w:rsidRDefault="001E68F9" w:rsidP="007A21E7">
      <w:pPr>
        <w:pStyle w:val="ListParagraph"/>
        <w:numPr>
          <w:ilvl w:val="0"/>
          <w:numId w:val="9"/>
        </w:numPr>
        <w:ind w:right="870"/>
        <w:jc w:val="both"/>
        <w:rPr>
          <w:rFonts w:ascii="Arial" w:eastAsia="Arial" w:hAnsi="Arial" w:cs="Arial"/>
          <w:sz w:val="22"/>
          <w:szCs w:val="22"/>
        </w:rPr>
      </w:pPr>
      <w:r w:rsidRPr="00A110DF">
        <w:rPr>
          <w:rFonts w:ascii="Arial" w:eastAsia="Arial" w:hAnsi="Arial" w:cs="Arial"/>
          <w:spacing w:val="-1"/>
          <w:sz w:val="22"/>
          <w:szCs w:val="22"/>
        </w:rPr>
        <w:t>A</w:t>
      </w:r>
      <w:r w:rsidRPr="00A110DF">
        <w:rPr>
          <w:rFonts w:ascii="Arial" w:eastAsia="Arial" w:hAnsi="Arial" w:cs="Arial"/>
          <w:spacing w:val="-2"/>
          <w:sz w:val="22"/>
          <w:szCs w:val="22"/>
        </w:rPr>
        <w:t>v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d si</w:t>
      </w:r>
      <w:r w:rsidRPr="00A110DF">
        <w:rPr>
          <w:rFonts w:ascii="Arial" w:eastAsia="Arial" w:hAnsi="Arial" w:cs="Arial"/>
          <w:spacing w:val="2"/>
          <w:sz w:val="22"/>
          <w:szCs w:val="22"/>
        </w:rPr>
        <w:t>g</w:t>
      </w:r>
      <w:r w:rsidRPr="00A110DF">
        <w:rPr>
          <w:rFonts w:ascii="Arial" w:eastAsia="Arial" w:hAnsi="Arial" w:cs="Arial"/>
          <w:sz w:val="22"/>
          <w:szCs w:val="22"/>
        </w:rPr>
        <w:t>n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pacing w:val="3"/>
          <w:sz w:val="22"/>
          <w:szCs w:val="22"/>
        </w:rPr>
        <w:t>f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ca</w:t>
      </w:r>
      <w:r w:rsidRPr="00A110DF">
        <w:rPr>
          <w:rFonts w:ascii="Arial" w:eastAsia="Arial" w:hAnsi="Arial" w:cs="Arial"/>
          <w:spacing w:val="-3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t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d</w:t>
      </w:r>
      <w:r w:rsidRPr="00A110DF">
        <w:rPr>
          <w:rFonts w:ascii="Arial" w:eastAsia="Arial" w:hAnsi="Arial" w:cs="Arial"/>
          <w:spacing w:val="-3"/>
          <w:sz w:val="22"/>
          <w:szCs w:val="22"/>
        </w:rPr>
        <w:t>e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eri</w:t>
      </w:r>
      <w:r w:rsidRPr="00A110DF">
        <w:rPr>
          <w:rFonts w:ascii="Arial" w:eastAsia="Arial" w:hAnsi="Arial" w:cs="Arial"/>
          <w:spacing w:val="-1"/>
          <w:sz w:val="22"/>
          <w:szCs w:val="22"/>
        </w:rPr>
        <w:t>o</w:t>
      </w:r>
      <w:r w:rsidRPr="00A110DF">
        <w:rPr>
          <w:rFonts w:ascii="Arial" w:eastAsia="Arial" w:hAnsi="Arial" w:cs="Arial"/>
          <w:spacing w:val="-2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ati</w:t>
      </w:r>
      <w:r w:rsidRPr="00A110DF">
        <w:rPr>
          <w:rFonts w:ascii="Arial" w:eastAsia="Arial" w:hAnsi="Arial" w:cs="Arial"/>
          <w:spacing w:val="-1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>n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 xml:space="preserve">n </w:t>
      </w:r>
      <w:r w:rsidRPr="00A110DF">
        <w:rPr>
          <w:rFonts w:ascii="Arial" w:eastAsia="Arial" w:hAnsi="Arial" w:cs="Arial"/>
          <w:spacing w:val="2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he</w:t>
      </w:r>
      <w:r w:rsidRPr="00A110D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p</w:t>
      </w:r>
      <w:r w:rsidRPr="00A110DF">
        <w:rPr>
          <w:rFonts w:ascii="Arial" w:eastAsia="Arial" w:hAnsi="Arial" w:cs="Arial"/>
          <w:spacing w:val="-3"/>
          <w:sz w:val="22"/>
          <w:szCs w:val="22"/>
        </w:rPr>
        <w:t>a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pacing w:val="1"/>
          <w:sz w:val="22"/>
          <w:szCs w:val="22"/>
        </w:rPr>
        <w:t>t/</w:t>
      </w:r>
      <w:r w:rsidRPr="00A110DF">
        <w:rPr>
          <w:rFonts w:ascii="Arial" w:eastAsia="Arial" w:hAnsi="Arial" w:cs="Arial"/>
          <w:sz w:val="22"/>
          <w:szCs w:val="22"/>
        </w:rPr>
        <w:t>c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li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nt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="00A110DF">
        <w:rPr>
          <w:rFonts w:ascii="Arial" w:eastAsia="Arial" w:hAnsi="Arial" w:cs="Arial"/>
          <w:sz w:val="22"/>
          <w:szCs w:val="22"/>
        </w:rPr>
        <w:t>h</w:t>
      </w:r>
    </w:p>
    <w:p w:rsidR="005E44D3" w:rsidRPr="00A110DF" w:rsidRDefault="001E68F9" w:rsidP="007A21E7">
      <w:pPr>
        <w:pStyle w:val="ListParagraph"/>
        <w:numPr>
          <w:ilvl w:val="0"/>
          <w:numId w:val="9"/>
        </w:numPr>
        <w:ind w:right="870"/>
        <w:jc w:val="both"/>
        <w:rPr>
          <w:rFonts w:ascii="Arial" w:eastAsia="Arial" w:hAnsi="Arial" w:cs="Arial"/>
          <w:sz w:val="22"/>
          <w:szCs w:val="22"/>
        </w:rPr>
      </w:pPr>
      <w:r w:rsidRPr="00A110DF">
        <w:rPr>
          <w:rFonts w:ascii="Arial" w:eastAsia="Arial" w:hAnsi="Arial" w:cs="Arial"/>
          <w:spacing w:val="-1"/>
          <w:sz w:val="22"/>
          <w:szCs w:val="22"/>
        </w:rPr>
        <w:t>All</w:t>
      </w:r>
      <w:r w:rsidRPr="00A110DF">
        <w:rPr>
          <w:rFonts w:ascii="Arial" w:eastAsia="Arial" w:hAnsi="Arial" w:cs="Arial"/>
          <w:spacing w:val="2"/>
          <w:sz w:val="22"/>
          <w:szCs w:val="22"/>
        </w:rPr>
        <w:t>e</w:t>
      </w:r>
      <w:r w:rsidRPr="00A110DF">
        <w:rPr>
          <w:rFonts w:ascii="Arial" w:eastAsia="Arial" w:hAnsi="Arial" w:cs="Arial"/>
          <w:spacing w:val="-2"/>
          <w:sz w:val="22"/>
          <w:szCs w:val="22"/>
        </w:rPr>
        <w:t>v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ate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othe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pacing w:val="-3"/>
          <w:sz w:val="22"/>
          <w:szCs w:val="22"/>
        </w:rPr>
        <w:t>w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se unco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pacing w:val="1"/>
          <w:sz w:val="22"/>
          <w:szCs w:val="22"/>
        </w:rPr>
        <w:t>tr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ll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bl</w:t>
      </w:r>
      <w:r w:rsidRPr="00A110DF">
        <w:rPr>
          <w:rFonts w:ascii="Arial" w:eastAsia="Arial" w:hAnsi="Arial" w:cs="Arial"/>
          <w:sz w:val="22"/>
          <w:szCs w:val="22"/>
        </w:rPr>
        <w:t>e pa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="00A110DF">
        <w:rPr>
          <w:rFonts w:ascii="Arial" w:eastAsia="Arial" w:hAnsi="Arial" w:cs="Arial"/>
          <w:sz w:val="22"/>
          <w:szCs w:val="22"/>
        </w:rPr>
        <w:t>n</w:t>
      </w:r>
    </w:p>
    <w:p w:rsidR="005E44D3" w:rsidRPr="00A110DF" w:rsidRDefault="005E44D3" w:rsidP="007A21E7">
      <w:pPr>
        <w:ind w:right="870"/>
        <w:jc w:val="both"/>
        <w:rPr>
          <w:rFonts w:ascii="Arial" w:hAnsi="Arial" w:cs="Arial"/>
          <w:sz w:val="22"/>
          <w:szCs w:val="22"/>
        </w:rPr>
      </w:pPr>
    </w:p>
    <w:p w:rsidR="005E44D3" w:rsidRPr="00A110DF" w:rsidRDefault="001E68F9" w:rsidP="007A21E7">
      <w:pPr>
        <w:ind w:left="678" w:right="870"/>
        <w:jc w:val="both"/>
        <w:rPr>
          <w:rFonts w:ascii="Arial" w:eastAsia="Arial" w:hAnsi="Arial" w:cs="Arial"/>
          <w:sz w:val="22"/>
          <w:szCs w:val="22"/>
        </w:rPr>
      </w:pPr>
      <w:r w:rsidRPr="00A110DF">
        <w:rPr>
          <w:rFonts w:ascii="Arial" w:eastAsia="Arial" w:hAnsi="Arial" w:cs="Arial"/>
          <w:spacing w:val="-1"/>
          <w:sz w:val="22"/>
          <w:szCs w:val="22"/>
        </w:rPr>
        <w:t>Y</w:t>
      </w:r>
      <w:r w:rsidRPr="00A110DF">
        <w:rPr>
          <w:rFonts w:ascii="Arial" w:eastAsia="Arial" w:hAnsi="Arial" w:cs="Arial"/>
          <w:sz w:val="22"/>
          <w:szCs w:val="22"/>
        </w:rPr>
        <w:t>ou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m</w:t>
      </w:r>
      <w:r w:rsidRPr="00A110DF">
        <w:rPr>
          <w:rFonts w:ascii="Arial" w:eastAsia="Arial" w:hAnsi="Arial" w:cs="Arial"/>
          <w:sz w:val="22"/>
          <w:szCs w:val="22"/>
        </w:rPr>
        <w:t>u</w:t>
      </w:r>
      <w:r w:rsidRPr="00A110DF">
        <w:rPr>
          <w:rFonts w:ascii="Arial" w:eastAsia="Arial" w:hAnsi="Arial" w:cs="Arial"/>
          <w:spacing w:val="-3"/>
          <w:sz w:val="22"/>
          <w:szCs w:val="22"/>
        </w:rPr>
        <w:t>s</w:t>
      </w:r>
      <w:r w:rsidRPr="00A110DF">
        <w:rPr>
          <w:rFonts w:ascii="Arial" w:eastAsia="Arial" w:hAnsi="Arial" w:cs="Arial"/>
          <w:sz w:val="22"/>
          <w:szCs w:val="22"/>
        </w:rPr>
        <w:t>t</w:t>
      </w:r>
      <w:r w:rsidRPr="00A110D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be 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bl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 xml:space="preserve">o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j</w:t>
      </w:r>
      <w:r w:rsidRPr="00A110DF">
        <w:rPr>
          <w:rFonts w:ascii="Arial" w:eastAsia="Arial" w:hAnsi="Arial" w:cs="Arial"/>
          <w:sz w:val="22"/>
          <w:szCs w:val="22"/>
        </w:rPr>
        <w:t>ust</w:t>
      </w:r>
      <w:r w:rsidRPr="00A110DF">
        <w:rPr>
          <w:rFonts w:ascii="Arial" w:eastAsia="Arial" w:hAnsi="Arial" w:cs="Arial"/>
          <w:spacing w:val="-3"/>
          <w:sz w:val="22"/>
          <w:szCs w:val="22"/>
        </w:rPr>
        <w:t>i</w:t>
      </w:r>
      <w:r w:rsidRPr="00A110DF">
        <w:rPr>
          <w:rFonts w:ascii="Arial" w:eastAsia="Arial" w:hAnsi="Arial" w:cs="Arial"/>
          <w:spacing w:val="3"/>
          <w:sz w:val="22"/>
          <w:szCs w:val="22"/>
        </w:rPr>
        <w:t>f</w:t>
      </w:r>
      <w:r w:rsidRPr="00A110DF">
        <w:rPr>
          <w:rFonts w:ascii="Arial" w:eastAsia="Arial" w:hAnsi="Arial" w:cs="Arial"/>
          <w:sz w:val="22"/>
          <w:szCs w:val="22"/>
        </w:rPr>
        <w:t xml:space="preserve">y </w:t>
      </w:r>
      <w:r w:rsidRPr="00A110DF">
        <w:rPr>
          <w:rFonts w:ascii="Arial" w:eastAsia="Arial" w:hAnsi="Arial" w:cs="Arial"/>
          <w:spacing w:val="-2"/>
          <w:sz w:val="22"/>
          <w:szCs w:val="22"/>
        </w:rPr>
        <w:t>y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u</w:t>
      </w:r>
      <w:r w:rsidRPr="00A110DF">
        <w:rPr>
          <w:rFonts w:ascii="Arial" w:eastAsia="Arial" w:hAnsi="Arial" w:cs="Arial"/>
          <w:sz w:val="22"/>
          <w:szCs w:val="22"/>
        </w:rPr>
        <w:t>r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acti</w:t>
      </w:r>
      <w:r w:rsidRPr="00A110DF">
        <w:rPr>
          <w:rFonts w:ascii="Arial" w:eastAsia="Arial" w:hAnsi="Arial" w:cs="Arial"/>
          <w:spacing w:val="-1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>ns 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d d</w:t>
      </w:r>
      <w:r w:rsidRPr="00A110DF">
        <w:rPr>
          <w:rFonts w:ascii="Arial" w:eastAsia="Arial" w:hAnsi="Arial" w:cs="Arial"/>
          <w:spacing w:val="-1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>cume</w:t>
      </w:r>
      <w:r w:rsidRPr="00A110DF">
        <w:rPr>
          <w:rFonts w:ascii="Arial" w:eastAsia="Arial" w:hAnsi="Arial" w:cs="Arial"/>
          <w:spacing w:val="-3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t</w:t>
      </w:r>
      <w:r w:rsidRPr="00A110D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2"/>
          <w:sz w:val="22"/>
          <w:szCs w:val="22"/>
        </w:rPr>
        <w:t>y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u</w:t>
      </w:r>
      <w:r w:rsidRPr="00A110DF">
        <w:rPr>
          <w:rFonts w:ascii="Arial" w:eastAsia="Arial" w:hAnsi="Arial" w:cs="Arial"/>
          <w:sz w:val="22"/>
          <w:szCs w:val="22"/>
        </w:rPr>
        <w:t>r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</w:t>
      </w:r>
      <w:r w:rsidRPr="00A110DF">
        <w:rPr>
          <w:rFonts w:ascii="Arial" w:eastAsia="Arial" w:hAnsi="Arial" w:cs="Arial"/>
          <w:sz w:val="22"/>
          <w:szCs w:val="22"/>
        </w:rPr>
        <w:t>ati</w:t>
      </w:r>
      <w:r w:rsidRPr="00A110DF">
        <w:rPr>
          <w:rFonts w:ascii="Arial" w:eastAsia="Arial" w:hAnsi="Arial" w:cs="Arial"/>
          <w:spacing w:val="-3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>ns</w:t>
      </w:r>
      <w:r w:rsidRPr="00A110DF">
        <w:rPr>
          <w:rFonts w:ascii="Arial" w:eastAsia="Arial" w:hAnsi="Arial" w:cs="Arial"/>
          <w:spacing w:val="-1"/>
          <w:sz w:val="22"/>
          <w:szCs w:val="22"/>
        </w:rPr>
        <w:t>hi</w:t>
      </w:r>
      <w:r w:rsidRPr="00A110DF">
        <w:rPr>
          <w:rFonts w:ascii="Arial" w:eastAsia="Arial" w:hAnsi="Arial" w:cs="Arial"/>
          <w:sz w:val="22"/>
          <w:szCs w:val="22"/>
        </w:rPr>
        <w:t>p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d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he eme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r</w:t>
      </w:r>
      <w:r w:rsidRPr="00A110DF">
        <w:rPr>
          <w:rFonts w:ascii="Arial" w:eastAsia="Arial" w:hAnsi="Arial" w:cs="Arial"/>
          <w:spacing w:val="2"/>
          <w:sz w:val="22"/>
          <w:szCs w:val="22"/>
        </w:rPr>
        <w:t>g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cy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c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c</w:t>
      </w:r>
      <w:r w:rsidRPr="00A110DF">
        <w:rPr>
          <w:rFonts w:ascii="Arial" w:eastAsia="Arial" w:hAnsi="Arial" w:cs="Arial"/>
          <w:spacing w:val="-3"/>
          <w:sz w:val="22"/>
          <w:szCs w:val="22"/>
        </w:rPr>
        <w:t>u</w:t>
      </w:r>
      <w:r w:rsidRPr="00A110DF">
        <w:rPr>
          <w:rFonts w:ascii="Arial" w:eastAsia="Arial" w:hAnsi="Arial" w:cs="Arial"/>
          <w:spacing w:val="1"/>
          <w:sz w:val="22"/>
          <w:szCs w:val="22"/>
        </w:rPr>
        <w:t>m</w:t>
      </w:r>
      <w:r w:rsidRPr="00A110DF">
        <w:rPr>
          <w:rFonts w:ascii="Arial" w:eastAsia="Arial" w:hAnsi="Arial" w:cs="Arial"/>
          <w:spacing w:val="-2"/>
          <w:sz w:val="22"/>
          <w:szCs w:val="22"/>
        </w:rPr>
        <w:t>s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pacing w:val="-2"/>
          <w:sz w:val="22"/>
          <w:szCs w:val="22"/>
        </w:rPr>
        <w:t>c</w:t>
      </w:r>
      <w:r w:rsidRPr="00A110DF">
        <w:rPr>
          <w:rFonts w:ascii="Arial" w:eastAsia="Arial" w:hAnsi="Arial" w:cs="Arial"/>
          <w:sz w:val="22"/>
          <w:szCs w:val="22"/>
        </w:rPr>
        <w:t>es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-3"/>
          <w:sz w:val="22"/>
          <w:szCs w:val="22"/>
        </w:rPr>
        <w:t>a</w:t>
      </w:r>
      <w:r w:rsidRPr="00A110DF">
        <w:rPr>
          <w:rFonts w:ascii="Arial" w:eastAsia="Arial" w:hAnsi="Arial" w:cs="Arial"/>
          <w:sz w:val="22"/>
          <w:szCs w:val="22"/>
        </w:rPr>
        <w:t>t</w:t>
      </w:r>
      <w:r w:rsidRPr="00A110D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n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cess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pacing w:val="-3"/>
          <w:sz w:val="22"/>
          <w:szCs w:val="22"/>
        </w:rPr>
        <w:t>a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ed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2"/>
          <w:sz w:val="22"/>
          <w:szCs w:val="22"/>
        </w:rPr>
        <w:t>y</w:t>
      </w:r>
      <w:r w:rsidRPr="00A110DF">
        <w:rPr>
          <w:rFonts w:ascii="Arial" w:eastAsia="Arial" w:hAnsi="Arial" w:cs="Arial"/>
          <w:sz w:val="22"/>
          <w:szCs w:val="22"/>
        </w:rPr>
        <w:t>ou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pres</w:t>
      </w:r>
      <w:r w:rsidRPr="00A110DF">
        <w:rPr>
          <w:rFonts w:ascii="Arial" w:eastAsia="Arial" w:hAnsi="Arial" w:cs="Arial"/>
          <w:spacing w:val="-2"/>
          <w:sz w:val="22"/>
          <w:szCs w:val="22"/>
        </w:rPr>
        <w:t>c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b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ng</w:t>
      </w:r>
      <w:r w:rsidRPr="00A110DF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 co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nt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pacing w:val="-3"/>
          <w:sz w:val="22"/>
          <w:szCs w:val="22"/>
        </w:rPr>
        <w:t>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ll</w:t>
      </w:r>
      <w:r w:rsidRPr="00A110DF">
        <w:rPr>
          <w:rFonts w:ascii="Arial" w:eastAsia="Arial" w:hAnsi="Arial" w:cs="Arial"/>
          <w:sz w:val="22"/>
          <w:szCs w:val="22"/>
        </w:rPr>
        <w:t>ed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drug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f</w:t>
      </w:r>
      <w:r w:rsidRPr="00A110DF">
        <w:rPr>
          <w:rFonts w:ascii="Arial" w:eastAsia="Arial" w:hAnsi="Arial" w:cs="Arial"/>
          <w:sz w:val="22"/>
          <w:szCs w:val="22"/>
        </w:rPr>
        <w:t>or someone</w:t>
      </w:r>
      <w:r w:rsidRPr="00A110D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c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</w:t>
      </w:r>
      <w:r w:rsidRPr="00A110DF">
        <w:rPr>
          <w:rFonts w:ascii="Arial" w:eastAsia="Arial" w:hAnsi="Arial" w:cs="Arial"/>
          <w:sz w:val="22"/>
          <w:szCs w:val="22"/>
        </w:rPr>
        <w:t>ose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2"/>
          <w:sz w:val="22"/>
          <w:szCs w:val="22"/>
        </w:rPr>
        <w:t xml:space="preserve"> y</w:t>
      </w:r>
      <w:r w:rsidRPr="00A110DF">
        <w:rPr>
          <w:rFonts w:ascii="Arial" w:eastAsia="Arial" w:hAnsi="Arial" w:cs="Arial"/>
          <w:spacing w:val="1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>u.</w:t>
      </w:r>
    </w:p>
    <w:p w:rsidR="005E44D3" w:rsidRPr="00A110DF" w:rsidRDefault="005E44D3" w:rsidP="007A21E7">
      <w:pPr>
        <w:ind w:right="870"/>
        <w:jc w:val="both"/>
        <w:rPr>
          <w:rFonts w:ascii="Arial" w:hAnsi="Arial" w:cs="Arial"/>
          <w:sz w:val="22"/>
          <w:szCs w:val="22"/>
        </w:rPr>
      </w:pPr>
    </w:p>
    <w:p w:rsidR="005E44D3" w:rsidRPr="00A110DF" w:rsidRDefault="001E68F9" w:rsidP="007A21E7">
      <w:pPr>
        <w:ind w:left="112" w:right="870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A110DF">
        <w:rPr>
          <w:rFonts w:ascii="Arial" w:eastAsia="Arial" w:hAnsi="Arial" w:cs="Arial"/>
          <w:b/>
          <w:spacing w:val="1"/>
          <w:sz w:val="22"/>
          <w:szCs w:val="22"/>
        </w:rPr>
        <w:t>13</w:t>
      </w:r>
      <w:r w:rsidRPr="00A110DF">
        <w:rPr>
          <w:rFonts w:ascii="Arial" w:eastAsia="Arial" w:hAnsi="Arial" w:cs="Arial"/>
          <w:b/>
          <w:sz w:val="22"/>
          <w:szCs w:val="22"/>
        </w:rPr>
        <w:t xml:space="preserve">.4 </w:t>
      </w:r>
      <w:r w:rsidRPr="00A110DF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b/>
          <w:sz w:val="22"/>
          <w:szCs w:val="22"/>
        </w:rPr>
        <w:t>Rep</w:t>
      </w:r>
      <w:r w:rsidRPr="00A110DF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Pr="00A110DF">
        <w:rPr>
          <w:rFonts w:ascii="Arial" w:eastAsia="Arial" w:hAnsi="Arial" w:cs="Arial"/>
          <w:b/>
          <w:sz w:val="22"/>
          <w:szCs w:val="22"/>
        </w:rPr>
        <w:t>t</w:t>
      </w:r>
      <w:proofErr w:type="gramEnd"/>
      <w:r w:rsidRPr="00A110DF">
        <w:rPr>
          <w:rFonts w:ascii="Arial" w:eastAsia="Arial" w:hAnsi="Arial" w:cs="Arial"/>
          <w:b/>
          <w:sz w:val="22"/>
          <w:szCs w:val="22"/>
        </w:rPr>
        <w:t xml:space="preserve"> Pr</w:t>
      </w:r>
      <w:r w:rsidRPr="00A110DF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b/>
          <w:spacing w:val="1"/>
          <w:sz w:val="22"/>
          <w:szCs w:val="22"/>
        </w:rPr>
        <w:t>sc</w:t>
      </w:r>
      <w:r w:rsidRPr="00A110DF">
        <w:rPr>
          <w:rFonts w:ascii="Arial" w:eastAsia="Arial" w:hAnsi="Arial" w:cs="Arial"/>
          <w:b/>
          <w:sz w:val="22"/>
          <w:szCs w:val="22"/>
        </w:rPr>
        <w:t>ri</w:t>
      </w:r>
      <w:r w:rsidRPr="00A110DF">
        <w:rPr>
          <w:rFonts w:ascii="Arial" w:eastAsia="Arial" w:hAnsi="Arial" w:cs="Arial"/>
          <w:b/>
          <w:spacing w:val="-2"/>
          <w:sz w:val="22"/>
          <w:szCs w:val="22"/>
        </w:rPr>
        <w:t>b</w:t>
      </w:r>
      <w:r w:rsidRPr="00A110DF">
        <w:rPr>
          <w:rFonts w:ascii="Arial" w:eastAsia="Arial" w:hAnsi="Arial" w:cs="Arial"/>
          <w:b/>
          <w:sz w:val="22"/>
          <w:szCs w:val="22"/>
        </w:rPr>
        <w:t>ing</w:t>
      </w:r>
    </w:p>
    <w:p w:rsidR="005E44D3" w:rsidRPr="00A110DF" w:rsidRDefault="005E44D3" w:rsidP="007A21E7">
      <w:pPr>
        <w:ind w:right="870"/>
        <w:jc w:val="both"/>
        <w:rPr>
          <w:rFonts w:ascii="Arial" w:hAnsi="Arial" w:cs="Arial"/>
          <w:sz w:val="22"/>
          <w:szCs w:val="22"/>
        </w:rPr>
      </w:pPr>
    </w:p>
    <w:p w:rsidR="005E44D3" w:rsidRPr="00A110DF" w:rsidRDefault="001E68F9" w:rsidP="007A21E7">
      <w:pPr>
        <w:ind w:left="678" w:right="870"/>
        <w:jc w:val="both"/>
        <w:rPr>
          <w:rFonts w:ascii="Arial" w:eastAsia="Arial" w:hAnsi="Arial" w:cs="Arial"/>
          <w:sz w:val="22"/>
          <w:szCs w:val="22"/>
        </w:rPr>
      </w:pPr>
      <w:r w:rsidRPr="00A110DF">
        <w:rPr>
          <w:rFonts w:ascii="Arial" w:eastAsia="Arial" w:hAnsi="Arial" w:cs="Arial"/>
          <w:spacing w:val="1"/>
          <w:sz w:val="22"/>
          <w:szCs w:val="22"/>
        </w:rPr>
        <w:t>N</w:t>
      </w:r>
      <w:r w:rsidRPr="00A110DF">
        <w:rPr>
          <w:rFonts w:ascii="Arial" w:eastAsia="Arial" w:hAnsi="Arial" w:cs="Arial"/>
          <w:spacing w:val="-4"/>
          <w:sz w:val="22"/>
          <w:szCs w:val="22"/>
        </w:rPr>
        <w:t>M</w:t>
      </w:r>
      <w:r w:rsidRPr="00A110DF">
        <w:rPr>
          <w:rFonts w:ascii="Arial" w:eastAsia="Arial" w:hAnsi="Arial" w:cs="Arial"/>
          <w:spacing w:val="-1"/>
          <w:sz w:val="22"/>
          <w:szCs w:val="22"/>
        </w:rPr>
        <w:t>P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m</w:t>
      </w:r>
      <w:r w:rsidRPr="00A110DF">
        <w:rPr>
          <w:rFonts w:ascii="Arial" w:eastAsia="Arial" w:hAnsi="Arial" w:cs="Arial"/>
          <w:sz w:val="22"/>
          <w:szCs w:val="22"/>
        </w:rPr>
        <w:t>ay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ssue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p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a</w:t>
      </w:r>
      <w:r w:rsidRPr="00A110DF">
        <w:rPr>
          <w:rFonts w:ascii="Arial" w:eastAsia="Arial" w:hAnsi="Arial" w:cs="Arial"/>
          <w:sz w:val="22"/>
          <w:szCs w:val="22"/>
        </w:rPr>
        <w:t>t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presc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pacing w:val="-3"/>
          <w:sz w:val="22"/>
          <w:szCs w:val="22"/>
        </w:rPr>
        <w:t>p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,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b</w:t>
      </w:r>
      <w:r w:rsidRPr="00A110DF">
        <w:rPr>
          <w:rFonts w:ascii="Arial" w:eastAsia="Arial" w:hAnsi="Arial" w:cs="Arial"/>
          <w:spacing w:val="-1"/>
          <w:sz w:val="22"/>
          <w:szCs w:val="22"/>
        </w:rPr>
        <w:t>u</w:t>
      </w:r>
      <w:r w:rsidRPr="00A110DF">
        <w:rPr>
          <w:rFonts w:ascii="Arial" w:eastAsia="Arial" w:hAnsi="Arial" w:cs="Arial"/>
          <w:sz w:val="22"/>
          <w:szCs w:val="22"/>
        </w:rPr>
        <w:t>t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y do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so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n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he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2"/>
          <w:sz w:val="22"/>
          <w:szCs w:val="22"/>
        </w:rPr>
        <w:t>k</w:t>
      </w:r>
      <w:r w:rsidRPr="00A110DF">
        <w:rPr>
          <w:rFonts w:ascii="Arial" w:eastAsia="Arial" w:hAnsi="Arial" w:cs="Arial"/>
          <w:sz w:val="22"/>
          <w:szCs w:val="22"/>
        </w:rPr>
        <w:t>n</w:t>
      </w:r>
      <w:r w:rsidRPr="00A110DF">
        <w:rPr>
          <w:rFonts w:ascii="Arial" w:eastAsia="Arial" w:hAnsi="Arial" w:cs="Arial"/>
          <w:spacing w:val="-1"/>
          <w:sz w:val="22"/>
          <w:szCs w:val="22"/>
        </w:rPr>
        <w:t>owl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d</w:t>
      </w:r>
      <w:r w:rsidRPr="00A110DF">
        <w:rPr>
          <w:rFonts w:ascii="Arial" w:eastAsia="Arial" w:hAnsi="Arial" w:cs="Arial"/>
          <w:spacing w:val="2"/>
          <w:sz w:val="22"/>
          <w:szCs w:val="22"/>
        </w:rPr>
        <w:t>g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-1"/>
          <w:sz w:val="22"/>
          <w:szCs w:val="22"/>
        </w:rPr>
        <w:t>a</w:t>
      </w:r>
      <w:r w:rsidRPr="00A110DF">
        <w:rPr>
          <w:rFonts w:ascii="Arial" w:eastAsia="Arial" w:hAnsi="Arial" w:cs="Arial"/>
          <w:sz w:val="22"/>
          <w:szCs w:val="22"/>
        </w:rPr>
        <w:t>t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 xml:space="preserve">y are 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es</w:t>
      </w:r>
      <w:r w:rsidRPr="00A110DF">
        <w:rPr>
          <w:rFonts w:ascii="Arial" w:eastAsia="Arial" w:hAnsi="Arial" w:cs="Arial"/>
          <w:spacing w:val="-1"/>
          <w:sz w:val="22"/>
          <w:szCs w:val="22"/>
        </w:rPr>
        <w:t>p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b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as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he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pacing w:val="2"/>
          <w:sz w:val="22"/>
          <w:szCs w:val="22"/>
        </w:rPr>
        <w:t>g</w:t>
      </w:r>
      <w:r w:rsidRPr="00A110DF">
        <w:rPr>
          <w:rFonts w:ascii="Arial" w:eastAsia="Arial" w:hAnsi="Arial" w:cs="Arial"/>
          <w:sz w:val="22"/>
          <w:szCs w:val="22"/>
        </w:rPr>
        <w:t>n</w:t>
      </w:r>
      <w:r w:rsidRPr="00A110DF">
        <w:rPr>
          <w:rFonts w:ascii="Arial" w:eastAsia="Arial" w:hAnsi="Arial" w:cs="Arial"/>
          <w:spacing w:val="-3"/>
          <w:sz w:val="22"/>
          <w:szCs w:val="22"/>
        </w:rPr>
        <w:t>a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ory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3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>f</w:t>
      </w:r>
      <w:r w:rsidRPr="00A110DF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he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pre</w:t>
      </w:r>
      <w:r w:rsidRPr="00A110DF">
        <w:rPr>
          <w:rFonts w:ascii="Arial" w:eastAsia="Arial" w:hAnsi="Arial" w:cs="Arial"/>
          <w:spacing w:val="-2"/>
          <w:sz w:val="22"/>
          <w:szCs w:val="22"/>
        </w:rPr>
        <w:t>s</w:t>
      </w:r>
      <w:r w:rsidRPr="00A110DF">
        <w:rPr>
          <w:rFonts w:ascii="Arial" w:eastAsia="Arial" w:hAnsi="Arial" w:cs="Arial"/>
          <w:sz w:val="22"/>
          <w:szCs w:val="22"/>
        </w:rPr>
        <w:t>c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pti</w:t>
      </w:r>
      <w:r w:rsidRPr="00A110DF">
        <w:rPr>
          <w:rFonts w:ascii="Arial" w:eastAsia="Arial" w:hAnsi="Arial" w:cs="Arial"/>
          <w:spacing w:val="-1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>n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3"/>
          <w:sz w:val="22"/>
          <w:szCs w:val="22"/>
        </w:rPr>
        <w:t>a</w:t>
      </w:r>
      <w:r w:rsidRPr="00A110DF">
        <w:rPr>
          <w:rFonts w:ascii="Arial" w:eastAsia="Arial" w:hAnsi="Arial" w:cs="Arial"/>
          <w:sz w:val="22"/>
          <w:szCs w:val="22"/>
        </w:rPr>
        <w:t>nd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are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pr</w:t>
      </w:r>
      <w:r w:rsidRPr="00A110DF">
        <w:rPr>
          <w:rFonts w:ascii="Arial" w:eastAsia="Arial" w:hAnsi="Arial" w:cs="Arial"/>
          <w:spacing w:val="-2"/>
          <w:sz w:val="22"/>
          <w:szCs w:val="22"/>
        </w:rPr>
        <w:t>o</w:t>
      </w:r>
      <w:r w:rsidRPr="00A110DF">
        <w:rPr>
          <w:rFonts w:ascii="Arial" w:eastAsia="Arial" w:hAnsi="Arial" w:cs="Arial"/>
          <w:spacing w:val="3"/>
          <w:sz w:val="22"/>
          <w:szCs w:val="22"/>
        </w:rPr>
        <w:t>f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3"/>
          <w:sz w:val="22"/>
          <w:szCs w:val="22"/>
        </w:rPr>
        <w:t>s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ll</w:t>
      </w:r>
      <w:r w:rsidRPr="00A110DF">
        <w:rPr>
          <w:rFonts w:ascii="Arial" w:eastAsia="Arial" w:hAnsi="Arial" w:cs="Arial"/>
          <w:sz w:val="22"/>
          <w:szCs w:val="22"/>
        </w:rPr>
        <w:t>y a</w:t>
      </w:r>
      <w:r w:rsidRPr="00A110DF">
        <w:rPr>
          <w:rFonts w:ascii="Arial" w:eastAsia="Arial" w:hAnsi="Arial" w:cs="Arial"/>
          <w:spacing w:val="2"/>
          <w:sz w:val="22"/>
          <w:szCs w:val="22"/>
        </w:rPr>
        <w:t>c</w:t>
      </w:r>
      <w:r w:rsidRPr="00A110DF">
        <w:rPr>
          <w:rFonts w:ascii="Arial" w:eastAsia="Arial" w:hAnsi="Arial" w:cs="Arial"/>
          <w:sz w:val="22"/>
          <w:szCs w:val="22"/>
        </w:rPr>
        <w:t>co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u</w:t>
      </w:r>
      <w:r w:rsidRPr="00A110DF">
        <w:rPr>
          <w:rFonts w:ascii="Arial" w:eastAsia="Arial" w:hAnsi="Arial" w:cs="Arial"/>
          <w:sz w:val="22"/>
          <w:szCs w:val="22"/>
        </w:rPr>
        <w:t>ntab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</w:t>
      </w:r>
      <w:r w:rsidRPr="00A110DF">
        <w:rPr>
          <w:rFonts w:ascii="Arial" w:eastAsia="Arial" w:hAnsi="Arial" w:cs="Arial"/>
          <w:sz w:val="22"/>
          <w:szCs w:val="22"/>
        </w:rPr>
        <w:t xml:space="preserve">e </w:t>
      </w:r>
      <w:r w:rsidRPr="00A110DF">
        <w:rPr>
          <w:rFonts w:ascii="Arial" w:eastAsia="Arial" w:hAnsi="Arial" w:cs="Arial"/>
          <w:spacing w:val="3"/>
          <w:sz w:val="22"/>
          <w:szCs w:val="22"/>
        </w:rPr>
        <w:t>f</w:t>
      </w:r>
      <w:r w:rsidRPr="00A110DF">
        <w:rPr>
          <w:rFonts w:ascii="Arial" w:eastAsia="Arial" w:hAnsi="Arial" w:cs="Arial"/>
          <w:sz w:val="22"/>
          <w:szCs w:val="22"/>
        </w:rPr>
        <w:t xml:space="preserve">or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ei</w:t>
      </w:r>
      <w:r w:rsidRPr="00A110DF">
        <w:rPr>
          <w:rFonts w:ascii="Arial" w:eastAsia="Arial" w:hAnsi="Arial" w:cs="Arial"/>
          <w:sz w:val="22"/>
          <w:szCs w:val="22"/>
        </w:rPr>
        <w:t>r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3"/>
          <w:sz w:val="22"/>
          <w:szCs w:val="22"/>
        </w:rPr>
        <w:t>p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actic</w:t>
      </w:r>
      <w:r w:rsidRPr="00A110DF">
        <w:rPr>
          <w:rFonts w:ascii="Arial" w:eastAsia="Arial" w:hAnsi="Arial" w:cs="Arial"/>
          <w:spacing w:val="-3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.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B</w:t>
      </w:r>
      <w:r w:rsidRPr="00A110DF">
        <w:rPr>
          <w:rFonts w:ascii="Arial" w:eastAsia="Arial" w:hAnsi="Arial" w:cs="Arial"/>
          <w:spacing w:val="-3"/>
          <w:sz w:val="22"/>
          <w:szCs w:val="22"/>
        </w:rPr>
        <w:t>e</w:t>
      </w:r>
      <w:r w:rsidRPr="00A110DF">
        <w:rPr>
          <w:rFonts w:ascii="Arial" w:eastAsia="Arial" w:hAnsi="Arial" w:cs="Arial"/>
          <w:spacing w:val="1"/>
          <w:sz w:val="22"/>
          <w:szCs w:val="22"/>
        </w:rPr>
        <w:t>f</w:t>
      </w:r>
      <w:r w:rsidRPr="00A110DF">
        <w:rPr>
          <w:rFonts w:ascii="Arial" w:eastAsia="Arial" w:hAnsi="Arial" w:cs="Arial"/>
          <w:sz w:val="22"/>
          <w:szCs w:val="22"/>
        </w:rPr>
        <w:t>ore</w:t>
      </w:r>
      <w:r w:rsidRPr="00A110D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-3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g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ni</w:t>
      </w:r>
      <w:r w:rsidRPr="00A110DF">
        <w:rPr>
          <w:rFonts w:ascii="Arial" w:eastAsia="Arial" w:hAnsi="Arial" w:cs="Arial"/>
          <w:sz w:val="22"/>
          <w:szCs w:val="22"/>
        </w:rPr>
        <w:t>ng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p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3"/>
          <w:sz w:val="22"/>
          <w:szCs w:val="22"/>
        </w:rPr>
        <w:t>a</w:t>
      </w:r>
      <w:r w:rsidRPr="00A110DF">
        <w:rPr>
          <w:rFonts w:ascii="Arial" w:eastAsia="Arial" w:hAnsi="Arial" w:cs="Arial"/>
          <w:sz w:val="22"/>
          <w:szCs w:val="22"/>
        </w:rPr>
        <w:t>t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3"/>
          <w:sz w:val="22"/>
          <w:szCs w:val="22"/>
        </w:rPr>
        <w:t>p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es</w:t>
      </w:r>
      <w:r w:rsidRPr="00A110DF">
        <w:rPr>
          <w:rFonts w:ascii="Arial" w:eastAsia="Arial" w:hAnsi="Arial" w:cs="Arial"/>
          <w:spacing w:val="-3"/>
          <w:sz w:val="22"/>
          <w:szCs w:val="22"/>
        </w:rPr>
        <w:t>c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pti</w:t>
      </w:r>
      <w:r w:rsidRPr="00A110DF">
        <w:rPr>
          <w:rFonts w:ascii="Arial" w:eastAsia="Arial" w:hAnsi="Arial" w:cs="Arial"/>
          <w:spacing w:val="-1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 xml:space="preserve">n </w:t>
      </w:r>
      <w:r w:rsidRPr="00A110DF">
        <w:rPr>
          <w:rFonts w:ascii="Arial" w:eastAsia="Arial" w:hAnsi="Arial" w:cs="Arial"/>
          <w:spacing w:val="2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he</w:t>
      </w:r>
      <w:r w:rsidRPr="00A110D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pacing w:val="-4"/>
          <w:sz w:val="22"/>
          <w:szCs w:val="22"/>
        </w:rPr>
        <w:t>M</w:t>
      </w:r>
      <w:r w:rsidRPr="00A110DF">
        <w:rPr>
          <w:rFonts w:ascii="Arial" w:eastAsia="Arial" w:hAnsi="Arial" w:cs="Arial"/>
          <w:sz w:val="22"/>
          <w:szCs w:val="22"/>
        </w:rPr>
        <w:t xml:space="preserve">P </w:t>
      </w:r>
      <w:r w:rsidRPr="00A110DF">
        <w:rPr>
          <w:rFonts w:ascii="Arial" w:eastAsia="Arial" w:hAnsi="Arial" w:cs="Arial"/>
          <w:spacing w:val="1"/>
          <w:sz w:val="22"/>
          <w:szCs w:val="22"/>
        </w:rPr>
        <w:t>m</w:t>
      </w:r>
      <w:r w:rsidRPr="00A110DF">
        <w:rPr>
          <w:rFonts w:ascii="Arial" w:eastAsia="Arial" w:hAnsi="Arial" w:cs="Arial"/>
          <w:sz w:val="22"/>
          <w:szCs w:val="22"/>
        </w:rPr>
        <w:t>ust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be</w:t>
      </w:r>
      <w:r w:rsidRPr="00A110D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-3"/>
          <w:sz w:val="22"/>
          <w:szCs w:val="22"/>
        </w:rPr>
        <w:t>a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3"/>
          <w:sz w:val="22"/>
          <w:szCs w:val="22"/>
        </w:rPr>
        <w:t>f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ed</w:t>
      </w:r>
      <w:r w:rsidRPr="00A110D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-3"/>
          <w:sz w:val="22"/>
          <w:szCs w:val="22"/>
        </w:rPr>
        <w:t>a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:</w:t>
      </w:r>
    </w:p>
    <w:p w:rsidR="005E44D3" w:rsidRPr="00A110DF" w:rsidRDefault="005E44D3" w:rsidP="007A21E7">
      <w:pPr>
        <w:ind w:right="870"/>
        <w:jc w:val="both"/>
        <w:rPr>
          <w:rFonts w:ascii="Arial" w:hAnsi="Arial" w:cs="Arial"/>
          <w:sz w:val="22"/>
          <w:szCs w:val="22"/>
        </w:rPr>
      </w:pPr>
    </w:p>
    <w:p w:rsidR="005E44D3" w:rsidRPr="00A110DF" w:rsidRDefault="001E68F9" w:rsidP="007A21E7">
      <w:pPr>
        <w:tabs>
          <w:tab w:val="left" w:pos="1380"/>
        </w:tabs>
        <w:ind w:left="1386" w:right="870" w:hanging="708"/>
        <w:jc w:val="both"/>
        <w:rPr>
          <w:rFonts w:ascii="Arial" w:eastAsia="Arial" w:hAnsi="Arial" w:cs="Arial"/>
          <w:sz w:val="22"/>
          <w:szCs w:val="22"/>
        </w:rPr>
      </w:pPr>
      <w:r w:rsidRPr="00A110DF">
        <w:rPr>
          <w:rFonts w:ascii="Arial" w:eastAsia="Arial" w:hAnsi="Arial" w:cs="Arial"/>
          <w:sz w:val="22"/>
          <w:szCs w:val="22"/>
        </w:rPr>
        <w:t>a)</w:t>
      </w:r>
      <w:r w:rsidRPr="00A110DF">
        <w:rPr>
          <w:rFonts w:ascii="Arial" w:eastAsia="Arial" w:hAnsi="Arial" w:cs="Arial"/>
          <w:sz w:val="22"/>
          <w:szCs w:val="22"/>
        </w:rPr>
        <w:tab/>
      </w:r>
      <w:r w:rsidRPr="00A110DF">
        <w:rPr>
          <w:rFonts w:ascii="Arial" w:eastAsia="Arial" w:hAnsi="Arial" w:cs="Arial"/>
          <w:spacing w:val="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t</w:t>
      </w:r>
      <w:r w:rsidRPr="00A110DF"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-3"/>
          <w:sz w:val="22"/>
          <w:szCs w:val="22"/>
        </w:rPr>
        <w:t>a</w:t>
      </w:r>
      <w:r w:rsidRPr="00A110DF">
        <w:rPr>
          <w:rFonts w:ascii="Arial" w:eastAsia="Arial" w:hAnsi="Arial" w:cs="Arial"/>
          <w:spacing w:val="1"/>
          <w:sz w:val="22"/>
          <w:szCs w:val="22"/>
        </w:rPr>
        <w:t>f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d</w:t>
      </w:r>
      <w:r w:rsidRPr="00A110DF"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p</w:t>
      </w:r>
      <w:r w:rsidRPr="00A110DF">
        <w:rPr>
          <w:rFonts w:ascii="Arial" w:eastAsia="Arial" w:hAnsi="Arial" w:cs="Arial"/>
          <w:sz w:val="22"/>
          <w:szCs w:val="22"/>
        </w:rPr>
        <w:t>pro</w:t>
      </w:r>
      <w:r w:rsidRPr="00A110DF">
        <w:rPr>
          <w:rFonts w:ascii="Arial" w:eastAsia="Arial" w:hAnsi="Arial" w:cs="Arial"/>
          <w:spacing w:val="-3"/>
          <w:sz w:val="22"/>
          <w:szCs w:val="22"/>
        </w:rPr>
        <w:t>p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ate</w:t>
      </w:r>
      <w:r w:rsidRPr="00A110DF"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do</w:t>
      </w:r>
      <w:r w:rsidRPr="00A110DF"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so</w:t>
      </w:r>
      <w:r w:rsidRPr="00A110DF"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d</w:t>
      </w:r>
      <w:r w:rsidRPr="00A110DF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-1"/>
          <w:sz w:val="22"/>
          <w:szCs w:val="22"/>
        </w:rPr>
        <w:t>a</w:t>
      </w:r>
      <w:r w:rsidRPr="00A110DF">
        <w:rPr>
          <w:rFonts w:ascii="Arial" w:eastAsia="Arial" w:hAnsi="Arial" w:cs="Arial"/>
          <w:sz w:val="22"/>
          <w:szCs w:val="22"/>
        </w:rPr>
        <w:t>t</w:t>
      </w:r>
      <w:r w:rsidRPr="00A110DF"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-3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cure</w:t>
      </w:r>
      <w:r w:rsidRPr="00A110DF"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proced</w:t>
      </w:r>
      <w:r w:rsidRPr="00A110DF">
        <w:rPr>
          <w:rFonts w:ascii="Arial" w:eastAsia="Arial" w:hAnsi="Arial" w:cs="Arial"/>
          <w:spacing w:val="-3"/>
          <w:sz w:val="22"/>
          <w:szCs w:val="22"/>
        </w:rPr>
        <w:t>u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es</w:t>
      </w:r>
      <w:r w:rsidRPr="00A110DF"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3"/>
          <w:sz w:val="22"/>
          <w:szCs w:val="22"/>
        </w:rPr>
        <w:t>a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n</w:t>
      </w:r>
      <w:r w:rsidRPr="00A110DF"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p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</w:t>
      </w:r>
      <w:r w:rsidRPr="00A110DF">
        <w:rPr>
          <w:rFonts w:ascii="Arial" w:eastAsia="Arial" w:hAnsi="Arial" w:cs="Arial"/>
          <w:sz w:val="22"/>
          <w:szCs w:val="22"/>
        </w:rPr>
        <w:t>ace</w:t>
      </w:r>
      <w:r w:rsidRPr="00A110DF"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o 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sure</w:t>
      </w:r>
      <w:r w:rsidRPr="00A110D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-1"/>
          <w:sz w:val="22"/>
          <w:szCs w:val="22"/>
        </w:rPr>
        <w:t>a</w:t>
      </w:r>
      <w:r w:rsidRPr="00A110DF">
        <w:rPr>
          <w:rFonts w:ascii="Arial" w:eastAsia="Arial" w:hAnsi="Arial" w:cs="Arial"/>
          <w:sz w:val="22"/>
          <w:szCs w:val="22"/>
        </w:rPr>
        <w:t xml:space="preserve">t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he</w:t>
      </w:r>
      <w:r w:rsidRPr="00A110D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p</w:t>
      </w:r>
      <w:r w:rsidRPr="00A110DF">
        <w:rPr>
          <w:rFonts w:ascii="Arial" w:eastAsia="Arial" w:hAnsi="Arial" w:cs="Arial"/>
          <w:spacing w:val="-1"/>
          <w:sz w:val="22"/>
          <w:szCs w:val="22"/>
        </w:rPr>
        <w:t>a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3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 xml:space="preserve">t </w:t>
      </w:r>
      <w:r w:rsidRPr="00A110DF">
        <w:rPr>
          <w:rFonts w:ascii="Arial" w:eastAsia="Arial" w:hAnsi="Arial" w:cs="Arial"/>
          <w:spacing w:val="1"/>
          <w:sz w:val="22"/>
          <w:szCs w:val="22"/>
        </w:rPr>
        <w:t>/</w:t>
      </w:r>
      <w:r w:rsidRPr="00A110DF">
        <w:rPr>
          <w:rFonts w:ascii="Arial" w:eastAsia="Arial" w:hAnsi="Arial" w:cs="Arial"/>
          <w:spacing w:val="-2"/>
          <w:sz w:val="22"/>
          <w:szCs w:val="22"/>
        </w:rPr>
        <w:t>c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li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t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are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ssu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d</w:t>
      </w:r>
      <w:r w:rsidRPr="00A110D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3"/>
          <w:sz w:val="22"/>
          <w:szCs w:val="22"/>
        </w:rPr>
        <w:t>w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 xml:space="preserve">h </w:t>
      </w:r>
      <w:r w:rsidRPr="00A110DF">
        <w:rPr>
          <w:rFonts w:ascii="Arial" w:eastAsia="Arial" w:hAnsi="Arial" w:cs="Arial"/>
          <w:spacing w:val="2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he</w:t>
      </w:r>
      <w:r w:rsidRPr="00A110DF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cor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3"/>
          <w:sz w:val="22"/>
          <w:szCs w:val="22"/>
        </w:rPr>
        <w:t>c</w:t>
      </w:r>
      <w:r w:rsidRPr="00A110DF">
        <w:rPr>
          <w:rFonts w:ascii="Arial" w:eastAsia="Arial" w:hAnsi="Arial" w:cs="Arial"/>
          <w:sz w:val="22"/>
          <w:szCs w:val="22"/>
        </w:rPr>
        <w:t>t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3"/>
          <w:sz w:val="22"/>
          <w:szCs w:val="22"/>
        </w:rPr>
        <w:t>p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es</w:t>
      </w:r>
      <w:r w:rsidRPr="00A110DF">
        <w:rPr>
          <w:rFonts w:ascii="Arial" w:eastAsia="Arial" w:hAnsi="Arial" w:cs="Arial"/>
          <w:spacing w:val="-3"/>
          <w:sz w:val="22"/>
          <w:szCs w:val="22"/>
        </w:rPr>
        <w:t>c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pti</w:t>
      </w:r>
      <w:r w:rsidRPr="00A110DF">
        <w:rPr>
          <w:rFonts w:ascii="Arial" w:eastAsia="Arial" w:hAnsi="Arial" w:cs="Arial"/>
          <w:spacing w:val="-1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>n</w:t>
      </w:r>
    </w:p>
    <w:p w:rsidR="005E44D3" w:rsidRPr="00A110DF" w:rsidRDefault="005E44D3" w:rsidP="007A21E7">
      <w:pPr>
        <w:ind w:right="728"/>
        <w:jc w:val="both"/>
        <w:rPr>
          <w:rFonts w:ascii="Arial" w:hAnsi="Arial" w:cs="Arial"/>
          <w:sz w:val="22"/>
          <w:szCs w:val="22"/>
        </w:rPr>
      </w:pPr>
    </w:p>
    <w:p w:rsidR="005E44D3" w:rsidRPr="00A110DF" w:rsidRDefault="001E68F9" w:rsidP="007A21E7">
      <w:pPr>
        <w:ind w:left="678" w:right="728"/>
        <w:jc w:val="both"/>
        <w:rPr>
          <w:rFonts w:ascii="Arial" w:eastAsia="Arial" w:hAnsi="Arial" w:cs="Arial"/>
          <w:sz w:val="22"/>
          <w:szCs w:val="22"/>
        </w:rPr>
      </w:pPr>
      <w:r w:rsidRPr="00A110DF">
        <w:rPr>
          <w:rFonts w:ascii="Arial" w:eastAsia="Arial" w:hAnsi="Arial" w:cs="Arial"/>
          <w:sz w:val="22"/>
          <w:szCs w:val="22"/>
        </w:rPr>
        <w:t xml:space="preserve">b)       </w:t>
      </w:r>
      <w:r w:rsidRPr="00A110DF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ach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pres</w:t>
      </w:r>
      <w:r w:rsidRPr="00A110DF">
        <w:rPr>
          <w:rFonts w:ascii="Arial" w:eastAsia="Arial" w:hAnsi="Arial" w:cs="Arial"/>
          <w:spacing w:val="-2"/>
          <w:sz w:val="22"/>
          <w:szCs w:val="22"/>
        </w:rPr>
        <w:t>c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pti</w:t>
      </w:r>
      <w:r w:rsidRPr="00A110DF">
        <w:rPr>
          <w:rFonts w:ascii="Arial" w:eastAsia="Arial" w:hAnsi="Arial" w:cs="Arial"/>
          <w:spacing w:val="-1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>n is</w:t>
      </w:r>
      <w:r w:rsidRPr="00A110D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pacing w:val="-3"/>
          <w:sz w:val="22"/>
          <w:szCs w:val="22"/>
        </w:rPr>
        <w:t>e</w:t>
      </w:r>
      <w:r w:rsidRPr="00A110DF">
        <w:rPr>
          <w:rFonts w:ascii="Arial" w:eastAsia="Arial" w:hAnsi="Arial" w:cs="Arial"/>
          <w:spacing w:val="2"/>
          <w:sz w:val="22"/>
          <w:szCs w:val="22"/>
        </w:rPr>
        <w:t>g</w:t>
      </w:r>
      <w:r w:rsidRPr="00A110DF">
        <w:rPr>
          <w:rFonts w:ascii="Arial" w:eastAsia="Arial" w:hAnsi="Arial" w:cs="Arial"/>
          <w:spacing w:val="-3"/>
          <w:sz w:val="22"/>
          <w:szCs w:val="22"/>
        </w:rPr>
        <w:t>u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</w:t>
      </w:r>
      <w:r w:rsidRPr="00A110DF">
        <w:rPr>
          <w:rFonts w:ascii="Arial" w:eastAsia="Arial" w:hAnsi="Arial" w:cs="Arial"/>
          <w:sz w:val="22"/>
          <w:szCs w:val="22"/>
        </w:rPr>
        <w:t>arly</w:t>
      </w:r>
      <w:r w:rsidRPr="00A110D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3"/>
          <w:sz w:val="22"/>
          <w:szCs w:val="22"/>
        </w:rPr>
        <w:t>v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pacing w:val="2"/>
          <w:sz w:val="22"/>
          <w:szCs w:val="22"/>
        </w:rPr>
        <w:t>e</w:t>
      </w:r>
      <w:r w:rsidRPr="00A110DF">
        <w:rPr>
          <w:rFonts w:ascii="Arial" w:eastAsia="Arial" w:hAnsi="Arial" w:cs="Arial"/>
          <w:spacing w:val="-3"/>
          <w:sz w:val="22"/>
          <w:szCs w:val="22"/>
        </w:rPr>
        <w:t>w</w:t>
      </w:r>
      <w:r w:rsidRPr="00A110DF">
        <w:rPr>
          <w:rFonts w:ascii="Arial" w:eastAsia="Arial" w:hAnsi="Arial" w:cs="Arial"/>
          <w:sz w:val="22"/>
          <w:szCs w:val="22"/>
        </w:rPr>
        <w:t>ed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d is on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</w:t>
      </w:r>
      <w:r w:rsidRPr="00A110DF">
        <w:rPr>
          <w:rFonts w:ascii="Arial" w:eastAsia="Arial" w:hAnsi="Arial" w:cs="Arial"/>
          <w:sz w:val="22"/>
          <w:szCs w:val="22"/>
        </w:rPr>
        <w:t>y</w:t>
      </w:r>
      <w:r w:rsidRPr="00A110D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pacing w:val="3"/>
          <w:sz w:val="22"/>
          <w:szCs w:val="22"/>
        </w:rPr>
        <w:t>e</w:t>
      </w:r>
      <w:r w:rsidRPr="00A110DF">
        <w:rPr>
          <w:rFonts w:ascii="Arial" w:eastAsia="Arial" w:hAnsi="Arial" w:cs="Arial"/>
          <w:spacing w:val="1"/>
          <w:sz w:val="22"/>
          <w:szCs w:val="22"/>
        </w:rPr>
        <w:t>-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ssu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d</w:t>
      </w:r>
      <w:r w:rsidRPr="00A110D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m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t c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li</w:t>
      </w:r>
      <w:r w:rsidRPr="00A110DF">
        <w:rPr>
          <w:rFonts w:ascii="Arial" w:eastAsia="Arial" w:hAnsi="Arial" w:cs="Arial"/>
          <w:sz w:val="22"/>
          <w:szCs w:val="22"/>
        </w:rPr>
        <w:t>n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cal n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ed</w:t>
      </w:r>
    </w:p>
    <w:p w:rsidR="005E44D3" w:rsidRPr="00A110DF" w:rsidRDefault="005E44D3" w:rsidP="007A21E7">
      <w:pPr>
        <w:ind w:right="728"/>
        <w:jc w:val="both"/>
        <w:rPr>
          <w:rFonts w:ascii="Arial" w:hAnsi="Arial" w:cs="Arial"/>
          <w:sz w:val="22"/>
          <w:szCs w:val="22"/>
        </w:rPr>
      </w:pPr>
    </w:p>
    <w:p w:rsidR="005E44D3" w:rsidRPr="00A110DF" w:rsidRDefault="001E68F9" w:rsidP="007A21E7">
      <w:pPr>
        <w:tabs>
          <w:tab w:val="left" w:pos="1380"/>
        </w:tabs>
        <w:ind w:left="1386" w:right="728" w:hanging="708"/>
        <w:jc w:val="both"/>
        <w:rPr>
          <w:rFonts w:ascii="Arial" w:eastAsia="Arial" w:hAnsi="Arial" w:cs="Arial"/>
          <w:sz w:val="22"/>
          <w:szCs w:val="22"/>
        </w:rPr>
      </w:pPr>
      <w:r w:rsidRPr="00A110DF">
        <w:rPr>
          <w:rFonts w:ascii="Arial" w:eastAsia="Arial" w:hAnsi="Arial" w:cs="Arial"/>
          <w:sz w:val="22"/>
          <w:szCs w:val="22"/>
        </w:rPr>
        <w:t>c)</w:t>
      </w:r>
      <w:r w:rsidRPr="00A110DF">
        <w:rPr>
          <w:rFonts w:ascii="Arial" w:eastAsia="Arial" w:hAnsi="Arial" w:cs="Arial"/>
          <w:sz w:val="22"/>
          <w:szCs w:val="22"/>
        </w:rPr>
        <w:tab/>
        <w:t>A</w:t>
      </w:r>
      <w:r w:rsidRPr="00A110DF"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pacing w:val="-3"/>
          <w:sz w:val="22"/>
          <w:szCs w:val="22"/>
        </w:rPr>
        <w:t>e</w:t>
      </w:r>
      <w:r w:rsidRPr="00A110DF">
        <w:rPr>
          <w:rFonts w:ascii="Arial" w:eastAsia="Arial" w:hAnsi="Arial" w:cs="Arial"/>
          <w:spacing w:val="2"/>
          <w:sz w:val="22"/>
          <w:szCs w:val="22"/>
        </w:rPr>
        <w:t>g</w:t>
      </w:r>
      <w:r w:rsidRPr="00A110DF">
        <w:rPr>
          <w:rFonts w:ascii="Arial" w:eastAsia="Arial" w:hAnsi="Arial" w:cs="Arial"/>
          <w:sz w:val="22"/>
          <w:szCs w:val="22"/>
        </w:rPr>
        <w:t>u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</w:t>
      </w:r>
      <w:r w:rsidRPr="00A110DF">
        <w:rPr>
          <w:rFonts w:ascii="Arial" w:eastAsia="Arial" w:hAnsi="Arial" w:cs="Arial"/>
          <w:sz w:val="22"/>
          <w:szCs w:val="22"/>
        </w:rPr>
        <w:t>ar</w:t>
      </w:r>
      <w:r w:rsidRPr="00A110DF"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3"/>
          <w:sz w:val="22"/>
          <w:szCs w:val="22"/>
        </w:rPr>
        <w:t>v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pacing w:val="4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w</w:t>
      </w:r>
      <w:r w:rsidRPr="00A110DF"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pacing w:val="-3"/>
          <w:sz w:val="22"/>
          <w:szCs w:val="22"/>
        </w:rPr>
        <w:t>a</w:t>
      </w:r>
      <w:r w:rsidRPr="00A110DF">
        <w:rPr>
          <w:rFonts w:ascii="Arial" w:eastAsia="Arial" w:hAnsi="Arial" w:cs="Arial"/>
          <w:spacing w:val="2"/>
          <w:sz w:val="22"/>
          <w:szCs w:val="22"/>
        </w:rPr>
        <w:t>k</w:t>
      </w:r>
      <w:r w:rsidRPr="00A110DF">
        <w:rPr>
          <w:rFonts w:ascii="Arial" w:eastAsia="Arial" w:hAnsi="Arial" w:cs="Arial"/>
          <w:sz w:val="22"/>
          <w:szCs w:val="22"/>
        </w:rPr>
        <w:t>es</w:t>
      </w:r>
      <w:r w:rsidRPr="00A110DF"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p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</w:t>
      </w:r>
      <w:r w:rsidRPr="00A110DF">
        <w:rPr>
          <w:rFonts w:ascii="Arial" w:eastAsia="Arial" w:hAnsi="Arial" w:cs="Arial"/>
          <w:sz w:val="22"/>
          <w:szCs w:val="22"/>
        </w:rPr>
        <w:t>ac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,</w:t>
      </w:r>
      <w:r w:rsidRPr="00A110DF"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us</w:t>
      </w:r>
      <w:r w:rsidRPr="00A110DF">
        <w:rPr>
          <w:rFonts w:ascii="Arial" w:eastAsia="Arial" w:hAnsi="Arial" w:cs="Arial"/>
          <w:spacing w:val="-1"/>
          <w:sz w:val="22"/>
          <w:szCs w:val="22"/>
        </w:rPr>
        <w:t>u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ll</w:t>
      </w:r>
      <w:r w:rsidRPr="00A110DF">
        <w:rPr>
          <w:rFonts w:ascii="Arial" w:eastAsia="Arial" w:hAnsi="Arial" w:cs="Arial"/>
          <w:sz w:val="22"/>
          <w:szCs w:val="22"/>
        </w:rPr>
        <w:t>y</w:t>
      </w:r>
      <w:r w:rsidRPr="00A110DF"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at</w:t>
      </w:r>
      <w:r w:rsidRPr="00A110DF"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r</w:t>
      </w:r>
      <w:r w:rsidRPr="00A110DF"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3</w:t>
      </w:r>
      <w:r w:rsidRPr="00A110DF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6</w:t>
      </w:r>
      <w:r w:rsidRPr="00A110DF"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m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3"/>
          <w:sz w:val="22"/>
          <w:szCs w:val="22"/>
        </w:rPr>
        <w:t>n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</w:t>
      </w:r>
      <w:r w:rsidRPr="00A110DF">
        <w:rPr>
          <w:rFonts w:ascii="Arial" w:eastAsia="Arial" w:hAnsi="Arial" w:cs="Arial"/>
          <w:sz w:val="22"/>
          <w:szCs w:val="22"/>
        </w:rPr>
        <w:t>y</w:t>
      </w:r>
      <w:r w:rsidRPr="00A110DF"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nte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pacing w:val="-2"/>
          <w:sz w:val="22"/>
          <w:szCs w:val="22"/>
        </w:rPr>
        <w:t>v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or</w:t>
      </w:r>
      <w:r w:rsidRPr="00A110DF"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n</w:t>
      </w:r>
      <w:r w:rsidRPr="00A110DF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li</w:t>
      </w:r>
      <w:r w:rsidRPr="00A110DF">
        <w:rPr>
          <w:rFonts w:ascii="Arial" w:eastAsia="Arial" w:hAnsi="Arial" w:cs="Arial"/>
          <w:sz w:val="22"/>
          <w:szCs w:val="22"/>
        </w:rPr>
        <w:t xml:space="preserve">ne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wi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 p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3"/>
          <w:sz w:val="22"/>
          <w:szCs w:val="22"/>
        </w:rPr>
        <w:t>c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 xml:space="preserve">ce </w:t>
      </w:r>
      <w:r w:rsidRPr="00A110DF">
        <w:rPr>
          <w:rFonts w:ascii="Arial" w:eastAsia="Arial" w:hAnsi="Arial" w:cs="Arial"/>
          <w:spacing w:val="-2"/>
          <w:sz w:val="22"/>
          <w:szCs w:val="22"/>
        </w:rPr>
        <w:t>p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escri</w:t>
      </w:r>
      <w:r w:rsidRPr="00A110DF">
        <w:rPr>
          <w:rFonts w:ascii="Arial" w:eastAsia="Arial" w:hAnsi="Arial" w:cs="Arial"/>
          <w:spacing w:val="-1"/>
          <w:sz w:val="22"/>
          <w:szCs w:val="22"/>
        </w:rPr>
        <w:t>bi</w:t>
      </w:r>
      <w:r w:rsidRPr="00A110DF">
        <w:rPr>
          <w:rFonts w:ascii="Arial" w:eastAsia="Arial" w:hAnsi="Arial" w:cs="Arial"/>
          <w:spacing w:val="-3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g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p</w:t>
      </w:r>
      <w:r w:rsidRPr="00A110DF">
        <w:rPr>
          <w:rFonts w:ascii="Arial" w:eastAsia="Arial" w:hAnsi="Arial" w:cs="Arial"/>
          <w:spacing w:val="-1"/>
          <w:sz w:val="22"/>
          <w:szCs w:val="22"/>
        </w:rPr>
        <w:t>oli</w:t>
      </w:r>
      <w:r w:rsidRPr="00A110DF">
        <w:rPr>
          <w:rFonts w:ascii="Arial" w:eastAsia="Arial" w:hAnsi="Arial" w:cs="Arial"/>
          <w:sz w:val="22"/>
          <w:szCs w:val="22"/>
        </w:rPr>
        <w:t>cy</w:t>
      </w:r>
    </w:p>
    <w:p w:rsidR="00EE5435" w:rsidRPr="00A110DF" w:rsidRDefault="00EE5435" w:rsidP="007A21E7">
      <w:pPr>
        <w:tabs>
          <w:tab w:val="left" w:pos="1380"/>
        </w:tabs>
        <w:ind w:left="1386" w:right="728" w:hanging="708"/>
        <w:jc w:val="both"/>
        <w:rPr>
          <w:rFonts w:ascii="Arial" w:eastAsia="Arial" w:hAnsi="Arial" w:cs="Arial"/>
          <w:sz w:val="22"/>
          <w:szCs w:val="22"/>
        </w:rPr>
      </w:pPr>
    </w:p>
    <w:p w:rsidR="005E44D3" w:rsidRPr="00A110DF" w:rsidRDefault="001E68F9" w:rsidP="007A21E7">
      <w:pPr>
        <w:ind w:left="678" w:right="728"/>
        <w:jc w:val="both"/>
        <w:rPr>
          <w:rFonts w:ascii="Arial" w:eastAsia="Arial" w:hAnsi="Arial" w:cs="Arial"/>
          <w:sz w:val="22"/>
          <w:szCs w:val="22"/>
        </w:rPr>
      </w:pPr>
      <w:r w:rsidRPr="00A110DF">
        <w:rPr>
          <w:rFonts w:ascii="Arial" w:eastAsia="Arial" w:hAnsi="Arial" w:cs="Arial"/>
          <w:sz w:val="22"/>
          <w:szCs w:val="22"/>
        </w:rPr>
        <w:t xml:space="preserve">d)      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S</w:t>
      </w:r>
      <w:r w:rsidRPr="00A110DF">
        <w:rPr>
          <w:rFonts w:ascii="Arial" w:eastAsia="Arial" w:hAnsi="Arial" w:cs="Arial"/>
          <w:sz w:val="22"/>
          <w:szCs w:val="22"/>
        </w:rPr>
        <w:t>u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bl</w:t>
      </w:r>
      <w:r w:rsidRPr="00A110DF">
        <w:rPr>
          <w:rFonts w:ascii="Arial" w:eastAsia="Arial" w:hAnsi="Arial" w:cs="Arial"/>
          <w:sz w:val="22"/>
          <w:szCs w:val="22"/>
        </w:rPr>
        <w:t>e p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3"/>
          <w:sz w:val="22"/>
          <w:szCs w:val="22"/>
        </w:rPr>
        <w:t>v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on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n p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</w:t>
      </w:r>
      <w:r w:rsidRPr="00A110DF">
        <w:rPr>
          <w:rFonts w:ascii="Arial" w:eastAsia="Arial" w:hAnsi="Arial" w:cs="Arial"/>
          <w:sz w:val="22"/>
          <w:szCs w:val="22"/>
        </w:rPr>
        <w:t>ace</w:t>
      </w:r>
      <w:r w:rsidRPr="00A110D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3"/>
          <w:sz w:val="22"/>
          <w:szCs w:val="22"/>
        </w:rPr>
        <w:t>f</w:t>
      </w:r>
      <w:r w:rsidRPr="00A110DF">
        <w:rPr>
          <w:rFonts w:ascii="Arial" w:eastAsia="Arial" w:hAnsi="Arial" w:cs="Arial"/>
          <w:spacing w:val="-3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 xml:space="preserve">r </w:t>
      </w:r>
      <w:r w:rsidRPr="00A110DF">
        <w:rPr>
          <w:rFonts w:ascii="Arial" w:eastAsia="Arial" w:hAnsi="Arial" w:cs="Arial"/>
          <w:spacing w:val="1"/>
          <w:sz w:val="22"/>
          <w:szCs w:val="22"/>
        </w:rPr>
        <w:t>m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ni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pacing w:val="-3"/>
          <w:sz w:val="22"/>
          <w:szCs w:val="22"/>
        </w:rPr>
        <w:t>o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ng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a</w:t>
      </w:r>
      <w:r w:rsidRPr="00A110DF">
        <w:rPr>
          <w:rFonts w:ascii="Arial" w:eastAsia="Arial" w:hAnsi="Arial" w:cs="Arial"/>
          <w:sz w:val="22"/>
          <w:szCs w:val="22"/>
        </w:rPr>
        <w:t>ch</w:t>
      </w:r>
      <w:r w:rsidRPr="00A110DF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p</w:t>
      </w:r>
      <w:r w:rsidRPr="00A110DF">
        <w:rPr>
          <w:rFonts w:ascii="Arial" w:eastAsia="Arial" w:hAnsi="Arial" w:cs="Arial"/>
          <w:spacing w:val="-1"/>
          <w:sz w:val="22"/>
          <w:szCs w:val="22"/>
        </w:rPr>
        <w:t>a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pacing w:val="1"/>
          <w:sz w:val="22"/>
          <w:szCs w:val="22"/>
        </w:rPr>
        <w:t>t/</w:t>
      </w:r>
      <w:r w:rsidRPr="00A110DF">
        <w:rPr>
          <w:rFonts w:ascii="Arial" w:eastAsia="Arial" w:hAnsi="Arial" w:cs="Arial"/>
          <w:sz w:val="22"/>
          <w:szCs w:val="22"/>
        </w:rPr>
        <w:t>c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li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pacing w:val="-1"/>
          <w:sz w:val="22"/>
          <w:szCs w:val="22"/>
        </w:rPr>
        <w:t>’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co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d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on</w:t>
      </w:r>
    </w:p>
    <w:p w:rsidR="005E44D3" w:rsidRDefault="005E44D3" w:rsidP="00A110DF">
      <w:pPr>
        <w:rPr>
          <w:rFonts w:ascii="Arial" w:hAnsi="Arial" w:cs="Arial"/>
          <w:sz w:val="22"/>
          <w:szCs w:val="22"/>
        </w:rPr>
      </w:pPr>
    </w:p>
    <w:p w:rsidR="007A21E7" w:rsidRDefault="007A21E7" w:rsidP="00A110DF">
      <w:pPr>
        <w:rPr>
          <w:rFonts w:ascii="Arial" w:hAnsi="Arial" w:cs="Arial"/>
          <w:sz w:val="22"/>
          <w:szCs w:val="22"/>
        </w:rPr>
      </w:pPr>
    </w:p>
    <w:p w:rsidR="007A21E7" w:rsidRPr="00A110DF" w:rsidRDefault="007A21E7" w:rsidP="00A110DF">
      <w:pPr>
        <w:rPr>
          <w:rFonts w:ascii="Arial" w:hAnsi="Arial" w:cs="Arial"/>
          <w:sz w:val="22"/>
          <w:szCs w:val="22"/>
        </w:rPr>
      </w:pPr>
    </w:p>
    <w:p w:rsidR="005E44D3" w:rsidRPr="00A110DF" w:rsidRDefault="001E68F9" w:rsidP="007A21E7">
      <w:pPr>
        <w:ind w:left="112" w:right="586"/>
        <w:rPr>
          <w:rFonts w:ascii="Arial" w:eastAsia="Arial" w:hAnsi="Arial" w:cs="Arial"/>
          <w:sz w:val="22"/>
          <w:szCs w:val="22"/>
        </w:rPr>
      </w:pPr>
      <w:proofErr w:type="gramStart"/>
      <w:r w:rsidRPr="00A110DF">
        <w:rPr>
          <w:rFonts w:ascii="Arial" w:eastAsia="Arial" w:hAnsi="Arial" w:cs="Arial"/>
          <w:b/>
          <w:spacing w:val="1"/>
          <w:sz w:val="22"/>
          <w:szCs w:val="22"/>
        </w:rPr>
        <w:t>13</w:t>
      </w:r>
      <w:r w:rsidRPr="00A110DF">
        <w:rPr>
          <w:rFonts w:ascii="Arial" w:eastAsia="Arial" w:hAnsi="Arial" w:cs="Arial"/>
          <w:b/>
          <w:sz w:val="22"/>
          <w:szCs w:val="22"/>
        </w:rPr>
        <w:t xml:space="preserve">.5 </w:t>
      </w:r>
      <w:r w:rsidRPr="00A110DF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b/>
          <w:sz w:val="22"/>
          <w:szCs w:val="22"/>
        </w:rPr>
        <w:t>Pri</w:t>
      </w:r>
      <w:r w:rsidRPr="00A110DF">
        <w:rPr>
          <w:rFonts w:ascii="Arial" w:eastAsia="Arial" w:hAnsi="Arial" w:cs="Arial"/>
          <w:b/>
          <w:spacing w:val="-3"/>
          <w:sz w:val="22"/>
          <w:szCs w:val="22"/>
        </w:rPr>
        <w:t>v</w:t>
      </w:r>
      <w:r w:rsidRPr="00A110DF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Pr="00A110DF">
        <w:rPr>
          <w:rFonts w:ascii="Arial" w:eastAsia="Arial" w:hAnsi="Arial" w:cs="Arial"/>
          <w:b/>
          <w:sz w:val="22"/>
          <w:szCs w:val="22"/>
        </w:rPr>
        <w:t>te</w:t>
      </w:r>
      <w:proofErr w:type="gramEnd"/>
      <w:r w:rsidRPr="00A110DF">
        <w:rPr>
          <w:rFonts w:ascii="Arial" w:eastAsia="Arial" w:hAnsi="Arial" w:cs="Arial"/>
          <w:b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b/>
          <w:spacing w:val="1"/>
          <w:sz w:val="22"/>
          <w:szCs w:val="22"/>
        </w:rPr>
        <w:t>P</w:t>
      </w:r>
      <w:r w:rsidRPr="00A110DF">
        <w:rPr>
          <w:rFonts w:ascii="Arial" w:eastAsia="Arial" w:hAnsi="Arial" w:cs="Arial"/>
          <w:b/>
          <w:sz w:val="22"/>
          <w:szCs w:val="22"/>
        </w:rPr>
        <w:t>r</w:t>
      </w:r>
      <w:r w:rsidRPr="00A110DF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b/>
          <w:spacing w:val="1"/>
          <w:sz w:val="22"/>
          <w:szCs w:val="22"/>
        </w:rPr>
        <w:t>sc</w:t>
      </w:r>
      <w:r w:rsidRPr="00A110DF">
        <w:rPr>
          <w:rFonts w:ascii="Arial" w:eastAsia="Arial" w:hAnsi="Arial" w:cs="Arial"/>
          <w:b/>
          <w:sz w:val="22"/>
          <w:szCs w:val="22"/>
        </w:rPr>
        <w:t>ri</w:t>
      </w:r>
      <w:r w:rsidRPr="00A110DF">
        <w:rPr>
          <w:rFonts w:ascii="Arial" w:eastAsia="Arial" w:hAnsi="Arial" w:cs="Arial"/>
          <w:b/>
          <w:spacing w:val="-2"/>
          <w:sz w:val="22"/>
          <w:szCs w:val="22"/>
        </w:rPr>
        <w:t>p</w:t>
      </w:r>
      <w:r w:rsidRPr="00A110DF">
        <w:rPr>
          <w:rFonts w:ascii="Arial" w:eastAsia="Arial" w:hAnsi="Arial" w:cs="Arial"/>
          <w:b/>
          <w:sz w:val="22"/>
          <w:szCs w:val="22"/>
        </w:rPr>
        <w:t>tions</w:t>
      </w:r>
    </w:p>
    <w:p w:rsidR="005E44D3" w:rsidRPr="00A110DF" w:rsidRDefault="005E44D3" w:rsidP="007A21E7">
      <w:pPr>
        <w:ind w:right="586"/>
        <w:rPr>
          <w:rFonts w:ascii="Arial" w:hAnsi="Arial" w:cs="Arial"/>
          <w:sz w:val="22"/>
          <w:szCs w:val="22"/>
        </w:rPr>
      </w:pPr>
    </w:p>
    <w:p w:rsidR="005E44D3" w:rsidRPr="00A110DF" w:rsidRDefault="001E68F9" w:rsidP="007A21E7">
      <w:pPr>
        <w:ind w:left="678" w:right="586"/>
        <w:jc w:val="both"/>
        <w:rPr>
          <w:rFonts w:ascii="Arial" w:eastAsia="Arial" w:hAnsi="Arial" w:cs="Arial"/>
          <w:sz w:val="22"/>
          <w:szCs w:val="22"/>
        </w:rPr>
      </w:pPr>
      <w:r w:rsidRPr="00A110DF">
        <w:rPr>
          <w:rFonts w:ascii="Arial" w:eastAsia="Arial" w:hAnsi="Arial" w:cs="Arial"/>
          <w:spacing w:val="1"/>
          <w:sz w:val="22"/>
          <w:szCs w:val="22"/>
        </w:rPr>
        <w:t>N</w:t>
      </w:r>
      <w:r w:rsidRPr="00A110DF">
        <w:rPr>
          <w:rFonts w:ascii="Arial" w:eastAsia="Arial" w:hAnsi="Arial" w:cs="Arial"/>
          <w:spacing w:val="-4"/>
          <w:sz w:val="22"/>
          <w:szCs w:val="22"/>
        </w:rPr>
        <w:t>M</w:t>
      </w:r>
      <w:r w:rsidRPr="00A110DF">
        <w:rPr>
          <w:rFonts w:ascii="Arial" w:eastAsia="Arial" w:hAnsi="Arial" w:cs="Arial"/>
          <w:spacing w:val="-1"/>
          <w:sz w:val="22"/>
          <w:szCs w:val="22"/>
        </w:rPr>
        <w:t>P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m</w:t>
      </w:r>
      <w:r w:rsidRPr="00A110DF">
        <w:rPr>
          <w:rFonts w:ascii="Arial" w:eastAsia="Arial" w:hAnsi="Arial" w:cs="Arial"/>
          <w:sz w:val="22"/>
          <w:szCs w:val="22"/>
        </w:rPr>
        <w:t xml:space="preserve">ay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ssue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pr</w:t>
      </w:r>
      <w:r w:rsidRPr="00A110DF">
        <w:rPr>
          <w:rFonts w:ascii="Arial" w:eastAsia="Arial" w:hAnsi="Arial" w:cs="Arial"/>
          <w:spacing w:val="2"/>
          <w:sz w:val="22"/>
          <w:szCs w:val="22"/>
        </w:rPr>
        <w:t>i</w:t>
      </w:r>
      <w:r w:rsidRPr="00A110DF">
        <w:rPr>
          <w:rFonts w:ascii="Arial" w:eastAsia="Arial" w:hAnsi="Arial" w:cs="Arial"/>
          <w:spacing w:val="-2"/>
          <w:sz w:val="22"/>
          <w:szCs w:val="22"/>
        </w:rPr>
        <w:t>v</w:t>
      </w:r>
      <w:r w:rsidRPr="00A110DF">
        <w:rPr>
          <w:rFonts w:ascii="Arial" w:eastAsia="Arial" w:hAnsi="Arial" w:cs="Arial"/>
          <w:spacing w:val="2"/>
          <w:sz w:val="22"/>
          <w:szCs w:val="22"/>
        </w:rPr>
        <w:t>a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pres</w:t>
      </w:r>
      <w:r w:rsidRPr="00A110DF">
        <w:rPr>
          <w:rFonts w:ascii="Arial" w:eastAsia="Arial" w:hAnsi="Arial" w:cs="Arial"/>
          <w:spacing w:val="-2"/>
          <w:sz w:val="22"/>
          <w:szCs w:val="22"/>
        </w:rPr>
        <w:t>c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pti</w:t>
      </w:r>
      <w:r w:rsidRPr="00A110DF">
        <w:rPr>
          <w:rFonts w:ascii="Arial" w:eastAsia="Arial" w:hAnsi="Arial" w:cs="Arial"/>
          <w:spacing w:val="-1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 xml:space="preserve">ns </w:t>
      </w:r>
      <w:r w:rsidRPr="00A110DF">
        <w:rPr>
          <w:rFonts w:ascii="Arial" w:eastAsia="Arial" w:hAnsi="Arial" w:cs="Arial"/>
          <w:spacing w:val="3"/>
          <w:sz w:val="22"/>
          <w:szCs w:val="22"/>
        </w:rPr>
        <w:t>f</w:t>
      </w:r>
      <w:r w:rsidRPr="00A110DF">
        <w:rPr>
          <w:rFonts w:ascii="Arial" w:eastAsia="Arial" w:hAnsi="Arial" w:cs="Arial"/>
          <w:spacing w:val="-3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>r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3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y</w:t>
      </w:r>
      <w:r w:rsidRPr="00A110DF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l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ce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sed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m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di</w:t>
      </w:r>
      <w:r w:rsidRPr="00A110DF">
        <w:rPr>
          <w:rFonts w:ascii="Arial" w:eastAsia="Arial" w:hAnsi="Arial" w:cs="Arial"/>
          <w:sz w:val="22"/>
          <w:szCs w:val="22"/>
        </w:rPr>
        <w:t>c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n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-1"/>
          <w:sz w:val="22"/>
          <w:szCs w:val="22"/>
        </w:rPr>
        <w:t>a</w:t>
      </w:r>
      <w:r w:rsidRPr="00A110DF">
        <w:rPr>
          <w:rFonts w:ascii="Arial" w:eastAsia="Arial" w:hAnsi="Arial" w:cs="Arial"/>
          <w:sz w:val="22"/>
          <w:szCs w:val="22"/>
        </w:rPr>
        <w:t>t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y are compe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3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 xml:space="preserve">t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pres</w:t>
      </w:r>
      <w:r w:rsidRPr="00A110DF">
        <w:rPr>
          <w:rFonts w:ascii="Arial" w:eastAsia="Arial" w:hAnsi="Arial" w:cs="Arial"/>
          <w:spacing w:val="-2"/>
          <w:sz w:val="22"/>
          <w:szCs w:val="22"/>
        </w:rPr>
        <w:t>c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be</w:t>
      </w:r>
    </w:p>
    <w:p w:rsidR="005E44D3" w:rsidRPr="00A110DF" w:rsidRDefault="005E44D3" w:rsidP="007A21E7">
      <w:pPr>
        <w:ind w:right="586"/>
        <w:rPr>
          <w:rFonts w:ascii="Arial" w:hAnsi="Arial" w:cs="Arial"/>
          <w:sz w:val="22"/>
          <w:szCs w:val="22"/>
        </w:rPr>
      </w:pPr>
    </w:p>
    <w:p w:rsidR="005E44D3" w:rsidRPr="00A110DF" w:rsidRDefault="001E68F9" w:rsidP="007A21E7">
      <w:pPr>
        <w:ind w:left="112" w:right="586"/>
        <w:rPr>
          <w:rFonts w:ascii="Arial" w:eastAsia="Arial" w:hAnsi="Arial" w:cs="Arial"/>
          <w:sz w:val="22"/>
          <w:szCs w:val="22"/>
        </w:rPr>
      </w:pPr>
      <w:proofErr w:type="gramStart"/>
      <w:r w:rsidRPr="00A110DF">
        <w:rPr>
          <w:rFonts w:ascii="Arial" w:eastAsia="Arial" w:hAnsi="Arial" w:cs="Arial"/>
          <w:b/>
          <w:spacing w:val="1"/>
          <w:sz w:val="22"/>
          <w:szCs w:val="22"/>
        </w:rPr>
        <w:t>13</w:t>
      </w:r>
      <w:r w:rsidRPr="00A110DF">
        <w:rPr>
          <w:rFonts w:ascii="Arial" w:eastAsia="Arial" w:hAnsi="Arial" w:cs="Arial"/>
          <w:b/>
          <w:sz w:val="22"/>
          <w:szCs w:val="22"/>
        </w:rPr>
        <w:t xml:space="preserve">.6 </w:t>
      </w:r>
      <w:r w:rsidRPr="00A110DF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b/>
          <w:spacing w:val="-5"/>
          <w:sz w:val="22"/>
          <w:szCs w:val="22"/>
        </w:rPr>
        <w:t>A</w:t>
      </w:r>
      <w:r w:rsidRPr="00A110DF">
        <w:rPr>
          <w:rFonts w:ascii="Arial" w:eastAsia="Arial" w:hAnsi="Arial" w:cs="Arial"/>
          <w:b/>
          <w:spacing w:val="2"/>
          <w:sz w:val="22"/>
          <w:szCs w:val="22"/>
        </w:rPr>
        <w:t>d</w:t>
      </w:r>
      <w:r w:rsidRPr="00A110DF">
        <w:rPr>
          <w:rFonts w:ascii="Arial" w:eastAsia="Arial" w:hAnsi="Arial" w:cs="Arial"/>
          <w:b/>
          <w:spacing w:val="-4"/>
          <w:sz w:val="22"/>
          <w:szCs w:val="22"/>
        </w:rPr>
        <w:t>v</w:t>
      </w:r>
      <w:r w:rsidRPr="00A110DF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A110DF">
        <w:rPr>
          <w:rFonts w:ascii="Arial" w:eastAsia="Arial" w:hAnsi="Arial" w:cs="Arial"/>
          <w:b/>
          <w:sz w:val="22"/>
          <w:szCs w:val="22"/>
        </w:rPr>
        <w:t>r</w:t>
      </w:r>
      <w:r w:rsidRPr="00A110DF">
        <w:rPr>
          <w:rFonts w:ascii="Arial" w:eastAsia="Arial" w:hAnsi="Arial" w:cs="Arial"/>
          <w:b/>
          <w:spacing w:val="1"/>
          <w:sz w:val="22"/>
          <w:szCs w:val="22"/>
        </w:rPr>
        <w:t>s</w:t>
      </w:r>
      <w:r w:rsidRPr="00A110DF">
        <w:rPr>
          <w:rFonts w:ascii="Arial" w:eastAsia="Arial" w:hAnsi="Arial" w:cs="Arial"/>
          <w:b/>
          <w:sz w:val="22"/>
          <w:szCs w:val="22"/>
        </w:rPr>
        <w:t>e</w:t>
      </w:r>
      <w:proofErr w:type="gramEnd"/>
      <w:r w:rsidRPr="00A110DF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b/>
          <w:sz w:val="22"/>
          <w:szCs w:val="22"/>
        </w:rPr>
        <w:t>Drug Re</w:t>
      </w:r>
      <w:r w:rsidRPr="00A110DF">
        <w:rPr>
          <w:rFonts w:ascii="Arial" w:eastAsia="Arial" w:hAnsi="Arial" w:cs="Arial"/>
          <w:b/>
          <w:spacing w:val="1"/>
          <w:sz w:val="22"/>
          <w:szCs w:val="22"/>
        </w:rPr>
        <w:t>ac</w:t>
      </w:r>
      <w:r w:rsidRPr="00A110DF">
        <w:rPr>
          <w:rFonts w:ascii="Arial" w:eastAsia="Arial" w:hAnsi="Arial" w:cs="Arial"/>
          <w:b/>
          <w:sz w:val="22"/>
          <w:szCs w:val="22"/>
        </w:rPr>
        <w:t>tions</w:t>
      </w:r>
      <w:r w:rsidRPr="00A110DF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Pr="00A110DF">
        <w:rPr>
          <w:rFonts w:ascii="Arial" w:eastAsia="Arial" w:hAnsi="Arial" w:cs="Arial"/>
          <w:b/>
          <w:sz w:val="22"/>
          <w:szCs w:val="22"/>
        </w:rPr>
        <w:t>nd In</w:t>
      </w:r>
      <w:r w:rsidRPr="00A110DF">
        <w:rPr>
          <w:rFonts w:ascii="Arial" w:eastAsia="Arial" w:hAnsi="Arial" w:cs="Arial"/>
          <w:b/>
          <w:spacing w:val="-1"/>
          <w:sz w:val="22"/>
          <w:szCs w:val="22"/>
        </w:rPr>
        <w:t>c</w:t>
      </w:r>
      <w:r w:rsidRPr="00A110DF">
        <w:rPr>
          <w:rFonts w:ascii="Arial" w:eastAsia="Arial" w:hAnsi="Arial" w:cs="Arial"/>
          <w:b/>
          <w:sz w:val="22"/>
          <w:szCs w:val="22"/>
        </w:rPr>
        <w:t>id</w:t>
      </w:r>
      <w:r w:rsidRPr="00A110DF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A110DF">
        <w:rPr>
          <w:rFonts w:ascii="Arial" w:eastAsia="Arial" w:hAnsi="Arial" w:cs="Arial"/>
          <w:b/>
          <w:sz w:val="22"/>
          <w:szCs w:val="22"/>
        </w:rPr>
        <w:t>n</w:t>
      </w:r>
      <w:r w:rsidRPr="00A110DF">
        <w:rPr>
          <w:rFonts w:ascii="Arial" w:eastAsia="Arial" w:hAnsi="Arial" w:cs="Arial"/>
          <w:b/>
          <w:spacing w:val="-3"/>
          <w:sz w:val="22"/>
          <w:szCs w:val="22"/>
        </w:rPr>
        <w:t>t</w:t>
      </w:r>
      <w:r w:rsidRPr="00A110DF">
        <w:rPr>
          <w:rFonts w:ascii="Arial" w:eastAsia="Arial" w:hAnsi="Arial" w:cs="Arial"/>
          <w:b/>
          <w:sz w:val="22"/>
          <w:szCs w:val="22"/>
        </w:rPr>
        <w:t>s</w:t>
      </w:r>
    </w:p>
    <w:p w:rsidR="005E44D3" w:rsidRPr="00A110DF" w:rsidRDefault="005E44D3" w:rsidP="007A21E7">
      <w:pPr>
        <w:ind w:right="586"/>
        <w:rPr>
          <w:rFonts w:ascii="Arial" w:hAnsi="Arial" w:cs="Arial"/>
          <w:sz w:val="22"/>
          <w:szCs w:val="22"/>
        </w:rPr>
      </w:pPr>
    </w:p>
    <w:p w:rsidR="005E44D3" w:rsidRPr="00A110DF" w:rsidRDefault="001E68F9" w:rsidP="007A21E7">
      <w:pPr>
        <w:ind w:left="678" w:right="586"/>
        <w:jc w:val="both"/>
        <w:rPr>
          <w:rFonts w:ascii="Arial" w:eastAsia="Arial" w:hAnsi="Arial" w:cs="Arial"/>
          <w:sz w:val="22"/>
          <w:szCs w:val="22"/>
        </w:rPr>
      </w:pP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f</w:t>
      </w:r>
      <w:r w:rsidRPr="00A110DF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pacing w:val="-4"/>
          <w:sz w:val="22"/>
          <w:szCs w:val="22"/>
        </w:rPr>
        <w:t>M</w:t>
      </w:r>
      <w:r w:rsidRPr="00A110DF">
        <w:rPr>
          <w:rFonts w:ascii="Arial" w:eastAsia="Arial" w:hAnsi="Arial" w:cs="Arial"/>
          <w:sz w:val="22"/>
          <w:szCs w:val="22"/>
        </w:rPr>
        <w:t>P</w:t>
      </w:r>
      <w:r w:rsidRPr="00A110DF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sus</w:t>
      </w:r>
      <w:r w:rsidRPr="00A110DF">
        <w:rPr>
          <w:rFonts w:ascii="Arial" w:eastAsia="Arial" w:hAnsi="Arial" w:cs="Arial"/>
          <w:spacing w:val="-1"/>
          <w:sz w:val="22"/>
          <w:szCs w:val="22"/>
        </w:rPr>
        <w:t>p</w:t>
      </w:r>
      <w:r w:rsidRPr="00A110DF">
        <w:rPr>
          <w:rFonts w:ascii="Arial" w:eastAsia="Arial" w:hAnsi="Arial" w:cs="Arial"/>
          <w:sz w:val="22"/>
          <w:szCs w:val="22"/>
        </w:rPr>
        <w:t>ects</w:t>
      </w:r>
      <w:r w:rsidRPr="00A110D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-1"/>
          <w:sz w:val="22"/>
          <w:szCs w:val="22"/>
        </w:rPr>
        <w:t>a</w:t>
      </w:r>
      <w:r w:rsidRPr="00A110DF">
        <w:rPr>
          <w:rFonts w:ascii="Arial" w:eastAsia="Arial" w:hAnsi="Arial" w:cs="Arial"/>
          <w:sz w:val="22"/>
          <w:szCs w:val="22"/>
        </w:rPr>
        <w:t>t</w:t>
      </w:r>
      <w:r w:rsidRPr="00A110D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p</w:t>
      </w:r>
      <w:r w:rsidRPr="00A110DF">
        <w:rPr>
          <w:rFonts w:ascii="Arial" w:eastAsia="Arial" w:hAnsi="Arial" w:cs="Arial"/>
          <w:spacing w:val="-1"/>
          <w:sz w:val="22"/>
          <w:szCs w:val="22"/>
        </w:rPr>
        <w:t>a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t</w:t>
      </w:r>
      <w:r w:rsidRPr="00A110DF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1"/>
          <w:sz w:val="22"/>
          <w:szCs w:val="22"/>
        </w:rPr>
        <w:t>/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-3"/>
          <w:sz w:val="22"/>
          <w:szCs w:val="22"/>
        </w:rPr>
        <w:t>a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3"/>
          <w:sz w:val="22"/>
          <w:szCs w:val="22"/>
        </w:rPr>
        <w:t>x</w:t>
      </w:r>
      <w:r w:rsidRPr="00A110DF">
        <w:rPr>
          <w:rFonts w:ascii="Arial" w:eastAsia="Arial" w:hAnsi="Arial" w:cs="Arial"/>
          <w:sz w:val="22"/>
          <w:szCs w:val="22"/>
        </w:rPr>
        <w:t>p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ced</w:t>
      </w:r>
      <w:r w:rsidRPr="00A110DF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an</w:t>
      </w:r>
      <w:r w:rsidRPr="00A110DF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d</w:t>
      </w:r>
      <w:r w:rsidRPr="00A110DF">
        <w:rPr>
          <w:rFonts w:ascii="Arial" w:eastAsia="Arial" w:hAnsi="Arial" w:cs="Arial"/>
          <w:spacing w:val="-2"/>
          <w:sz w:val="22"/>
          <w:szCs w:val="22"/>
        </w:rPr>
        <w:t>v</w:t>
      </w:r>
      <w:r w:rsidRPr="00A110DF">
        <w:rPr>
          <w:rFonts w:ascii="Arial" w:eastAsia="Arial" w:hAnsi="Arial" w:cs="Arial"/>
          <w:sz w:val="22"/>
          <w:szCs w:val="22"/>
        </w:rPr>
        <w:t>erse</w:t>
      </w:r>
      <w:r w:rsidRPr="00A110DF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dr</w:t>
      </w:r>
      <w:r w:rsidRPr="00A110DF">
        <w:rPr>
          <w:rFonts w:ascii="Arial" w:eastAsia="Arial" w:hAnsi="Arial" w:cs="Arial"/>
          <w:spacing w:val="-2"/>
          <w:sz w:val="22"/>
          <w:szCs w:val="22"/>
        </w:rPr>
        <w:t>u</w:t>
      </w:r>
      <w:r w:rsidRPr="00A110DF">
        <w:rPr>
          <w:rFonts w:ascii="Arial" w:eastAsia="Arial" w:hAnsi="Arial" w:cs="Arial"/>
          <w:sz w:val="22"/>
          <w:szCs w:val="22"/>
        </w:rPr>
        <w:t>g</w:t>
      </w:r>
      <w:r w:rsidRPr="00A110DF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a</w:t>
      </w:r>
      <w:r w:rsidRPr="00A110DF">
        <w:rPr>
          <w:rFonts w:ascii="Arial" w:eastAsia="Arial" w:hAnsi="Arial" w:cs="Arial"/>
          <w:spacing w:val="-2"/>
          <w:sz w:val="22"/>
          <w:szCs w:val="22"/>
        </w:rPr>
        <w:t>c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on</w:t>
      </w:r>
      <w:r w:rsidRPr="00A110DF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(</w:t>
      </w:r>
      <w:r w:rsidRPr="00A110DF">
        <w:rPr>
          <w:rFonts w:ascii="Arial" w:eastAsia="Arial" w:hAnsi="Arial" w:cs="Arial"/>
          <w:spacing w:val="-1"/>
          <w:sz w:val="22"/>
          <w:szCs w:val="22"/>
        </w:rPr>
        <w:t>ADR</w:t>
      </w:r>
      <w:r w:rsidRPr="00A110DF">
        <w:rPr>
          <w:rFonts w:ascii="Arial" w:eastAsia="Arial" w:hAnsi="Arial" w:cs="Arial"/>
          <w:sz w:val="22"/>
          <w:szCs w:val="22"/>
        </w:rPr>
        <w:t>)</w:t>
      </w:r>
      <w:r w:rsidRPr="00A110DF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o a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presc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pacing w:val="-3"/>
          <w:sz w:val="22"/>
          <w:szCs w:val="22"/>
        </w:rPr>
        <w:t>p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on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nl</w:t>
      </w:r>
      <w:r w:rsidRPr="00A110DF">
        <w:rPr>
          <w:rFonts w:ascii="Arial" w:eastAsia="Arial" w:hAnsi="Arial" w:cs="Arial"/>
          <w:sz w:val="22"/>
          <w:szCs w:val="22"/>
        </w:rPr>
        <w:t xml:space="preserve">y </w:t>
      </w:r>
      <w:r w:rsidRPr="00A110DF">
        <w:rPr>
          <w:rFonts w:ascii="Arial" w:eastAsia="Arial" w:hAnsi="Arial" w:cs="Arial"/>
          <w:spacing w:val="1"/>
          <w:sz w:val="22"/>
          <w:szCs w:val="22"/>
        </w:rPr>
        <w:t>m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di</w:t>
      </w:r>
      <w:r w:rsidRPr="00A110DF">
        <w:rPr>
          <w:rFonts w:ascii="Arial" w:eastAsia="Arial" w:hAnsi="Arial" w:cs="Arial"/>
          <w:sz w:val="22"/>
          <w:szCs w:val="22"/>
        </w:rPr>
        <w:t>c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ne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 w:rsidRPr="00A110DF">
        <w:rPr>
          <w:rFonts w:ascii="Arial" w:eastAsia="Arial" w:hAnsi="Arial" w:cs="Arial"/>
          <w:spacing w:val="-1"/>
          <w:sz w:val="22"/>
          <w:szCs w:val="22"/>
        </w:rPr>
        <w:t>P</w:t>
      </w:r>
      <w:r w:rsidRPr="00A110DF">
        <w:rPr>
          <w:rFonts w:ascii="Arial" w:eastAsia="Arial" w:hAnsi="Arial" w:cs="Arial"/>
          <w:spacing w:val="1"/>
          <w:sz w:val="22"/>
          <w:szCs w:val="22"/>
        </w:rPr>
        <w:t>O</w:t>
      </w:r>
      <w:r w:rsidRPr="00A110DF">
        <w:rPr>
          <w:rFonts w:ascii="Arial" w:eastAsia="Arial" w:hAnsi="Arial" w:cs="Arial"/>
          <w:spacing w:val="-4"/>
          <w:sz w:val="22"/>
          <w:szCs w:val="22"/>
        </w:rPr>
        <w:t>M</w:t>
      </w:r>
      <w:r w:rsidRPr="00A110DF">
        <w:rPr>
          <w:rFonts w:ascii="Arial" w:eastAsia="Arial" w:hAnsi="Arial" w:cs="Arial"/>
          <w:spacing w:val="1"/>
          <w:sz w:val="22"/>
          <w:szCs w:val="22"/>
        </w:rPr>
        <w:t>)</w:t>
      </w:r>
      <w:r w:rsidRPr="00A110DF">
        <w:rPr>
          <w:rFonts w:ascii="Arial" w:eastAsia="Arial" w:hAnsi="Arial" w:cs="Arial"/>
          <w:sz w:val="22"/>
          <w:szCs w:val="22"/>
        </w:rPr>
        <w:t>,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3"/>
          <w:sz w:val="22"/>
          <w:szCs w:val="22"/>
        </w:rPr>
        <w:t>v</w:t>
      </w:r>
      <w:r w:rsidRPr="00A110DF">
        <w:rPr>
          <w:rFonts w:ascii="Arial" w:eastAsia="Arial" w:hAnsi="Arial" w:cs="Arial"/>
          <w:sz w:val="22"/>
          <w:szCs w:val="22"/>
        </w:rPr>
        <w:t>er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he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co</w:t>
      </w:r>
      <w:r w:rsidRPr="00A110DF">
        <w:rPr>
          <w:rFonts w:ascii="Arial" w:eastAsia="Arial" w:hAnsi="Arial" w:cs="Arial"/>
          <w:spacing w:val="-3"/>
          <w:sz w:val="22"/>
          <w:szCs w:val="22"/>
        </w:rPr>
        <w:t>u</w:t>
      </w:r>
      <w:r w:rsidRPr="00A110DF">
        <w:rPr>
          <w:rFonts w:ascii="Arial" w:eastAsia="Arial" w:hAnsi="Arial" w:cs="Arial"/>
          <w:sz w:val="22"/>
          <w:szCs w:val="22"/>
        </w:rPr>
        <w:t xml:space="preserve">nter </w:t>
      </w:r>
      <w:r w:rsidRPr="00A110DF">
        <w:rPr>
          <w:rFonts w:ascii="Arial" w:eastAsia="Arial" w:hAnsi="Arial" w:cs="Arial"/>
          <w:spacing w:val="1"/>
          <w:sz w:val="22"/>
          <w:szCs w:val="22"/>
        </w:rPr>
        <w:t>(G</w:t>
      </w:r>
      <w:r w:rsidRPr="00A110DF">
        <w:rPr>
          <w:rFonts w:ascii="Arial" w:eastAsia="Arial" w:hAnsi="Arial" w:cs="Arial"/>
          <w:spacing w:val="-1"/>
          <w:sz w:val="22"/>
          <w:szCs w:val="22"/>
        </w:rPr>
        <w:t>S</w:t>
      </w:r>
      <w:r w:rsidRPr="00A110DF">
        <w:rPr>
          <w:rFonts w:ascii="Arial" w:eastAsia="Arial" w:hAnsi="Arial" w:cs="Arial"/>
          <w:spacing w:val="-3"/>
          <w:sz w:val="22"/>
          <w:szCs w:val="22"/>
        </w:rPr>
        <w:t>L</w:t>
      </w:r>
      <w:r w:rsidRPr="00A110DF">
        <w:rPr>
          <w:rFonts w:ascii="Arial" w:eastAsia="Arial" w:hAnsi="Arial" w:cs="Arial"/>
          <w:spacing w:val="1"/>
          <w:sz w:val="22"/>
          <w:szCs w:val="22"/>
        </w:rPr>
        <w:t>)</w:t>
      </w:r>
      <w:r w:rsidRPr="00A110DF">
        <w:rPr>
          <w:rFonts w:ascii="Arial" w:eastAsia="Arial" w:hAnsi="Arial" w:cs="Arial"/>
          <w:sz w:val="22"/>
          <w:szCs w:val="22"/>
        </w:rPr>
        <w:t>,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p</w:t>
      </w:r>
      <w:r w:rsidRPr="00A110DF">
        <w:rPr>
          <w:rFonts w:ascii="Arial" w:eastAsia="Arial" w:hAnsi="Arial" w:cs="Arial"/>
          <w:spacing w:val="-1"/>
          <w:sz w:val="22"/>
          <w:szCs w:val="22"/>
        </w:rPr>
        <w:t>h</w:t>
      </w:r>
      <w:r w:rsidRPr="00A110DF">
        <w:rPr>
          <w:rFonts w:ascii="Arial" w:eastAsia="Arial" w:hAnsi="Arial" w:cs="Arial"/>
          <w:spacing w:val="-3"/>
          <w:sz w:val="22"/>
          <w:szCs w:val="22"/>
        </w:rPr>
        <w:t>a</w:t>
      </w:r>
      <w:r w:rsidRPr="00A110DF">
        <w:rPr>
          <w:rFonts w:ascii="Arial" w:eastAsia="Arial" w:hAnsi="Arial" w:cs="Arial"/>
          <w:spacing w:val="-2"/>
          <w:sz w:val="22"/>
          <w:szCs w:val="22"/>
        </w:rPr>
        <w:t>r</w:t>
      </w:r>
      <w:r w:rsidRPr="00A110DF">
        <w:rPr>
          <w:rFonts w:ascii="Arial" w:eastAsia="Arial" w:hAnsi="Arial" w:cs="Arial"/>
          <w:spacing w:val="1"/>
          <w:sz w:val="22"/>
          <w:szCs w:val="22"/>
        </w:rPr>
        <w:t>m</w:t>
      </w:r>
      <w:r w:rsidRPr="00A110DF">
        <w:rPr>
          <w:rFonts w:ascii="Arial" w:eastAsia="Arial" w:hAnsi="Arial" w:cs="Arial"/>
          <w:sz w:val="22"/>
          <w:szCs w:val="22"/>
        </w:rPr>
        <w:t>acy</w:t>
      </w:r>
      <w:r w:rsidRPr="00A110DF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nl</w:t>
      </w:r>
      <w:r w:rsidRPr="00A110DF">
        <w:rPr>
          <w:rFonts w:ascii="Arial" w:eastAsia="Arial" w:hAnsi="Arial" w:cs="Arial"/>
          <w:sz w:val="22"/>
          <w:szCs w:val="22"/>
        </w:rPr>
        <w:t xml:space="preserve">y </w:t>
      </w:r>
      <w:r w:rsidRPr="00A110DF">
        <w:rPr>
          <w:rFonts w:ascii="Arial" w:eastAsia="Arial" w:hAnsi="Arial" w:cs="Arial"/>
          <w:spacing w:val="1"/>
          <w:sz w:val="22"/>
          <w:szCs w:val="22"/>
        </w:rPr>
        <w:t>(</w:t>
      </w:r>
      <w:r w:rsidRPr="00A110DF">
        <w:rPr>
          <w:rFonts w:ascii="Arial" w:eastAsia="Arial" w:hAnsi="Arial" w:cs="Arial"/>
          <w:spacing w:val="-1"/>
          <w:sz w:val="22"/>
          <w:szCs w:val="22"/>
        </w:rPr>
        <w:t>P</w:t>
      </w:r>
      <w:r w:rsidRPr="00A110DF">
        <w:rPr>
          <w:rFonts w:ascii="Arial" w:eastAsia="Arial" w:hAnsi="Arial" w:cs="Arial"/>
          <w:spacing w:val="1"/>
          <w:sz w:val="22"/>
          <w:szCs w:val="22"/>
        </w:rPr>
        <w:t>)</w:t>
      </w:r>
      <w:r w:rsidRPr="00A110DF">
        <w:rPr>
          <w:rFonts w:ascii="Arial" w:eastAsia="Arial" w:hAnsi="Arial" w:cs="Arial"/>
          <w:sz w:val="22"/>
          <w:szCs w:val="22"/>
        </w:rPr>
        <w:t>,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b</w:t>
      </w:r>
      <w:r w:rsidRPr="00A110DF">
        <w:rPr>
          <w:rFonts w:ascii="Arial" w:eastAsia="Arial" w:hAnsi="Arial" w:cs="Arial"/>
          <w:spacing w:val="-1"/>
          <w:sz w:val="22"/>
          <w:szCs w:val="22"/>
        </w:rPr>
        <w:t>a</w:t>
      </w:r>
      <w:r w:rsidRPr="00A110DF">
        <w:rPr>
          <w:rFonts w:ascii="Arial" w:eastAsia="Arial" w:hAnsi="Arial" w:cs="Arial"/>
          <w:sz w:val="22"/>
          <w:szCs w:val="22"/>
        </w:rPr>
        <w:t xml:space="preserve">l </w:t>
      </w:r>
      <w:r w:rsidRPr="00A110DF">
        <w:rPr>
          <w:rFonts w:ascii="Arial" w:eastAsia="Arial" w:hAnsi="Arial" w:cs="Arial"/>
          <w:spacing w:val="1"/>
          <w:sz w:val="22"/>
          <w:szCs w:val="22"/>
        </w:rPr>
        <w:t>m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di</w:t>
      </w:r>
      <w:r w:rsidRPr="00A110DF">
        <w:rPr>
          <w:rFonts w:ascii="Arial" w:eastAsia="Arial" w:hAnsi="Arial" w:cs="Arial"/>
          <w:sz w:val="22"/>
          <w:szCs w:val="22"/>
        </w:rPr>
        <w:t>c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ne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or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comb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n</w:t>
      </w:r>
      <w:r w:rsidRPr="00A110DF">
        <w:rPr>
          <w:rFonts w:ascii="Arial" w:eastAsia="Arial" w:hAnsi="Arial" w:cs="Arial"/>
          <w:spacing w:val="-1"/>
          <w:sz w:val="22"/>
          <w:szCs w:val="22"/>
        </w:rPr>
        <w:t>a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on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of</w:t>
      </w:r>
      <w:r w:rsidRPr="00A110DF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m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di</w:t>
      </w:r>
      <w:r w:rsidRPr="00A110DF">
        <w:rPr>
          <w:rFonts w:ascii="Arial" w:eastAsia="Arial" w:hAnsi="Arial" w:cs="Arial"/>
          <w:sz w:val="22"/>
          <w:szCs w:val="22"/>
        </w:rPr>
        <w:t>c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n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s,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y sh</w:t>
      </w:r>
      <w:r w:rsidRPr="00A110DF">
        <w:rPr>
          <w:rFonts w:ascii="Arial" w:eastAsia="Arial" w:hAnsi="Arial" w:cs="Arial"/>
          <w:spacing w:val="2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>u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</w:t>
      </w:r>
      <w:r w:rsidRPr="00A110DF">
        <w:rPr>
          <w:rFonts w:ascii="Arial" w:eastAsia="Arial" w:hAnsi="Arial" w:cs="Arial"/>
          <w:sz w:val="22"/>
          <w:szCs w:val="22"/>
        </w:rPr>
        <w:t>d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n</w:t>
      </w:r>
      <w:r w:rsidRPr="00A110DF">
        <w:rPr>
          <w:rFonts w:ascii="Arial" w:eastAsia="Arial" w:hAnsi="Arial" w:cs="Arial"/>
          <w:spacing w:val="3"/>
          <w:sz w:val="22"/>
          <w:szCs w:val="22"/>
        </w:rPr>
        <w:t>f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2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m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he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G</w:t>
      </w:r>
      <w:r w:rsidRPr="00A110DF">
        <w:rPr>
          <w:rFonts w:ascii="Arial" w:eastAsia="Arial" w:hAnsi="Arial" w:cs="Arial"/>
          <w:sz w:val="22"/>
          <w:szCs w:val="22"/>
        </w:rPr>
        <w:t>P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es</w:t>
      </w:r>
      <w:r w:rsidRPr="00A110DF">
        <w:rPr>
          <w:rFonts w:ascii="Arial" w:eastAsia="Arial" w:hAnsi="Arial" w:cs="Arial"/>
          <w:spacing w:val="-1"/>
          <w:sz w:val="22"/>
          <w:szCs w:val="22"/>
        </w:rPr>
        <w:t>p</w:t>
      </w:r>
      <w:r w:rsidRPr="00A110DF">
        <w:rPr>
          <w:rFonts w:ascii="Arial" w:eastAsia="Arial" w:hAnsi="Arial" w:cs="Arial"/>
          <w:spacing w:val="-3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>ns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b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f</w:t>
      </w:r>
      <w:r w:rsidRPr="00A110DF">
        <w:rPr>
          <w:rFonts w:ascii="Arial" w:eastAsia="Arial" w:hAnsi="Arial" w:cs="Arial"/>
          <w:sz w:val="22"/>
          <w:szCs w:val="22"/>
        </w:rPr>
        <w:t>or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pacing w:val="-3"/>
          <w:sz w:val="22"/>
          <w:szCs w:val="22"/>
        </w:rPr>
        <w:t>h</w:t>
      </w:r>
      <w:r w:rsidRPr="00A110DF">
        <w:rPr>
          <w:rFonts w:ascii="Arial" w:eastAsia="Arial" w:hAnsi="Arial" w:cs="Arial"/>
          <w:sz w:val="22"/>
          <w:szCs w:val="22"/>
        </w:rPr>
        <w:t>e p</w:t>
      </w:r>
      <w:r w:rsidRPr="00A110DF">
        <w:rPr>
          <w:rFonts w:ascii="Arial" w:eastAsia="Arial" w:hAnsi="Arial" w:cs="Arial"/>
          <w:spacing w:val="-1"/>
          <w:sz w:val="22"/>
          <w:szCs w:val="22"/>
        </w:rPr>
        <w:t>a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pacing w:val="-1"/>
          <w:sz w:val="22"/>
          <w:szCs w:val="22"/>
        </w:rPr>
        <w:t>’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co</w:t>
      </w:r>
      <w:r w:rsidRPr="00A110DF">
        <w:rPr>
          <w:rFonts w:ascii="Arial" w:eastAsia="Arial" w:hAnsi="Arial" w:cs="Arial"/>
          <w:spacing w:val="-3"/>
          <w:sz w:val="22"/>
          <w:szCs w:val="22"/>
        </w:rPr>
        <w:t>n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n</w:t>
      </w:r>
      <w:r w:rsidRPr="00A110DF">
        <w:rPr>
          <w:rFonts w:ascii="Arial" w:eastAsia="Arial" w:hAnsi="Arial" w:cs="Arial"/>
          <w:spacing w:val="-1"/>
          <w:sz w:val="22"/>
          <w:szCs w:val="22"/>
        </w:rPr>
        <w:t>ui</w:t>
      </w:r>
      <w:r w:rsidRPr="00A110DF">
        <w:rPr>
          <w:rFonts w:ascii="Arial" w:eastAsia="Arial" w:hAnsi="Arial" w:cs="Arial"/>
          <w:sz w:val="22"/>
          <w:szCs w:val="22"/>
        </w:rPr>
        <w:t>ng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care</w:t>
      </w:r>
      <w:r w:rsidRPr="00A110DF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d</w:t>
      </w:r>
      <w:r w:rsidRPr="00A110D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3"/>
          <w:sz w:val="22"/>
          <w:szCs w:val="22"/>
        </w:rPr>
        <w:t>f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ll</w:t>
      </w:r>
      <w:r w:rsidRPr="00A110DF">
        <w:rPr>
          <w:rFonts w:ascii="Arial" w:eastAsia="Arial" w:hAnsi="Arial" w:cs="Arial"/>
          <w:sz w:val="22"/>
          <w:szCs w:val="22"/>
        </w:rPr>
        <w:t>ow</w:t>
      </w:r>
      <w:r w:rsidRPr="00A110D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</w:t>
      </w:r>
      <w:r w:rsidRPr="00A110DF">
        <w:rPr>
          <w:rFonts w:ascii="Arial" w:eastAsia="Arial" w:hAnsi="Arial" w:cs="Arial"/>
          <w:sz w:val="22"/>
          <w:szCs w:val="22"/>
        </w:rPr>
        <w:t>oc</w:t>
      </w:r>
      <w:r w:rsidRPr="00A110DF">
        <w:rPr>
          <w:rFonts w:ascii="Arial" w:eastAsia="Arial" w:hAnsi="Arial" w:cs="Arial"/>
          <w:spacing w:val="-1"/>
          <w:sz w:val="22"/>
          <w:szCs w:val="22"/>
        </w:rPr>
        <w:t>a</w:t>
      </w:r>
      <w:r w:rsidRPr="00A110DF">
        <w:rPr>
          <w:rFonts w:ascii="Arial" w:eastAsia="Arial" w:hAnsi="Arial" w:cs="Arial"/>
          <w:sz w:val="22"/>
          <w:szCs w:val="22"/>
        </w:rPr>
        <w:t>l p</w:t>
      </w:r>
      <w:r w:rsidRPr="00A110DF">
        <w:rPr>
          <w:rFonts w:ascii="Arial" w:eastAsia="Arial" w:hAnsi="Arial" w:cs="Arial"/>
          <w:spacing w:val="-1"/>
          <w:sz w:val="22"/>
          <w:szCs w:val="22"/>
        </w:rPr>
        <w:t>oli</w:t>
      </w:r>
      <w:r w:rsidRPr="00A110DF">
        <w:rPr>
          <w:rFonts w:ascii="Arial" w:eastAsia="Arial" w:hAnsi="Arial" w:cs="Arial"/>
          <w:spacing w:val="2"/>
          <w:sz w:val="22"/>
          <w:szCs w:val="22"/>
        </w:rPr>
        <w:t>c</w:t>
      </w:r>
      <w:r w:rsidRPr="00A110DF">
        <w:rPr>
          <w:rFonts w:ascii="Arial" w:eastAsia="Arial" w:hAnsi="Arial" w:cs="Arial"/>
          <w:sz w:val="22"/>
          <w:szCs w:val="22"/>
        </w:rPr>
        <w:t>y</w:t>
      </w:r>
      <w:r w:rsidRPr="00A110DF">
        <w:rPr>
          <w:rFonts w:ascii="Arial" w:eastAsia="Arial" w:hAnsi="Arial" w:cs="Arial"/>
          <w:spacing w:val="-1"/>
          <w:sz w:val="22"/>
          <w:szCs w:val="22"/>
        </w:rPr>
        <w:t xml:space="preserve"> w</w:t>
      </w:r>
      <w:r w:rsidRPr="00A110DF">
        <w:rPr>
          <w:rFonts w:ascii="Arial" w:eastAsia="Arial" w:hAnsi="Arial" w:cs="Arial"/>
          <w:spacing w:val="1"/>
          <w:sz w:val="22"/>
          <w:szCs w:val="22"/>
        </w:rPr>
        <w:t>it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pacing w:val="-3"/>
          <w:sz w:val="22"/>
          <w:szCs w:val="22"/>
        </w:rPr>
        <w:t>e</w:t>
      </w:r>
      <w:r w:rsidRPr="00A110DF">
        <w:rPr>
          <w:rFonts w:ascii="Arial" w:eastAsia="Arial" w:hAnsi="Arial" w:cs="Arial"/>
          <w:spacing w:val="2"/>
          <w:sz w:val="22"/>
          <w:szCs w:val="22"/>
        </w:rPr>
        <w:t>g</w:t>
      </w:r>
      <w:r w:rsidRPr="00A110DF">
        <w:rPr>
          <w:rFonts w:ascii="Arial" w:eastAsia="Arial" w:hAnsi="Arial" w:cs="Arial"/>
          <w:sz w:val="22"/>
          <w:szCs w:val="22"/>
        </w:rPr>
        <w:t>ard</w:t>
      </w:r>
      <w:r w:rsidRPr="00A110D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nc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d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 xml:space="preserve">nt 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p</w:t>
      </w:r>
      <w:r w:rsidRPr="00A110DF">
        <w:rPr>
          <w:rFonts w:ascii="Arial" w:eastAsia="Arial" w:hAnsi="Arial" w:cs="Arial"/>
          <w:spacing w:val="-3"/>
          <w:sz w:val="22"/>
          <w:szCs w:val="22"/>
        </w:rPr>
        <w:t>o</w:t>
      </w:r>
      <w:r w:rsidRPr="00A110DF">
        <w:rPr>
          <w:rFonts w:ascii="Arial" w:eastAsia="Arial" w:hAnsi="Arial" w:cs="Arial"/>
          <w:spacing w:val="1"/>
          <w:sz w:val="22"/>
          <w:szCs w:val="22"/>
        </w:rPr>
        <w:t>rt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pacing w:val="-3"/>
          <w:sz w:val="22"/>
          <w:szCs w:val="22"/>
        </w:rPr>
        <w:t>n</w:t>
      </w:r>
      <w:r w:rsidRPr="00A110DF">
        <w:rPr>
          <w:rFonts w:ascii="Arial" w:eastAsia="Arial" w:hAnsi="Arial" w:cs="Arial"/>
          <w:spacing w:val="2"/>
          <w:sz w:val="22"/>
          <w:szCs w:val="22"/>
        </w:rPr>
        <w:t>g</w:t>
      </w:r>
      <w:r w:rsidRPr="00A110DF">
        <w:rPr>
          <w:rFonts w:ascii="Arial" w:eastAsia="Arial" w:hAnsi="Arial" w:cs="Arial"/>
          <w:sz w:val="22"/>
          <w:szCs w:val="22"/>
        </w:rPr>
        <w:t>.</w:t>
      </w:r>
    </w:p>
    <w:p w:rsidR="005E44D3" w:rsidRPr="00A110DF" w:rsidRDefault="005E44D3" w:rsidP="007A21E7">
      <w:pPr>
        <w:ind w:right="586"/>
        <w:rPr>
          <w:rFonts w:ascii="Arial" w:hAnsi="Arial" w:cs="Arial"/>
          <w:sz w:val="22"/>
          <w:szCs w:val="22"/>
        </w:rPr>
      </w:pPr>
    </w:p>
    <w:p w:rsidR="005E44D3" w:rsidRPr="00A110DF" w:rsidRDefault="001E68F9" w:rsidP="007A21E7">
      <w:pPr>
        <w:ind w:left="678" w:right="586"/>
        <w:jc w:val="both"/>
        <w:rPr>
          <w:rFonts w:ascii="Arial" w:eastAsia="Arial" w:hAnsi="Arial" w:cs="Arial"/>
          <w:sz w:val="22"/>
          <w:szCs w:val="22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</w:pPr>
      <w:r w:rsidRPr="00A110DF">
        <w:rPr>
          <w:rFonts w:ascii="Arial" w:eastAsia="Arial" w:hAnsi="Arial" w:cs="Arial"/>
          <w:spacing w:val="2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he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pacing w:val="-4"/>
          <w:sz w:val="22"/>
          <w:szCs w:val="22"/>
        </w:rPr>
        <w:t>M</w:t>
      </w:r>
      <w:r w:rsidRPr="00A110DF">
        <w:rPr>
          <w:rFonts w:ascii="Arial" w:eastAsia="Arial" w:hAnsi="Arial" w:cs="Arial"/>
          <w:sz w:val="22"/>
          <w:szCs w:val="22"/>
        </w:rPr>
        <w:t>P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sh</w:t>
      </w:r>
      <w:r w:rsidRPr="00A110DF">
        <w:rPr>
          <w:rFonts w:ascii="Arial" w:eastAsia="Arial" w:hAnsi="Arial" w:cs="Arial"/>
          <w:spacing w:val="-1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>u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</w:t>
      </w:r>
      <w:r w:rsidRPr="00A110DF">
        <w:rPr>
          <w:rFonts w:ascii="Arial" w:eastAsia="Arial" w:hAnsi="Arial" w:cs="Arial"/>
          <w:sz w:val="22"/>
          <w:szCs w:val="22"/>
        </w:rPr>
        <w:t>d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3"/>
          <w:sz w:val="22"/>
          <w:szCs w:val="22"/>
        </w:rPr>
        <w:t>v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</w:t>
      </w:r>
      <w:r w:rsidRPr="00A110DF">
        <w:rPr>
          <w:rFonts w:ascii="Arial" w:eastAsia="Arial" w:hAnsi="Arial" w:cs="Arial"/>
          <w:sz w:val="22"/>
          <w:szCs w:val="22"/>
        </w:rPr>
        <w:t>u</w:t>
      </w:r>
      <w:r w:rsidRPr="00A110DF">
        <w:rPr>
          <w:rFonts w:ascii="Arial" w:eastAsia="Arial" w:hAnsi="Arial" w:cs="Arial"/>
          <w:spacing w:val="2"/>
          <w:sz w:val="22"/>
          <w:szCs w:val="22"/>
        </w:rPr>
        <w:t>a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A110DF">
        <w:rPr>
          <w:rFonts w:ascii="Arial" w:eastAsia="Arial" w:hAnsi="Arial" w:cs="Arial"/>
          <w:sz w:val="22"/>
          <w:szCs w:val="22"/>
        </w:rPr>
        <w:t>he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sus</w:t>
      </w:r>
      <w:r w:rsidRPr="00A110DF">
        <w:rPr>
          <w:rFonts w:ascii="Arial" w:eastAsia="Arial" w:hAnsi="Arial" w:cs="Arial"/>
          <w:spacing w:val="-1"/>
          <w:sz w:val="22"/>
          <w:szCs w:val="22"/>
        </w:rPr>
        <w:t>p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3"/>
          <w:sz w:val="22"/>
          <w:szCs w:val="22"/>
        </w:rPr>
        <w:t>c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ed 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d</w:t>
      </w:r>
      <w:r w:rsidRPr="00A110DF">
        <w:rPr>
          <w:rFonts w:ascii="Arial" w:eastAsia="Arial" w:hAnsi="Arial" w:cs="Arial"/>
          <w:spacing w:val="-2"/>
          <w:sz w:val="22"/>
          <w:szCs w:val="22"/>
        </w:rPr>
        <w:t>v</w:t>
      </w:r>
      <w:r w:rsidRPr="00A110DF">
        <w:rPr>
          <w:rFonts w:ascii="Arial" w:eastAsia="Arial" w:hAnsi="Arial" w:cs="Arial"/>
          <w:sz w:val="22"/>
          <w:szCs w:val="22"/>
        </w:rPr>
        <w:t>erse</w:t>
      </w:r>
      <w:r w:rsidRPr="00A110D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dr</w:t>
      </w:r>
      <w:r w:rsidRPr="00A110DF">
        <w:rPr>
          <w:rFonts w:ascii="Arial" w:eastAsia="Arial" w:hAnsi="Arial" w:cs="Arial"/>
          <w:spacing w:val="-2"/>
          <w:sz w:val="22"/>
          <w:szCs w:val="22"/>
        </w:rPr>
        <w:t>u</w:t>
      </w:r>
      <w:r w:rsidRPr="00A110DF">
        <w:rPr>
          <w:rFonts w:ascii="Arial" w:eastAsia="Arial" w:hAnsi="Arial" w:cs="Arial"/>
          <w:sz w:val="22"/>
          <w:szCs w:val="22"/>
        </w:rPr>
        <w:t>g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a</w:t>
      </w:r>
      <w:r w:rsidRPr="00A110DF">
        <w:rPr>
          <w:rFonts w:ascii="Arial" w:eastAsia="Arial" w:hAnsi="Arial" w:cs="Arial"/>
          <w:spacing w:val="-2"/>
          <w:sz w:val="22"/>
          <w:szCs w:val="22"/>
        </w:rPr>
        <w:t>c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pacing w:val="1"/>
          <w:sz w:val="22"/>
          <w:szCs w:val="22"/>
        </w:rPr>
        <w:t>(</w:t>
      </w:r>
      <w:r w:rsidRPr="00A110DF">
        <w:rPr>
          <w:rFonts w:ascii="Arial" w:eastAsia="Arial" w:hAnsi="Arial" w:cs="Arial"/>
          <w:sz w:val="22"/>
          <w:szCs w:val="22"/>
        </w:rPr>
        <w:t>s)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n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4"/>
          <w:sz w:val="22"/>
          <w:szCs w:val="22"/>
        </w:rPr>
        <w:t>a</w:t>
      </w:r>
      <w:r w:rsidRPr="00A110DF">
        <w:rPr>
          <w:rFonts w:ascii="Arial" w:eastAsia="Arial" w:hAnsi="Arial" w:cs="Arial"/>
          <w:sz w:val="22"/>
          <w:szCs w:val="22"/>
        </w:rPr>
        <w:t>c</w:t>
      </w:r>
      <w:r w:rsidRPr="00A110DF">
        <w:rPr>
          <w:rFonts w:ascii="Arial" w:eastAsia="Arial" w:hAnsi="Arial" w:cs="Arial"/>
          <w:spacing w:val="-2"/>
          <w:sz w:val="22"/>
          <w:szCs w:val="22"/>
        </w:rPr>
        <w:t>c</w:t>
      </w:r>
      <w:r w:rsidRPr="00A110DF">
        <w:rPr>
          <w:rFonts w:ascii="Arial" w:eastAsia="Arial" w:hAnsi="Arial" w:cs="Arial"/>
          <w:sz w:val="22"/>
          <w:szCs w:val="22"/>
        </w:rPr>
        <w:t>ordance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3"/>
          <w:sz w:val="22"/>
          <w:szCs w:val="22"/>
        </w:rPr>
        <w:t>w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 xml:space="preserve">h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 xml:space="preserve">he </w:t>
      </w:r>
      <w:r w:rsidRPr="00A110DF">
        <w:rPr>
          <w:rFonts w:ascii="Arial" w:eastAsia="Arial" w:hAnsi="Arial" w:cs="Arial"/>
          <w:spacing w:val="2"/>
          <w:sz w:val="22"/>
          <w:szCs w:val="22"/>
        </w:rPr>
        <w:t>g</w:t>
      </w:r>
      <w:r w:rsidRPr="00A110DF">
        <w:rPr>
          <w:rFonts w:ascii="Arial" w:eastAsia="Arial" w:hAnsi="Arial" w:cs="Arial"/>
          <w:sz w:val="22"/>
          <w:szCs w:val="22"/>
        </w:rPr>
        <w:t>u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d</w:t>
      </w:r>
      <w:r w:rsidRPr="00A110DF">
        <w:rPr>
          <w:rFonts w:ascii="Arial" w:eastAsia="Arial" w:hAnsi="Arial" w:cs="Arial"/>
          <w:spacing w:val="-1"/>
          <w:sz w:val="22"/>
          <w:szCs w:val="22"/>
        </w:rPr>
        <w:t>a</w:t>
      </w:r>
      <w:r w:rsidRPr="00A110DF">
        <w:rPr>
          <w:rFonts w:ascii="Arial" w:eastAsia="Arial" w:hAnsi="Arial" w:cs="Arial"/>
          <w:sz w:val="22"/>
          <w:szCs w:val="22"/>
        </w:rPr>
        <w:t>nce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ssu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d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by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A110DF">
        <w:rPr>
          <w:rFonts w:ascii="Arial" w:eastAsia="Arial" w:hAnsi="Arial" w:cs="Arial"/>
          <w:sz w:val="22"/>
          <w:szCs w:val="22"/>
        </w:rPr>
        <w:t>he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C</w:t>
      </w:r>
      <w:r w:rsidRPr="00A110DF">
        <w:rPr>
          <w:rFonts w:ascii="Arial" w:eastAsia="Arial" w:hAnsi="Arial" w:cs="Arial"/>
          <w:spacing w:val="-3"/>
          <w:sz w:val="22"/>
          <w:szCs w:val="22"/>
        </w:rPr>
        <w:t>o</w:t>
      </w:r>
      <w:r w:rsidRPr="00A110DF">
        <w:rPr>
          <w:rFonts w:ascii="Arial" w:eastAsia="Arial" w:hAnsi="Arial" w:cs="Arial"/>
          <w:spacing w:val="-2"/>
          <w:sz w:val="22"/>
          <w:szCs w:val="22"/>
        </w:rPr>
        <w:t>m</w:t>
      </w:r>
      <w:r w:rsidRPr="00A110DF">
        <w:rPr>
          <w:rFonts w:ascii="Arial" w:eastAsia="Arial" w:hAnsi="Arial" w:cs="Arial"/>
          <w:spacing w:val="1"/>
          <w:sz w:val="22"/>
          <w:szCs w:val="22"/>
        </w:rPr>
        <w:t>m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pacing w:val="1"/>
          <w:sz w:val="22"/>
          <w:szCs w:val="22"/>
        </w:rPr>
        <w:t>tt</w:t>
      </w:r>
      <w:r w:rsidRPr="00A110DF">
        <w:rPr>
          <w:rFonts w:ascii="Arial" w:eastAsia="Arial" w:hAnsi="Arial" w:cs="Arial"/>
          <w:sz w:val="22"/>
          <w:szCs w:val="22"/>
        </w:rPr>
        <w:t>ee on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S</w:t>
      </w:r>
      <w:r w:rsidRPr="00A110DF">
        <w:rPr>
          <w:rFonts w:ascii="Arial" w:eastAsia="Arial" w:hAnsi="Arial" w:cs="Arial"/>
          <w:spacing w:val="-3"/>
          <w:sz w:val="22"/>
          <w:szCs w:val="22"/>
        </w:rPr>
        <w:t>a</w:t>
      </w:r>
      <w:r w:rsidRPr="00A110DF">
        <w:rPr>
          <w:rFonts w:ascii="Arial" w:eastAsia="Arial" w:hAnsi="Arial" w:cs="Arial"/>
          <w:spacing w:val="1"/>
          <w:sz w:val="22"/>
          <w:szCs w:val="22"/>
        </w:rPr>
        <w:t>f</w:t>
      </w:r>
      <w:r w:rsidRPr="00A110DF">
        <w:rPr>
          <w:rFonts w:ascii="Arial" w:eastAsia="Arial" w:hAnsi="Arial" w:cs="Arial"/>
          <w:spacing w:val="-3"/>
          <w:sz w:val="22"/>
          <w:szCs w:val="22"/>
        </w:rPr>
        <w:t>e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y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3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>f</w:t>
      </w:r>
      <w:r w:rsidRPr="00A110DF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4"/>
          <w:sz w:val="22"/>
          <w:szCs w:val="22"/>
        </w:rPr>
        <w:t>M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di</w:t>
      </w:r>
      <w:r w:rsidRPr="00A110DF">
        <w:rPr>
          <w:rFonts w:ascii="Arial" w:eastAsia="Arial" w:hAnsi="Arial" w:cs="Arial"/>
          <w:sz w:val="22"/>
          <w:szCs w:val="22"/>
        </w:rPr>
        <w:t>c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n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(</w:t>
      </w:r>
      <w:r w:rsidRPr="00A110DF">
        <w:rPr>
          <w:rFonts w:ascii="Arial" w:eastAsia="Arial" w:hAnsi="Arial" w:cs="Arial"/>
          <w:spacing w:val="-1"/>
          <w:sz w:val="22"/>
          <w:szCs w:val="22"/>
        </w:rPr>
        <w:t>CS</w:t>
      </w:r>
      <w:r w:rsidRPr="00A110DF">
        <w:rPr>
          <w:rFonts w:ascii="Arial" w:eastAsia="Arial" w:hAnsi="Arial" w:cs="Arial"/>
          <w:spacing w:val="-4"/>
          <w:sz w:val="22"/>
          <w:szCs w:val="22"/>
        </w:rPr>
        <w:t>M</w:t>
      </w:r>
      <w:r w:rsidRPr="00A110DF">
        <w:rPr>
          <w:rFonts w:ascii="Arial" w:eastAsia="Arial" w:hAnsi="Arial" w:cs="Arial"/>
          <w:sz w:val="22"/>
          <w:szCs w:val="22"/>
        </w:rPr>
        <w:t>)</w:t>
      </w:r>
      <w:r w:rsidRPr="00A110D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d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d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c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de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3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f h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pacing w:val="1"/>
          <w:sz w:val="22"/>
          <w:szCs w:val="22"/>
        </w:rPr>
        <w:t>/</w:t>
      </w:r>
      <w:r w:rsidRPr="00A110DF">
        <w:rPr>
          <w:rFonts w:ascii="Arial" w:eastAsia="Arial" w:hAnsi="Arial" w:cs="Arial"/>
          <w:sz w:val="22"/>
          <w:szCs w:val="22"/>
        </w:rPr>
        <w:t>she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n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d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c</w:t>
      </w:r>
      <w:r w:rsidRPr="00A110DF">
        <w:rPr>
          <w:rFonts w:ascii="Arial" w:eastAsia="Arial" w:hAnsi="Arial" w:cs="Arial"/>
          <w:spacing w:val="-3"/>
          <w:sz w:val="22"/>
          <w:szCs w:val="22"/>
        </w:rPr>
        <w:t>o</w:t>
      </w:r>
      <w:r w:rsidRPr="00A110DF">
        <w:rPr>
          <w:rFonts w:ascii="Arial" w:eastAsia="Arial" w:hAnsi="Arial" w:cs="Arial"/>
          <w:spacing w:val="1"/>
          <w:sz w:val="22"/>
          <w:szCs w:val="22"/>
        </w:rPr>
        <w:t>m</w:t>
      </w:r>
      <w:r w:rsidRPr="00A110DF">
        <w:rPr>
          <w:rFonts w:ascii="Arial" w:eastAsia="Arial" w:hAnsi="Arial" w:cs="Arial"/>
          <w:sz w:val="22"/>
          <w:szCs w:val="22"/>
        </w:rPr>
        <w:t>p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</w:t>
      </w:r>
      <w:r w:rsidRPr="00A110DF">
        <w:rPr>
          <w:rFonts w:ascii="Arial" w:eastAsia="Arial" w:hAnsi="Arial" w:cs="Arial"/>
          <w:spacing w:val="-3"/>
          <w:sz w:val="22"/>
          <w:szCs w:val="22"/>
        </w:rPr>
        <w:t>e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“</w:t>
      </w:r>
      <w:r w:rsidRPr="00A110DF">
        <w:rPr>
          <w:rFonts w:ascii="Arial" w:eastAsia="Arial" w:hAnsi="Arial" w:cs="Arial"/>
          <w:spacing w:val="-1"/>
          <w:sz w:val="22"/>
          <w:szCs w:val="22"/>
        </w:rPr>
        <w:t>Y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ll</w:t>
      </w:r>
      <w:r w:rsidRPr="00A110DF">
        <w:rPr>
          <w:rFonts w:ascii="Arial" w:eastAsia="Arial" w:hAnsi="Arial" w:cs="Arial"/>
          <w:sz w:val="22"/>
          <w:szCs w:val="22"/>
        </w:rPr>
        <w:t>ow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C</w:t>
      </w:r>
      <w:r w:rsidRPr="00A110DF">
        <w:rPr>
          <w:rFonts w:ascii="Arial" w:eastAsia="Arial" w:hAnsi="Arial" w:cs="Arial"/>
          <w:sz w:val="22"/>
          <w:szCs w:val="22"/>
        </w:rPr>
        <w:t>ard”</w:t>
      </w:r>
      <w:r w:rsidRPr="00A110DF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n</w:t>
      </w:r>
      <w:r w:rsidRPr="00A110DF">
        <w:rPr>
          <w:rFonts w:ascii="Arial" w:eastAsia="Arial" w:hAnsi="Arial" w:cs="Arial"/>
          <w:spacing w:val="-3"/>
          <w:sz w:val="22"/>
          <w:szCs w:val="22"/>
        </w:rPr>
        <w:t>o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pacing w:val="-3"/>
          <w:sz w:val="22"/>
          <w:szCs w:val="22"/>
        </w:rPr>
        <w:t>i</w:t>
      </w:r>
      <w:r w:rsidRPr="00A110DF">
        <w:rPr>
          <w:rFonts w:ascii="Arial" w:eastAsia="Arial" w:hAnsi="Arial" w:cs="Arial"/>
          <w:spacing w:val="3"/>
          <w:sz w:val="22"/>
          <w:szCs w:val="22"/>
        </w:rPr>
        <w:t>f</w:t>
      </w:r>
      <w:r w:rsidRPr="00A110DF">
        <w:rPr>
          <w:rFonts w:ascii="Arial" w:eastAsia="Arial" w:hAnsi="Arial" w:cs="Arial"/>
          <w:sz w:val="22"/>
          <w:szCs w:val="22"/>
        </w:rPr>
        <w:t>y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A110DF">
        <w:rPr>
          <w:rFonts w:ascii="Arial" w:eastAsia="Arial" w:hAnsi="Arial" w:cs="Arial"/>
          <w:sz w:val="22"/>
          <w:szCs w:val="22"/>
        </w:rPr>
        <w:t>he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C</w:t>
      </w:r>
      <w:r w:rsidRPr="00A110DF">
        <w:rPr>
          <w:rFonts w:ascii="Arial" w:eastAsia="Arial" w:hAnsi="Arial" w:cs="Arial"/>
          <w:spacing w:val="1"/>
          <w:sz w:val="22"/>
          <w:szCs w:val="22"/>
        </w:rPr>
        <w:t>S</w:t>
      </w:r>
      <w:r w:rsidRPr="00A110DF">
        <w:rPr>
          <w:rFonts w:ascii="Arial" w:eastAsia="Arial" w:hAnsi="Arial" w:cs="Arial"/>
          <w:sz w:val="22"/>
          <w:szCs w:val="22"/>
        </w:rPr>
        <w:t>M of</w:t>
      </w:r>
      <w:r w:rsidRPr="00A110DF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sus</w:t>
      </w:r>
      <w:r w:rsidRPr="00A110DF">
        <w:rPr>
          <w:rFonts w:ascii="Arial" w:eastAsia="Arial" w:hAnsi="Arial" w:cs="Arial"/>
          <w:spacing w:val="-1"/>
          <w:sz w:val="22"/>
          <w:szCs w:val="22"/>
        </w:rPr>
        <w:t>p</w:t>
      </w:r>
      <w:r w:rsidRPr="00A110DF">
        <w:rPr>
          <w:rFonts w:ascii="Arial" w:eastAsia="Arial" w:hAnsi="Arial" w:cs="Arial"/>
          <w:spacing w:val="-3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c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ed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d</w:t>
      </w:r>
      <w:r w:rsidRPr="00A110DF">
        <w:rPr>
          <w:rFonts w:ascii="Arial" w:eastAsia="Arial" w:hAnsi="Arial" w:cs="Arial"/>
          <w:spacing w:val="-2"/>
          <w:sz w:val="22"/>
          <w:szCs w:val="22"/>
        </w:rPr>
        <w:t>v</w:t>
      </w:r>
      <w:r w:rsidRPr="00A110DF">
        <w:rPr>
          <w:rFonts w:ascii="Arial" w:eastAsia="Arial" w:hAnsi="Arial" w:cs="Arial"/>
          <w:sz w:val="22"/>
          <w:szCs w:val="22"/>
        </w:rPr>
        <w:t>erse dr</w:t>
      </w:r>
      <w:r w:rsidRPr="00A110DF">
        <w:rPr>
          <w:rFonts w:ascii="Arial" w:eastAsia="Arial" w:hAnsi="Arial" w:cs="Arial"/>
          <w:spacing w:val="-2"/>
          <w:sz w:val="22"/>
          <w:szCs w:val="22"/>
        </w:rPr>
        <w:t>u</w:t>
      </w:r>
      <w:r w:rsidRPr="00A110DF">
        <w:rPr>
          <w:rFonts w:ascii="Arial" w:eastAsia="Arial" w:hAnsi="Arial" w:cs="Arial"/>
          <w:sz w:val="22"/>
          <w:szCs w:val="22"/>
        </w:rPr>
        <w:t>g</w:t>
      </w:r>
      <w:r w:rsidRPr="00A110DF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a</w:t>
      </w:r>
      <w:r w:rsidRPr="00A110DF">
        <w:rPr>
          <w:rFonts w:ascii="Arial" w:eastAsia="Arial" w:hAnsi="Arial" w:cs="Arial"/>
          <w:spacing w:val="-2"/>
          <w:sz w:val="22"/>
          <w:szCs w:val="22"/>
        </w:rPr>
        <w:t>c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.</w:t>
      </w:r>
      <w:r w:rsidRPr="00A110DF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H</w:t>
      </w:r>
      <w:r w:rsidRPr="00A110DF">
        <w:rPr>
          <w:rFonts w:ascii="Arial" w:eastAsia="Arial" w:hAnsi="Arial" w:cs="Arial"/>
          <w:spacing w:val="-3"/>
          <w:sz w:val="22"/>
          <w:szCs w:val="22"/>
        </w:rPr>
        <w:t>a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d</w:t>
      </w:r>
      <w:r w:rsidRPr="00A110DF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co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p</w:t>
      </w:r>
      <w:r w:rsidRPr="00A110DF">
        <w:rPr>
          <w:rFonts w:ascii="Arial" w:eastAsia="Arial" w:hAnsi="Arial" w:cs="Arial"/>
          <w:spacing w:val="-3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es</w:t>
      </w:r>
      <w:r w:rsidRPr="00A110DF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3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>f</w:t>
      </w:r>
      <w:r w:rsidRPr="00A110DF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he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f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2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m</w:t>
      </w:r>
      <w:r w:rsidRPr="00A110DF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can</w:t>
      </w:r>
      <w:r w:rsidRPr="00A110DF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 xml:space="preserve">be </w:t>
      </w:r>
      <w:r w:rsidRPr="00A110DF">
        <w:rPr>
          <w:rFonts w:ascii="Arial" w:eastAsia="Arial" w:hAnsi="Arial" w:cs="Arial"/>
          <w:spacing w:val="3"/>
          <w:sz w:val="22"/>
          <w:szCs w:val="22"/>
        </w:rPr>
        <w:t>f</w:t>
      </w:r>
      <w:r w:rsidRPr="00A110DF">
        <w:rPr>
          <w:rFonts w:ascii="Arial" w:eastAsia="Arial" w:hAnsi="Arial" w:cs="Arial"/>
          <w:spacing w:val="-3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>u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d</w:t>
      </w:r>
      <w:r w:rsidRPr="00A110DF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at</w:t>
      </w:r>
      <w:r w:rsidRPr="00A110D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he</w:t>
      </w:r>
      <w:r w:rsidRPr="00A110DF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b</w:t>
      </w:r>
      <w:r w:rsidRPr="00A110DF">
        <w:rPr>
          <w:rFonts w:ascii="Arial" w:eastAsia="Arial" w:hAnsi="Arial" w:cs="Arial"/>
          <w:spacing w:val="-1"/>
          <w:sz w:val="22"/>
          <w:szCs w:val="22"/>
        </w:rPr>
        <w:t>a</w:t>
      </w:r>
      <w:r w:rsidRPr="00A110DF">
        <w:rPr>
          <w:rFonts w:ascii="Arial" w:eastAsia="Arial" w:hAnsi="Arial" w:cs="Arial"/>
          <w:spacing w:val="-2"/>
          <w:sz w:val="22"/>
          <w:szCs w:val="22"/>
        </w:rPr>
        <w:t>c</w:t>
      </w:r>
      <w:r w:rsidRPr="00A110DF">
        <w:rPr>
          <w:rFonts w:ascii="Arial" w:eastAsia="Arial" w:hAnsi="Arial" w:cs="Arial"/>
          <w:sz w:val="22"/>
          <w:szCs w:val="22"/>
        </w:rPr>
        <w:t>k</w:t>
      </w:r>
      <w:r w:rsidRPr="00A110DF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3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>f</w:t>
      </w:r>
      <w:r w:rsidRPr="00A110D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he</w:t>
      </w:r>
      <w:r w:rsidRPr="00A110DF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3"/>
          <w:sz w:val="22"/>
          <w:szCs w:val="22"/>
        </w:rPr>
        <w:t>B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F,</w:t>
      </w:r>
      <w:r w:rsidRPr="00A110DF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</w:t>
      </w:r>
      <w:r w:rsidRPr="00A110DF">
        <w:rPr>
          <w:rFonts w:ascii="Arial" w:eastAsia="Arial" w:hAnsi="Arial" w:cs="Arial"/>
          <w:spacing w:val="8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c</w:t>
      </w:r>
      <w:r w:rsidRPr="00A110DF">
        <w:rPr>
          <w:rFonts w:ascii="Arial" w:eastAsia="Arial" w:hAnsi="Arial" w:cs="Arial"/>
          <w:spacing w:val="1"/>
          <w:sz w:val="22"/>
          <w:szCs w:val="22"/>
        </w:rPr>
        <w:t>tr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ni</w:t>
      </w:r>
      <w:r w:rsidRPr="00A110DF">
        <w:rPr>
          <w:rFonts w:ascii="Arial" w:eastAsia="Arial" w:hAnsi="Arial" w:cs="Arial"/>
          <w:sz w:val="22"/>
          <w:szCs w:val="22"/>
        </w:rPr>
        <w:t>c co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pi</w:t>
      </w:r>
      <w:r w:rsidRPr="00A110DF">
        <w:rPr>
          <w:rFonts w:ascii="Arial" w:eastAsia="Arial" w:hAnsi="Arial" w:cs="Arial"/>
          <w:sz w:val="22"/>
          <w:szCs w:val="22"/>
        </w:rPr>
        <w:t>es can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be</w:t>
      </w:r>
      <w:r w:rsidRPr="00A110DF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3"/>
          <w:sz w:val="22"/>
          <w:szCs w:val="22"/>
        </w:rPr>
        <w:t>f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u</w:t>
      </w:r>
      <w:r w:rsidRPr="00A110DF">
        <w:rPr>
          <w:rFonts w:ascii="Arial" w:eastAsia="Arial" w:hAnsi="Arial" w:cs="Arial"/>
          <w:sz w:val="22"/>
          <w:szCs w:val="22"/>
        </w:rPr>
        <w:t>nd</w:t>
      </w:r>
      <w:r w:rsidRPr="00A110D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at</w:t>
      </w:r>
      <w:r w:rsidR="00EE5435" w:rsidRPr="00A110DF">
        <w:rPr>
          <w:rFonts w:ascii="Arial" w:eastAsia="Arial" w:hAnsi="Arial" w:cs="Arial"/>
          <w:sz w:val="22"/>
          <w:szCs w:val="22"/>
        </w:rPr>
        <w:t>:</w:t>
      </w:r>
      <w:r w:rsidRPr="00A110DF">
        <w:rPr>
          <w:rFonts w:ascii="Arial" w:eastAsia="Arial" w:hAnsi="Arial" w:cs="Arial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color w:val="0000FF"/>
          <w:spacing w:val="-60"/>
          <w:sz w:val="22"/>
          <w:szCs w:val="22"/>
        </w:rPr>
        <w:t xml:space="preserve"> </w:t>
      </w:r>
      <w:hyperlink r:id="rId19" w:history="1">
        <w:r w:rsidR="002E77A9" w:rsidRPr="00A110DF">
          <w:rPr>
            <w:rStyle w:val="Hyperlink"/>
            <w:rFonts w:ascii="Arial" w:eastAsia="Arial" w:hAnsi="Arial" w:cs="Arial"/>
            <w:sz w:val="22"/>
            <w:szCs w:val="22"/>
            <w:u w:color="0000FF"/>
            <w14:textFill>
              <w14:gradFill>
                <w14:gsLst>
                  <w14:gs w14:pos="0">
                    <w14:srgbClr w14:val="0000FF">
                      <w14:shade w14:val="30000"/>
                      <w14:satMod w14:val="115000"/>
                    </w14:srgbClr>
                  </w14:gs>
                  <w14:gs w14:pos="50000">
                    <w14:srgbClr w14:val="0000FF">
                      <w14:shade w14:val="67500"/>
                      <w14:satMod w14:val="115000"/>
                    </w14:srgbClr>
                  </w14:gs>
                  <w14:gs w14:pos="100000">
                    <w14:srgbClr w14:val="0000FF">
                      <w14:shade w14:val="100000"/>
                      <w14:satMod w14:val="115000"/>
                    </w14:srgbClr>
                  </w14:gs>
                </w14:gsLst>
                <w14:lin w14:ang="8100000" w14:scaled="0"/>
              </w14:gradFill>
            </w14:textFill>
          </w:rPr>
          <w:t>https://yellowcard.mhra.gov.uk/</w:t>
        </w:r>
      </w:hyperlink>
    </w:p>
    <w:p w:rsidR="005E44D3" w:rsidRPr="00A110DF" w:rsidRDefault="005E44D3" w:rsidP="007A21E7">
      <w:pPr>
        <w:ind w:right="586"/>
        <w:rPr>
          <w:rFonts w:ascii="Arial" w:hAnsi="Arial" w:cs="Arial"/>
          <w:sz w:val="22"/>
          <w:szCs w:val="22"/>
        </w:rPr>
      </w:pPr>
    </w:p>
    <w:p w:rsidR="00EE5435" w:rsidRPr="00A110DF" w:rsidRDefault="001E68F9" w:rsidP="007A21E7">
      <w:pPr>
        <w:ind w:left="678" w:right="586"/>
        <w:jc w:val="both"/>
        <w:rPr>
          <w:rFonts w:ascii="Arial" w:eastAsia="Arial" w:hAnsi="Arial" w:cs="Arial"/>
          <w:sz w:val="22"/>
          <w:szCs w:val="22"/>
        </w:rPr>
      </w:pP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f</w:t>
      </w:r>
      <w:r w:rsidRPr="00A110D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an</w:t>
      </w:r>
      <w:r w:rsidRPr="00A110D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p</w:t>
      </w:r>
      <w:r w:rsidRPr="00A110DF">
        <w:rPr>
          <w:rFonts w:ascii="Arial" w:eastAsia="Arial" w:hAnsi="Arial" w:cs="Arial"/>
          <w:sz w:val="22"/>
          <w:szCs w:val="22"/>
        </w:rPr>
        <w:t>p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li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ce or dress</w:t>
      </w:r>
      <w:r w:rsidRPr="00A110DF">
        <w:rPr>
          <w:rFonts w:ascii="Arial" w:eastAsia="Arial" w:hAnsi="Arial" w:cs="Arial"/>
          <w:spacing w:val="-3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ng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 w:rsidRPr="00A110DF">
        <w:rPr>
          <w:rFonts w:ascii="Arial" w:eastAsia="Arial" w:hAnsi="Arial" w:cs="Arial"/>
          <w:sz w:val="22"/>
          <w:szCs w:val="22"/>
        </w:rPr>
        <w:t>n</w:t>
      </w:r>
      <w:r w:rsidRPr="00A110DF">
        <w:rPr>
          <w:rFonts w:ascii="Arial" w:eastAsia="Arial" w:hAnsi="Arial" w:cs="Arial"/>
          <w:spacing w:val="-3"/>
          <w:sz w:val="22"/>
          <w:szCs w:val="22"/>
        </w:rPr>
        <w:t>v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1"/>
          <w:sz w:val="22"/>
          <w:szCs w:val="22"/>
        </w:rPr>
        <w:t>l</w:t>
      </w:r>
      <w:r w:rsidRPr="00A110DF">
        <w:rPr>
          <w:rFonts w:ascii="Arial" w:eastAsia="Arial" w:hAnsi="Arial" w:cs="Arial"/>
          <w:spacing w:val="-2"/>
          <w:sz w:val="22"/>
          <w:szCs w:val="22"/>
        </w:rPr>
        <w:t>v</w:t>
      </w:r>
      <w:r w:rsidRPr="00A110DF">
        <w:rPr>
          <w:rFonts w:ascii="Arial" w:eastAsia="Arial" w:hAnsi="Arial" w:cs="Arial"/>
          <w:sz w:val="22"/>
          <w:szCs w:val="22"/>
        </w:rPr>
        <w:t>ed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n an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d</w:t>
      </w:r>
      <w:r w:rsidRPr="00A110DF">
        <w:rPr>
          <w:rFonts w:ascii="Arial" w:eastAsia="Arial" w:hAnsi="Arial" w:cs="Arial"/>
          <w:spacing w:val="-2"/>
          <w:sz w:val="22"/>
          <w:szCs w:val="22"/>
        </w:rPr>
        <w:t>v</w:t>
      </w:r>
      <w:r w:rsidRPr="00A110DF">
        <w:rPr>
          <w:rFonts w:ascii="Arial" w:eastAsia="Arial" w:hAnsi="Arial" w:cs="Arial"/>
          <w:spacing w:val="2"/>
          <w:sz w:val="22"/>
          <w:szCs w:val="22"/>
        </w:rPr>
        <w:t>e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se i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c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d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 xml:space="preserve">nt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 xml:space="preserve">n </w:t>
      </w:r>
      <w:r w:rsidRPr="00A110DF">
        <w:rPr>
          <w:rFonts w:ascii="Arial" w:eastAsia="Arial" w:hAnsi="Arial" w:cs="Arial"/>
          <w:spacing w:val="-3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 xml:space="preserve">t </w:t>
      </w:r>
      <w:r w:rsidRPr="00A110DF">
        <w:rPr>
          <w:rFonts w:ascii="Arial" w:eastAsia="Arial" w:hAnsi="Arial" w:cs="Arial"/>
          <w:spacing w:val="1"/>
          <w:sz w:val="22"/>
          <w:szCs w:val="22"/>
        </w:rPr>
        <w:t>m</w:t>
      </w:r>
      <w:r w:rsidRPr="00A110DF">
        <w:rPr>
          <w:rFonts w:ascii="Arial" w:eastAsia="Arial" w:hAnsi="Arial" w:cs="Arial"/>
          <w:sz w:val="22"/>
          <w:szCs w:val="22"/>
        </w:rPr>
        <w:t>ust</w:t>
      </w:r>
      <w:r w:rsidRPr="00A110DF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be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p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2"/>
          <w:sz w:val="22"/>
          <w:szCs w:val="22"/>
        </w:rPr>
        <w:t>r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ed</w:t>
      </w:r>
      <w:r w:rsidRPr="00A110D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 xml:space="preserve">o </w:t>
      </w:r>
      <w:r w:rsidR="007A21E7">
        <w:rPr>
          <w:rFonts w:ascii="Arial" w:eastAsia="Arial" w:hAnsi="Arial" w:cs="Arial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he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4"/>
          <w:sz w:val="22"/>
          <w:szCs w:val="22"/>
        </w:rPr>
        <w:t>M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di</w:t>
      </w:r>
      <w:r w:rsidRPr="00A110DF">
        <w:rPr>
          <w:rFonts w:ascii="Arial" w:eastAsia="Arial" w:hAnsi="Arial" w:cs="Arial"/>
          <w:sz w:val="22"/>
          <w:szCs w:val="22"/>
        </w:rPr>
        <w:t>c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n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 xml:space="preserve">&amp;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H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al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hc</w:t>
      </w:r>
      <w:r w:rsidRPr="00A110DF">
        <w:rPr>
          <w:rFonts w:ascii="Arial" w:eastAsia="Arial" w:hAnsi="Arial" w:cs="Arial"/>
          <w:spacing w:val="-1"/>
          <w:sz w:val="22"/>
          <w:szCs w:val="22"/>
        </w:rPr>
        <w:t>a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 xml:space="preserve">e </w:t>
      </w:r>
      <w:r w:rsidRPr="00A110DF">
        <w:rPr>
          <w:rFonts w:ascii="Arial" w:eastAsia="Arial" w:hAnsi="Arial" w:cs="Arial"/>
          <w:spacing w:val="-2"/>
          <w:sz w:val="22"/>
          <w:szCs w:val="22"/>
        </w:rPr>
        <w:t>p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d</w:t>
      </w:r>
      <w:r w:rsidRPr="00A110DF">
        <w:rPr>
          <w:rFonts w:ascii="Arial" w:eastAsia="Arial" w:hAnsi="Arial" w:cs="Arial"/>
          <w:sz w:val="22"/>
          <w:szCs w:val="22"/>
        </w:rPr>
        <w:t xml:space="preserve">ucts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R</w:t>
      </w:r>
      <w:r w:rsidRPr="00A110DF">
        <w:rPr>
          <w:rFonts w:ascii="Arial" w:eastAsia="Arial" w:hAnsi="Arial" w:cs="Arial"/>
          <w:spacing w:val="-3"/>
          <w:sz w:val="22"/>
          <w:szCs w:val="22"/>
        </w:rPr>
        <w:t>e</w:t>
      </w:r>
      <w:r w:rsidRPr="00A110DF">
        <w:rPr>
          <w:rFonts w:ascii="Arial" w:eastAsia="Arial" w:hAnsi="Arial" w:cs="Arial"/>
          <w:spacing w:val="2"/>
          <w:sz w:val="22"/>
          <w:szCs w:val="22"/>
        </w:rPr>
        <w:t>g</w:t>
      </w:r>
      <w:r w:rsidRPr="00A110DF">
        <w:rPr>
          <w:rFonts w:ascii="Arial" w:eastAsia="Arial" w:hAnsi="Arial" w:cs="Arial"/>
          <w:sz w:val="22"/>
          <w:szCs w:val="22"/>
        </w:rPr>
        <w:t>u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</w:t>
      </w:r>
      <w:r w:rsidRPr="00A110DF">
        <w:rPr>
          <w:rFonts w:ascii="Arial" w:eastAsia="Arial" w:hAnsi="Arial" w:cs="Arial"/>
          <w:sz w:val="22"/>
          <w:szCs w:val="22"/>
        </w:rPr>
        <w:t>ato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y</w:t>
      </w:r>
      <w:r w:rsidRPr="00A110DF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A</w:t>
      </w:r>
      <w:r w:rsidRPr="00A110DF">
        <w:rPr>
          <w:rFonts w:ascii="Arial" w:eastAsia="Arial" w:hAnsi="Arial" w:cs="Arial"/>
          <w:spacing w:val="2"/>
          <w:sz w:val="22"/>
          <w:szCs w:val="22"/>
        </w:rPr>
        <w:t>g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cy</w:t>
      </w:r>
      <w:r w:rsidRPr="00A110D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(</w:t>
      </w:r>
      <w:r w:rsidRPr="00A110DF">
        <w:rPr>
          <w:rFonts w:ascii="Arial" w:eastAsia="Arial" w:hAnsi="Arial" w:cs="Arial"/>
          <w:spacing w:val="-4"/>
          <w:sz w:val="22"/>
          <w:szCs w:val="22"/>
        </w:rPr>
        <w:t>M</w:t>
      </w:r>
      <w:r w:rsidRPr="00A110DF">
        <w:rPr>
          <w:rFonts w:ascii="Arial" w:eastAsia="Arial" w:hAnsi="Arial" w:cs="Arial"/>
          <w:spacing w:val="-1"/>
          <w:sz w:val="22"/>
          <w:szCs w:val="22"/>
        </w:rPr>
        <w:t>HRA</w:t>
      </w:r>
      <w:r w:rsidRPr="00A110DF">
        <w:rPr>
          <w:rFonts w:ascii="Arial" w:eastAsia="Arial" w:hAnsi="Arial" w:cs="Arial"/>
          <w:spacing w:val="1"/>
          <w:sz w:val="22"/>
          <w:szCs w:val="22"/>
        </w:rPr>
        <w:t>)</w:t>
      </w:r>
      <w:r w:rsidRPr="00A110DF">
        <w:rPr>
          <w:rFonts w:ascii="Arial" w:eastAsia="Arial" w:hAnsi="Arial" w:cs="Arial"/>
          <w:sz w:val="22"/>
          <w:szCs w:val="22"/>
        </w:rPr>
        <w:t>.</w:t>
      </w:r>
    </w:p>
    <w:p w:rsidR="00EE5435" w:rsidRPr="00A110DF" w:rsidRDefault="00EE5435" w:rsidP="00A110DF">
      <w:pPr>
        <w:rPr>
          <w:rFonts w:ascii="Arial" w:eastAsia="Arial" w:hAnsi="Arial" w:cs="Arial"/>
          <w:sz w:val="22"/>
          <w:szCs w:val="22"/>
        </w:rPr>
      </w:pPr>
    </w:p>
    <w:p w:rsidR="005E44D3" w:rsidRPr="00A625D6" w:rsidRDefault="001E68F9">
      <w:pPr>
        <w:spacing w:before="48"/>
        <w:ind w:left="112"/>
        <w:rPr>
          <w:rFonts w:ascii="Arial" w:eastAsia="Arial" w:hAnsi="Arial" w:cs="Arial"/>
          <w:sz w:val="32"/>
          <w:szCs w:val="32"/>
        </w:rPr>
      </w:pPr>
      <w:r w:rsidRPr="00A625D6">
        <w:rPr>
          <w:rFonts w:ascii="Arial" w:eastAsia="Arial" w:hAnsi="Arial" w:cs="Arial"/>
          <w:b/>
          <w:sz w:val="32"/>
          <w:szCs w:val="32"/>
        </w:rPr>
        <w:t>14.</w:t>
      </w:r>
      <w:r w:rsidRPr="00A625D6">
        <w:rPr>
          <w:rFonts w:ascii="Arial" w:eastAsia="Arial" w:hAnsi="Arial" w:cs="Arial"/>
          <w:b/>
          <w:spacing w:val="30"/>
          <w:sz w:val="32"/>
          <w:szCs w:val="32"/>
        </w:rPr>
        <w:t xml:space="preserve"> </w:t>
      </w:r>
      <w:r w:rsidRPr="00A625D6">
        <w:rPr>
          <w:rFonts w:ascii="Arial" w:eastAsia="Arial" w:hAnsi="Arial" w:cs="Arial"/>
          <w:b/>
          <w:sz w:val="32"/>
          <w:szCs w:val="32"/>
        </w:rPr>
        <w:t>Ord</w:t>
      </w:r>
      <w:r w:rsidRPr="00A625D6">
        <w:rPr>
          <w:rFonts w:ascii="Arial" w:eastAsia="Arial" w:hAnsi="Arial" w:cs="Arial"/>
          <w:b/>
          <w:spacing w:val="1"/>
          <w:sz w:val="32"/>
          <w:szCs w:val="32"/>
        </w:rPr>
        <w:t>e</w:t>
      </w:r>
      <w:r w:rsidRPr="00A625D6">
        <w:rPr>
          <w:rFonts w:ascii="Arial" w:eastAsia="Arial" w:hAnsi="Arial" w:cs="Arial"/>
          <w:b/>
          <w:sz w:val="32"/>
          <w:szCs w:val="32"/>
        </w:rPr>
        <w:t>ring</w:t>
      </w:r>
      <w:r w:rsidRPr="00A625D6">
        <w:rPr>
          <w:rFonts w:ascii="Arial" w:eastAsia="Arial" w:hAnsi="Arial" w:cs="Arial"/>
          <w:b/>
          <w:spacing w:val="1"/>
          <w:sz w:val="32"/>
          <w:szCs w:val="32"/>
        </w:rPr>
        <w:t xml:space="preserve"> </w:t>
      </w:r>
      <w:r w:rsidRPr="00A625D6">
        <w:rPr>
          <w:rFonts w:ascii="Arial" w:eastAsia="Arial" w:hAnsi="Arial" w:cs="Arial"/>
          <w:b/>
          <w:sz w:val="32"/>
          <w:szCs w:val="32"/>
        </w:rPr>
        <w:t>P</w:t>
      </w:r>
      <w:r w:rsidRPr="00A625D6">
        <w:rPr>
          <w:rFonts w:ascii="Arial" w:eastAsia="Arial" w:hAnsi="Arial" w:cs="Arial"/>
          <w:b/>
          <w:spacing w:val="-2"/>
          <w:sz w:val="32"/>
          <w:szCs w:val="32"/>
        </w:rPr>
        <w:t>r</w:t>
      </w:r>
      <w:r w:rsidRPr="00A625D6">
        <w:rPr>
          <w:rFonts w:ascii="Arial" w:eastAsia="Arial" w:hAnsi="Arial" w:cs="Arial"/>
          <w:b/>
          <w:spacing w:val="1"/>
          <w:sz w:val="32"/>
          <w:szCs w:val="32"/>
        </w:rPr>
        <w:t>es</w:t>
      </w:r>
      <w:r w:rsidRPr="00A625D6">
        <w:rPr>
          <w:rFonts w:ascii="Arial" w:eastAsia="Arial" w:hAnsi="Arial" w:cs="Arial"/>
          <w:b/>
          <w:spacing w:val="-1"/>
          <w:sz w:val="32"/>
          <w:szCs w:val="32"/>
        </w:rPr>
        <w:t>c</w:t>
      </w:r>
      <w:r w:rsidRPr="00A625D6">
        <w:rPr>
          <w:rFonts w:ascii="Arial" w:eastAsia="Arial" w:hAnsi="Arial" w:cs="Arial"/>
          <w:b/>
          <w:sz w:val="32"/>
          <w:szCs w:val="32"/>
        </w:rPr>
        <w:t>ription p</w:t>
      </w:r>
      <w:r w:rsidRPr="00A625D6">
        <w:rPr>
          <w:rFonts w:ascii="Arial" w:eastAsia="Arial" w:hAnsi="Arial" w:cs="Arial"/>
          <w:b/>
          <w:spacing w:val="1"/>
          <w:sz w:val="32"/>
          <w:szCs w:val="32"/>
        </w:rPr>
        <w:t>a</w:t>
      </w:r>
      <w:r w:rsidRPr="00A625D6">
        <w:rPr>
          <w:rFonts w:ascii="Arial" w:eastAsia="Arial" w:hAnsi="Arial" w:cs="Arial"/>
          <w:b/>
          <w:sz w:val="32"/>
          <w:szCs w:val="32"/>
        </w:rPr>
        <w:t>ds</w:t>
      </w:r>
    </w:p>
    <w:p w:rsidR="005E44D3" w:rsidRPr="00A110DF" w:rsidRDefault="005E44D3">
      <w:pPr>
        <w:spacing w:before="15" w:line="220" w:lineRule="exact"/>
        <w:rPr>
          <w:rFonts w:ascii="Arial" w:hAnsi="Arial" w:cs="Arial"/>
          <w:sz w:val="22"/>
          <w:szCs w:val="22"/>
        </w:rPr>
      </w:pPr>
    </w:p>
    <w:p w:rsidR="005E44D3" w:rsidRPr="00A110DF" w:rsidRDefault="001E68F9">
      <w:pPr>
        <w:ind w:left="678" w:right="566"/>
        <w:jc w:val="both"/>
        <w:rPr>
          <w:rFonts w:ascii="Arial" w:eastAsia="Arial" w:hAnsi="Arial" w:cs="Arial"/>
          <w:sz w:val="22"/>
          <w:szCs w:val="22"/>
        </w:rPr>
      </w:pPr>
      <w:r w:rsidRPr="00A110DF">
        <w:rPr>
          <w:rFonts w:ascii="Arial" w:eastAsia="Arial" w:hAnsi="Arial" w:cs="Arial"/>
          <w:b/>
          <w:spacing w:val="-1"/>
          <w:sz w:val="22"/>
          <w:szCs w:val="22"/>
        </w:rPr>
        <w:t>P</w:t>
      </w:r>
      <w:r w:rsidRPr="00A110DF">
        <w:rPr>
          <w:rFonts w:ascii="Arial" w:eastAsia="Arial" w:hAnsi="Arial" w:cs="Arial"/>
          <w:b/>
          <w:sz w:val="22"/>
          <w:szCs w:val="22"/>
        </w:rPr>
        <w:t>ract</w:t>
      </w:r>
      <w:r w:rsidRPr="00A110DF">
        <w:rPr>
          <w:rFonts w:ascii="Arial" w:eastAsia="Arial" w:hAnsi="Arial" w:cs="Arial"/>
          <w:b/>
          <w:spacing w:val="2"/>
          <w:sz w:val="22"/>
          <w:szCs w:val="22"/>
        </w:rPr>
        <w:t>i</w:t>
      </w:r>
      <w:r w:rsidRPr="00A110DF">
        <w:rPr>
          <w:rFonts w:ascii="Arial" w:eastAsia="Arial" w:hAnsi="Arial" w:cs="Arial"/>
          <w:b/>
          <w:sz w:val="22"/>
          <w:szCs w:val="22"/>
        </w:rPr>
        <w:t>ce</w:t>
      </w:r>
      <w:r w:rsidRPr="00A110DF"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b/>
          <w:sz w:val="22"/>
          <w:szCs w:val="22"/>
        </w:rPr>
        <w:t>b</w:t>
      </w:r>
      <w:r w:rsidRPr="00A110DF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Pr="00A110DF">
        <w:rPr>
          <w:rFonts w:ascii="Arial" w:eastAsia="Arial" w:hAnsi="Arial" w:cs="Arial"/>
          <w:b/>
          <w:sz w:val="22"/>
          <w:szCs w:val="22"/>
        </w:rPr>
        <w:t>s</w:t>
      </w:r>
      <w:r w:rsidRPr="00A110DF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b/>
          <w:sz w:val="22"/>
          <w:szCs w:val="22"/>
        </w:rPr>
        <w:t>d</w:t>
      </w:r>
      <w:r w:rsidRPr="00A110DF"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b/>
          <w:spacing w:val="-3"/>
          <w:sz w:val="22"/>
          <w:szCs w:val="22"/>
        </w:rPr>
        <w:t>N</w:t>
      </w:r>
      <w:r w:rsidRPr="00A110DF">
        <w:rPr>
          <w:rFonts w:ascii="Arial" w:eastAsia="Arial" w:hAnsi="Arial" w:cs="Arial"/>
          <w:b/>
          <w:spacing w:val="1"/>
          <w:sz w:val="22"/>
          <w:szCs w:val="22"/>
        </w:rPr>
        <w:t>M</w:t>
      </w:r>
      <w:r w:rsidRPr="00A110DF">
        <w:rPr>
          <w:rFonts w:ascii="Arial" w:eastAsia="Arial" w:hAnsi="Arial" w:cs="Arial"/>
          <w:b/>
          <w:spacing w:val="-1"/>
          <w:sz w:val="22"/>
          <w:szCs w:val="22"/>
        </w:rPr>
        <w:t>P</w:t>
      </w:r>
      <w:r w:rsidRPr="00A110DF">
        <w:rPr>
          <w:rFonts w:ascii="Arial" w:eastAsia="Arial" w:hAnsi="Arial" w:cs="Arial"/>
          <w:b/>
          <w:sz w:val="22"/>
          <w:szCs w:val="22"/>
        </w:rPr>
        <w:t>:</w:t>
      </w:r>
      <w:r w:rsidRPr="00A110DF">
        <w:rPr>
          <w:rFonts w:ascii="Arial" w:eastAsia="Arial" w:hAnsi="Arial" w:cs="Arial"/>
          <w:b/>
          <w:spacing w:val="40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he</w:t>
      </w:r>
      <w:r w:rsidRPr="00A110DF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prac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ce</w:t>
      </w:r>
      <w:r w:rsidRPr="00A110DF"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-1"/>
          <w:sz w:val="22"/>
          <w:szCs w:val="22"/>
        </w:rPr>
        <w:t>a</w:t>
      </w:r>
      <w:r w:rsidRPr="00A110DF">
        <w:rPr>
          <w:rFonts w:ascii="Arial" w:eastAsia="Arial" w:hAnsi="Arial" w:cs="Arial"/>
          <w:sz w:val="22"/>
          <w:szCs w:val="22"/>
        </w:rPr>
        <w:t>t</w:t>
      </w:r>
      <w:r w:rsidRPr="00A110DF"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he</w:t>
      </w:r>
      <w:r w:rsidRPr="00A110DF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pacing w:val="-2"/>
          <w:sz w:val="22"/>
          <w:szCs w:val="22"/>
        </w:rPr>
        <w:t>M</w:t>
      </w:r>
      <w:r w:rsidRPr="00A110DF">
        <w:rPr>
          <w:rFonts w:ascii="Arial" w:eastAsia="Arial" w:hAnsi="Arial" w:cs="Arial"/>
          <w:sz w:val="22"/>
          <w:szCs w:val="22"/>
        </w:rPr>
        <w:t>P</w:t>
      </w:r>
      <w:r w:rsidRPr="00A110DF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b</w:t>
      </w:r>
      <w:r w:rsidRPr="00A110DF">
        <w:rPr>
          <w:rFonts w:ascii="Arial" w:eastAsia="Arial" w:hAnsi="Arial" w:cs="Arial"/>
          <w:spacing w:val="-1"/>
          <w:sz w:val="22"/>
          <w:szCs w:val="22"/>
        </w:rPr>
        <w:t>a</w:t>
      </w:r>
      <w:r w:rsidRPr="00A110DF">
        <w:rPr>
          <w:rFonts w:ascii="Arial" w:eastAsia="Arial" w:hAnsi="Arial" w:cs="Arial"/>
          <w:sz w:val="22"/>
          <w:szCs w:val="22"/>
        </w:rPr>
        <w:t>sed</w:t>
      </w:r>
      <w:r w:rsidRPr="00A110DF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n</w:t>
      </w:r>
      <w:r w:rsidRPr="00A110DF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wil</w:t>
      </w:r>
      <w:r w:rsidRPr="00A110DF">
        <w:rPr>
          <w:rFonts w:ascii="Arial" w:eastAsia="Arial" w:hAnsi="Arial" w:cs="Arial"/>
          <w:sz w:val="22"/>
          <w:szCs w:val="22"/>
        </w:rPr>
        <w:t>l</w:t>
      </w:r>
      <w:r w:rsidRPr="00A110DF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be</w:t>
      </w:r>
      <w:r w:rsidRPr="00A110DF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2"/>
          <w:sz w:val="22"/>
          <w:szCs w:val="22"/>
        </w:rPr>
        <w:t>a</w:t>
      </w:r>
      <w:r w:rsidRPr="00A110DF">
        <w:rPr>
          <w:rFonts w:ascii="Arial" w:eastAsia="Arial" w:hAnsi="Arial" w:cs="Arial"/>
          <w:sz w:val="22"/>
          <w:szCs w:val="22"/>
        </w:rPr>
        <w:t>b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er</w:t>
      </w:r>
      <w:r w:rsidRPr="00A110DF"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he d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il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3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>f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he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pacing w:val="-4"/>
          <w:sz w:val="22"/>
          <w:szCs w:val="22"/>
        </w:rPr>
        <w:t>M</w:t>
      </w:r>
      <w:r w:rsidRPr="00A110DF">
        <w:rPr>
          <w:rFonts w:ascii="Arial" w:eastAsia="Arial" w:hAnsi="Arial" w:cs="Arial"/>
          <w:sz w:val="22"/>
          <w:szCs w:val="22"/>
        </w:rPr>
        <w:t>P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 xml:space="preserve">o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he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pr</w:t>
      </w:r>
      <w:r w:rsidRPr="00A110DF">
        <w:rPr>
          <w:rFonts w:ascii="Arial" w:eastAsia="Arial" w:hAnsi="Arial" w:cs="Arial"/>
          <w:spacing w:val="-2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sc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b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pacing w:val="-3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g</w:t>
      </w:r>
      <w:r w:rsidRPr="00A110DF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-2"/>
          <w:sz w:val="22"/>
          <w:szCs w:val="22"/>
        </w:rPr>
        <w:t>y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pacing w:val="-3"/>
          <w:sz w:val="22"/>
          <w:szCs w:val="22"/>
        </w:rPr>
        <w:t>e</w:t>
      </w:r>
      <w:r w:rsidRPr="00A110DF">
        <w:rPr>
          <w:rFonts w:ascii="Arial" w:eastAsia="Arial" w:hAnsi="Arial" w:cs="Arial"/>
          <w:spacing w:val="1"/>
          <w:sz w:val="22"/>
          <w:szCs w:val="22"/>
        </w:rPr>
        <w:t>m</w:t>
      </w:r>
      <w:r w:rsidRPr="00A110DF">
        <w:rPr>
          <w:rFonts w:ascii="Arial" w:eastAsia="Arial" w:hAnsi="Arial" w:cs="Arial"/>
          <w:sz w:val="22"/>
          <w:szCs w:val="22"/>
        </w:rPr>
        <w:t>,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3"/>
          <w:sz w:val="22"/>
          <w:szCs w:val="22"/>
        </w:rPr>
        <w:t>w</w:t>
      </w:r>
      <w:r w:rsidRPr="00A110DF">
        <w:rPr>
          <w:rFonts w:ascii="Arial" w:eastAsia="Arial" w:hAnsi="Arial" w:cs="Arial"/>
          <w:spacing w:val="2"/>
          <w:sz w:val="22"/>
          <w:szCs w:val="22"/>
        </w:rPr>
        <w:t>h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ch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wil</w:t>
      </w:r>
      <w:r w:rsidRPr="00A110DF">
        <w:rPr>
          <w:rFonts w:ascii="Arial" w:eastAsia="Arial" w:hAnsi="Arial" w:cs="Arial"/>
          <w:sz w:val="22"/>
          <w:szCs w:val="22"/>
        </w:rPr>
        <w:t>l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g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era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3"/>
          <w:sz w:val="22"/>
          <w:szCs w:val="22"/>
        </w:rPr>
        <w:t>p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3"/>
          <w:sz w:val="22"/>
          <w:szCs w:val="22"/>
        </w:rPr>
        <w:t>s</w:t>
      </w:r>
      <w:r w:rsidRPr="00A110DF">
        <w:rPr>
          <w:rFonts w:ascii="Arial" w:eastAsia="Arial" w:hAnsi="Arial" w:cs="Arial"/>
          <w:sz w:val="22"/>
          <w:szCs w:val="22"/>
        </w:rPr>
        <w:t>c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pti</w:t>
      </w:r>
      <w:r w:rsidRPr="00A110DF">
        <w:rPr>
          <w:rFonts w:ascii="Arial" w:eastAsia="Arial" w:hAnsi="Arial" w:cs="Arial"/>
          <w:spacing w:val="-1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>ns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3"/>
          <w:sz w:val="22"/>
          <w:szCs w:val="22"/>
        </w:rPr>
        <w:t>w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 xml:space="preserve">he </w:t>
      </w:r>
      <w:r w:rsidRPr="00A110DF">
        <w:rPr>
          <w:rFonts w:ascii="Arial" w:eastAsia="Arial" w:hAnsi="Arial" w:cs="Arial"/>
          <w:spacing w:val="1"/>
          <w:sz w:val="22"/>
          <w:szCs w:val="22"/>
        </w:rPr>
        <w:t>N</w:t>
      </w:r>
      <w:r w:rsidRPr="00A110DF">
        <w:rPr>
          <w:rFonts w:ascii="Arial" w:eastAsia="Arial" w:hAnsi="Arial" w:cs="Arial"/>
          <w:spacing w:val="-4"/>
          <w:sz w:val="22"/>
          <w:szCs w:val="22"/>
        </w:rPr>
        <w:t>M</w:t>
      </w:r>
      <w:r w:rsidRPr="00A110DF">
        <w:rPr>
          <w:rFonts w:ascii="Arial" w:eastAsia="Arial" w:hAnsi="Arial" w:cs="Arial"/>
          <w:spacing w:val="-1"/>
          <w:sz w:val="22"/>
          <w:szCs w:val="22"/>
        </w:rPr>
        <w:t>P’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2"/>
          <w:sz w:val="22"/>
          <w:szCs w:val="22"/>
        </w:rPr>
        <w:t>g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-1"/>
          <w:sz w:val="22"/>
          <w:szCs w:val="22"/>
        </w:rPr>
        <w:t>t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ati</w:t>
      </w:r>
      <w:r w:rsidRPr="00A110DF">
        <w:rPr>
          <w:rFonts w:ascii="Arial" w:eastAsia="Arial" w:hAnsi="Arial" w:cs="Arial"/>
          <w:spacing w:val="-1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>n</w:t>
      </w:r>
      <w:r w:rsidRPr="00A110D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n</w:t>
      </w:r>
      <w:r w:rsidRPr="00A110DF">
        <w:rPr>
          <w:rFonts w:ascii="Arial" w:eastAsia="Arial" w:hAnsi="Arial" w:cs="Arial"/>
          <w:spacing w:val="-1"/>
          <w:sz w:val="22"/>
          <w:szCs w:val="22"/>
        </w:rPr>
        <w:t>u</w:t>
      </w:r>
      <w:r w:rsidRPr="00A110DF">
        <w:rPr>
          <w:rFonts w:ascii="Arial" w:eastAsia="Arial" w:hAnsi="Arial" w:cs="Arial"/>
          <w:spacing w:val="1"/>
          <w:sz w:val="22"/>
          <w:szCs w:val="22"/>
        </w:rPr>
        <w:t>m</w:t>
      </w:r>
      <w:r w:rsidRPr="00A110DF">
        <w:rPr>
          <w:rFonts w:ascii="Arial" w:eastAsia="Arial" w:hAnsi="Arial" w:cs="Arial"/>
          <w:spacing w:val="-3"/>
          <w:sz w:val="22"/>
          <w:szCs w:val="22"/>
        </w:rPr>
        <w:t>b</w:t>
      </w:r>
      <w:r w:rsidRPr="00A110DF">
        <w:rPr>
          <w:rFonts w:ascii="Arial" w:eastAsia="Arial" w:hAnsi="Arial" w:cs="Arial"/>
          <w:sz w:val="22"/>
          <w:szCs w:val="22"/>
        </w:rPr>
        <w:t>er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d</w:t>
      </w:r>
      <w:r w:rsidRPr="00A110D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-1"/>
          <w:sz w:val="22"/>
          <w:szCs w:val="22"/>
        </w:rPr>
        <w:t>a</w:t>
      </w:r>
      <w:r w:rsidRPr="00A110DF">
        <w:rPr>
          <w:rFonts w:ascii="Arial" w:eastAsia="Arial" w:hAnsi="Arial" w:cs="Arial"/>
          <w:spacing w:val="-2"/>
          <w:sz w:val="22"/>
          <w:szCs w:val="22"/>
        </w:rPr>
        <w:t>v</w:t>
      </w:r>
      <w:r w:rsidRPr="00A110DF">
        <w:rPr>
          <w:rFonts w:ascii="Arial" w:eastAsia="Arial" w:hAnsi="Arial" w:cs="Arial"/>
          <w:sz w:val="22"/>
          <w:szCs w:val="22"/>
        </w:rPr>
        <w:t xml:space="preserve">e </w:t>
      </w:r>
      <w:r w:rsidRPr="00A110DF">
        <w:rPr>
          <w:rFonts w:ascii="Arial" w:eastAsia="Arial" w:hAnsi="Arial" w:cs="Arial"/>
          <w:spacing w:val="2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he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3"/>
          <w:sz w:val="22"/>
          <w:szCs w:val="22"/>
        </w:rPr>
        <w:t>p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pacing w:val="3"/>
          <w:sz w:val="22"/>
          <w:szCs w:val="22"/>
        </w:rPr>
        <w:t>a</w:t>
      </w:r>
      <w:r w:rsidRPr="00A110DF">
        <w:rPr>
          <w:rFonts w:ascii="Arial" w:eastAsia="Arial" w:hAnsi="Arial" w:cs="Arial"/>
          <w:spacing w:val="-2"/>
          <w:sz w:val="22"/>
          <w:szCs w:val="22"/>
        </w:rPr>
        <w:t>c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ce</w:t>
      </w:r>
      <w:r w:rsidRPr="00A110D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co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d</w:t>
      </w:r>
      <w:r w:rsidRPr="00A110DF">
        <w:rPr>
          <w:rFonts w:ascii="Arial" w:eastAsia="Arial" w:hAnsi="Arial" w:cs="Arial"/>
          <w:sz w:val="22"/>
          <w:szCs w:val="22"/>
        </w:rPr>
        <w:t>e on</w:t>
      </w:r>
      <w:r w:rsidRPr="00A110D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he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3"/>
          <w:sz w:val="22"/>
          <w:szCs w:val="22"/>
        </w:rPr>
        <w:t>p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es</w:t>
      </w:r>
      <w:r w:rsidRPr="00A110DF">
        <w:rPr>
          <w:rFonts w:ascii="Arial" w:eastAsia="Arial" w:hAnsi="Arial" w:cs="Arial"/>
          <w:spacing w:val="-3"/>
          <w:sz w:val="22"/>
          <w:szCs w:val="22"/>
        </w:rPr>
        <w:t>c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pti</w:t>
      </w:r>
      <w:r w:rsidRPr="00A110DF">
        <w:rPr>
          <w:rFonts w:ascii="Arial" w:eastAsia="Arial" w:hAnsi="Arial" w:cs="Arial"/>
          <w:spacing w:val="-1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>n</w:t>
      </w:r>
    </w:p>
    <w:p w:rsidR="005E44D3" w:rsidRPr="00A110DF" w:rsidRDefault="005E44D3">
      <w:pPr>
        <w:spacing w:before="11" w:line="240" w:lineRule="exact"/>
        <w:rPr>
          <w:rFonts w:ascii="Arial" w:hAnsi="Arial" w:cs="Arial"/>
          <w:sz w:val="22"/>
          <w:szCs w:val="22"/>
        </w:rPr>
      </w:pPr>
    </w:p>
    <w:p w:rsidR="005E44D3" w:rsidRPr="00A110DF" w:rsidRDefault="001E68F9">
      <w:pPr>
        <w:ind w:left="678" w:right="566"/>
        <w:jc w:val="both"/>
        <w:rPr>
          <w:rFonts w:ascii="Arial" w:eastAsia="Arial" w:hAnsi="Arial" w:cs="Arial"/>
          <w:sz w:val="22"/>
          <w:szCs w:val="22"/>
        </w:rPr>
      </w:pPr>
      <w:r w:rsidRPr="00A110DF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b/>
          <w:spacing w:val="1"/>
          <w:sz w:val="22"/>
          <w:szCs w:val="22"/>
        </w:rPr>
        <w:t>M</w:t>
      </w:r>
      <w:r w:rsidRPr="00A110DF">
        <w:rPr>
          <w:rFonts w:ascii="Arial" w:eastAsia="Arial" w:hAnsi="Arial" w:cs="Arial"/>
          <w:b/>
          <w:sz w:val="22"/>
          <w:szCs w:val="22"/>
        </w:rPr>
        <w:t xml:space="preserve">P </w:t>
      </w:r>
      <w:r w:rsidRPr="00A110DF">
        <w:rPr>
          <w:rFonts w:ascii="Arial" w:eastAsia="Arial" w:hAnsi="Arial" w:cs="Arial"/>
          <w:b/>
          <w:spacing w:val="3"/>
          <w:sz w:val="22"/>
          <w:szCs w:val="22"/>
        </w:rPr>
        <w:t>w</w:t>
      </w:r>
      <w:r w:rsidRPr="00A110DF">
        <w:rPr>
          <w:rFonts w:ascii="Arial" w:eastAsia="Arial" w:hAnsi="Arial" w:cs="Arial"/>
          <w:b/>
          <w:sz w:val="22"/>
          <w:szCs w:val="22"/>
        </w:rPr>
        <w:t>or</w:t>
      </w:r>
      <w:r w:rsidRPr="00A110DF">
        <w:rPr>
          <w:rFonts w:ascii="Arial" w:eastAsia="Arial" w:hAnsi="Arial" w:cs="Arial"/>
          <w:b/>
          <w:spacing w:val="-3"/>
          <w:sz w:val="22"/>
          <w:szCs w:val="22"/>
        </w:rPr>
        <w:t>k</w:t>
      </w:r>
      <w:r w:rsidRPr="00A110DF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A110DF">
        <w:rPr>
          <w:rFonts w:ascii="Arial" w:eastAsia="Arial" w:hAnsi="Arial" w:cs="Arial"/>
          <w:b/>
          <w:sz w:val="22"/>
          <w:szCs w:val="22"/>
        </w:rPr>
        <w:t>ng</w:t>
      </w:r>
      <w:r w:rsidRPr="00A110DF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b/>
          <w:sz w:val="22"/>
          <w:szCs w:val="22"/>
        </w:rPr>
        <w:t>a</w:t>
      </w:r>
      <w:r w:rsidRPr="00A110DF">
        <w:rPr>
          <w:rFonts w:ascii="Arial" w:eastAsia="Arial" w:hAnsi="Arial" w:cs="Arial"/>
          <w:b/>
          <w:spacing w:val="-3"/>
          <w:sz w:val="22"/>
          <w:szCs w:val="22"/>
        </w:rPr>
        <w:t>c</w:t>
      </w:r>
      <w:r w:rsidRPr="00A110DF">
        <w:rPr>
          <w:rFonts w:ascii="Arial" w:eastAsia="Arial" w:hAnsi="Arial" w:cs="Arial"/>
          <w:b/>
          <w:sz w:val="22"/>
          <w:szCs w:val="22"/>
        </w:rPr>
        <w:t>ross</w:t>
      </w:r>
      <w:r w:rsidRPr="00A110DF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b/>
          <w:spacing w:val="-2"/>
          <w:sz w:val="22"/>
          <w:szCs w:val="22"/>
        </w:rPr>
        <w:t>m</w:t>
      </w:r>
      <w:r w:rsidRPr="00A110DF">
        <w:rPr>
          <w:rFonts w:ascii="Arial" w:eastAsia="Arial" w:hAnsi="Arial" w:cs="Arial"/>
          <w:b/>
          <w:sz w:val="22"/>
          <w:szCs w:val="22"/>
        </w:rPr>
        <w:t>ore</w:t>
      </w:r>
      <w:r w:rsidRPr="00A110DF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b/>
          <w:sz w:val="22"/>
          <w:szCs w:val="22"/>
        </w:rPr>
        <w:t>h</w:t>
      </w:r>
      <w:r w:rsidRPr="00A110DF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Pr="00A110DF">
        <w:rPr>
          <w:rFonts w:ascii="Arial" w:eastAsia="Arial" w:hAnsi="Arial" w:cs="Arial"/>
          <w:b/>
          <w:sz w:val="22"/>
          <w:szCs w:val="22"/>
        </w:rPr>
        <w:t>n</w:t>
      </w:r>
      <w:r w:rsidRPr="00A110DF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b/>
          <w:sz w:val="22"/>
          <w:szCs w:val="22"/>
        </w:rPr>
        <w:t>o</w:t>
      </w:r>
      <w:r w:rsidRPr="00A110DF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b/>
          <w:sz w:val="22"/>
          <w:szCs w:val="22"/>
        </w:rPr>
        <w:t>e</w:t>
      </w:r>
      <w:r w:rsidRPr="00A110DF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b/>
          <w:spacing w:val="-3"/>
          <w:sz w:val="22"/>
          <w:szCs w:val="22"/>
        </w:rPr>
        <w:t>p</w:t>
      </w:r>
      <w:r w:rsidRPr="00A110DF">
        <w:rPr>
          <w:rFonts w:ascii="Arial" w:eastAsia="Arial" w:hAnsi="Arial" w:cs="Arial"/>
          <w:b/>
          <w:sz w:val="22"/>
          <w:szCs w:val="22"/>
        </w:rPr>
        <w:t>rac</w:t>
      </w:r>
      <w:r w:rsidRPr="00A110DF">
        <w:rPr>
          <w:rFonts w:ascii="Arial" w:eastAsia="Arial" w:hAnsi="Arial" w:cs="Arial"/>
          <w:b/>
          <w:spacing w:val="-2"/>
          <w:sz w:val="22"/>
          <w:szCs w:val="22"/>
        </w:rPr>
        <w:t>t</w:t>
      </w:r>
      <w:r w:rsidRPr="00A110DF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A110DF">
        <w:rPr>
          <w:rFonts w:ascii="Arial" w:eastAsia="Arial" w:hAnsi="Arial" w:cs="Arial"/>
          <w:b/>
          <w:sz w:val="22"/>
          <w:szCs w:val="22"/>
        </w:rPr>
        <w:t>c</w:t>
      </w:r>
      <w:r w:rsidRPr="00A110DF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b/>
          <w:sz w:val="22"/>
          <w:szCs w:val="22"/>
        </w:rPr>
        <w:t>:</w:t>
      </w:r>
      <w:r w:rsidRPr="00A110DF"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he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pacing w:val="-2"/>
          <w:sz w:val="22"/>
          <w:szCs w:val="22"/>
        </w:rPr>
        <w:t>M</w:t>
      </w:r>
      <w:r w:rsidRPr="00A110DF">
        <w:rPr>
          <w:rFonts w:ascii="Arial" w:eastAsia="Arial" w:hAnsi="Arial" w:cs="Arial"/>
          <w:sz w:val="22"/>
          <w:szCs w:val="22"/>
        </w:rPr>
        <w:t>P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m</w:t>
      </w:r>
      <w:r w:rsidRPr="00A110DF">
        <w:rPr>
          <w:rFonts w:ascii="Arial" w:eastAsia="Arial" w:hAnsi="Arial" w:cs="Arial"/>
          <w:sz w:val="22"/>
          <w:szCs w:val="22"/>
        </w:rPr>
        <w:t>ust</w:t>
      </w:r>
      <w:r w:rsidRPr="00A110D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-3"/>
          <w:sz w:val="22"/>
          <w:szCs w:val="22"/>
        </w:rPr>
        <w:t>u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 xml:space="preserve">e </w:t>
      </w:r>
      <w:r w:rsidRPr="00A110DF">
        <w:rPr>
          <w:rFonts w:ascii="Arial" w:eastAsia="Arial" w:hAnsi="Arial" w:cs="Arial"/>
          <w:spacing w:val="2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-3"/>
          <w:sz w:val="22"/>
          <w:szCs w:val="22"/>
        </w:rPr>
        <w:t>a</w:t>
      </w:r>
      <w:r w:rsidRPr="00A110DF">
        <w:rPr>
          <w:rFonts w:ascii="Arial" w:eastAsia="Arial" w:hAnsi="Arial" w:cs="Arial"/>
          <w:sz w:val="22"/>
          <w:szCs w:val="22"/>
        </w:rPr>
        <w:t>t</w:t>
      </w:r>
      <w:r w:rsidRPr="00A110D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y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pacing w:val="-3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r</w:t>
      </w:r>
      <w:r w:rsidRPr="00A110D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he cor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3"/>
          <w:sz w:val="22"/>
          <w:szCs w:val="22"/>
        </w:rPr>
        <w:t>c</w:t>
      </w:r>
      <w:r w:rsidRPr="00A110DF">
        <w:rPr>
          <w:rFonts w:ascii="Arial" w:eastAsia="Arial" w:hAnsi="Arial" w:cs="Arial"/>
          <w:sz w:val="22"/>
          <w:szCs w:val="22"/>
        </w:rPr>
        <w:t>t</w:t>
      </w:r>
      <w:r w:rsidRPr="00A110DF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pre</w:t>
      </w:r>
      <w:r w:rsidRPr="00A110DF">
        <w:rPr>
          <w:rFonts w:ascii="Arial" w:eastAsia="Arial" w:hAnsi="Arial" w:cs="Arial"/>
          <w:spacing w:val="-2"/>
          <w:sz w:val="22"/>
          <w:szCs w:val="22"/>
        </w:rPr>
        <w:t>s</w:t>
      </w:r>
      <w:r w:rsidRPr="00A110DF">
        <w:rPr>
          <w:rFonts w:ascii="Arial" w:eastAsia="Arial" w:hAnsi="Arial" w:cs="Arial"/>
          <w:sz w:val="22"/>
          <w:szCs w:val="22"/>
        </w:rPr>
        <w:t>c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b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ng</w:t>
      </w:r>
      <w:r w:rsidRPr="00A110D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co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d</w:t>
      </w:r>
      <w:r w:rsidRPr="00A110DF">
        <w:rPr>
          <w:rFonts w:ascii="Arial" w:eastAsia="Arial" w:hAnsi="Arial" w:cs="Arial"/>
          <w:sz w:val="22"/>
          <w:szCs w:val="22"/>
        </w:rPr>
        <w:t xml:space="preserve">e </w:t>
      </w:r>
      <w:r w:rsidRPr="00A110DF">
        <w:rPr>
          <w:rFonts w:ascii="Arial" w:eastAsia="Arial" w:hAnsi="Arial" w:cs="Arial"/>
          <w:spacing w:val="3"/>
          <w:sz w:val="22"/>
          <w:szCs w:val="22"/>
        </w:rPr>
        <w:t>f</w:t>
      </w:r>
      <w:r w:rsidRPr="00A110DF">
        <w:rPr>
          <w:rFonts w:ascii="Arial" w:eastAsia="Arial" w:hAnsi="Arial" w:cs="Arial"/>
          <w:sz w:val="22"/>
          <w:szCs w:val="22"/>
        </w:rPr>
        <w:t>or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he</w:t>
      </w:r>
      <w:r w:rsidRPr="00A110D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n</w:t>
      </w:r>
      <w:r w:rsidRPr="00A110DF">
        <w:rPr>
          <w:rFonts w:ascii="Arial" w:eastAsia="Arial" w:hAnsi="Arial" w:cs="Arial"/>
          <w:spacing w:val="-1"/>
          <w:sz w:val="22"/>
          <w:szCs w:val="22"/>
        </w:rPr>
        <w:t>di</w:t>
      </w:r>
      <w:r w:rsidRPr="00A110DF">
        <w:rPr>
          <w:rFonts w:ascii="Arial" w:eastAsia="Arial" w:hAnsi="Arial" w:cs="Arial"/>
          <w:spacing w:val="-2"/>
          <w:sz w:val="22"/>
          <w:szCs w:val="22"/>
        </w:rPr>
        <w:t>v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d</w:t>
      </w:r>
      <w:r w:rsidRPr="00A110DF">
        <w:rPr>
          <w:rFonts w:ascii="Arial" w:eastAsia="Arial" w:hAnsi="Arial" w:cs="Arial"/>
          <w:spacing w:val="-1"/>
          <w:sz w:val="22"/>
          <w:szCs w:val="22"/>
        </w:rPr>
        <w:t>u</w:t>
      </w:r>
      <w:r w:rsidRPr="00A110DF">
        <w:rPr>
          <w:rFonts w:ascii="Arial" w:eastAsia="Arial" w:hAnsi="Arial" w:cs="Arial"/>
          <w:spacing w:val="2"/>
          <w:sz w:val="22"/>
          <w:szCs w:val="22"/>
        </w:rPr>
        <w:t>a</w:t>
      </w:r>
      <w:r w:rsidRPr="00A110DF">
        <w:rPr>
          <w:rFonts w:ascii="Arial" w:eastAsia="Arial" w:hAnsi="Arial" w:cs="Arial"/>
          <w:sz w:val="22"/>
          <w:szCs w:val="22"/>
        </w:rPr>
        <w:t>l</w:t>
      </w:r>
      <w:r w:rsidRPr="00A110D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prac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ce.</w:t>
      </w:r>
      <w:r w:rsidRPr="00A110DF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f</w:t>
      </w:r>
      <w:r w:rsidRPr="00A110DF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he</w:t>
      </w:r>
      <w:r w:rsidRPr="00A110D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3"/>
          <w:sz w:val="22"/>
          <w:szCs w:val="22"/>
        </w:rPr>
        <w:t>w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2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k</w:t>
      </w:r>
      <w:r w:rsidRPr="00A110DF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p</w:t>
      </w:r>
      <w:r w:rsidRPr="00A110DF">
        <w:rPr>
          <w:rFonts w:ascii="Arial" w:eastAsia="Arial" w:hAnsi="Arial" w:cs="Arial"/>
          <w:spacing w:val="-1"/>
          <w:sz w:val="22"/>
          <w:szCs w:val="22"/>
        </w:rPr>
        <w:t>a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t</w:t>
      </w:r>
      <w:r w:rsidRPr="00A110DF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3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>f</w:t>
      </w:r>
      <w:r w:rsidRPr="00A110D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com</w:t>
      </w:r>
      <w:r w:rsidRPr="00A110DF">
        <w:rPr>
          <w:rFonts w:ascii="Arial" w:eastAsia="Arial" w:hAnsi="Arial" w:cs="Arial"/>
          <w:spacing w:val="1"/>
          <w:sz w:val="22"/>
          <w:szCs w:val="22"/>
        </w:rPr>
        <w:t>m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ss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ed ser</w:t>
      </w:r>
      <w:r w:rsidRPr="00A110DF">
        <w:rPr>
          <w:rFonts w:ascii="Arial" w:eastAsia="Arial" w:hAnsi="Arial" w:cs="Arial"/>
          <w:spacing w:val="-2"/>
          <w:sz w:val="22"/>
          <w:szCs w:val="22"/>
        </w:rPr>
        <w:t>v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ce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b</w:t>
      </w:r>
      <w:r w:rsidRPr="00A110DF">
        <w:rPr>
          <w:rFonts w:ascii="Arial" w:eastAsia="Arial" w:hAnsi="Arial" w:cs="Arial"/>
          <w:sz w:val="22"/>
          <w:szCs w:val="22"/>
        </w:rPr>
        <w:t xml:space="preserve">y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he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CC</w:t>
      </w:r>
      <w:r w:rsidRPr="00A110DF">
        <w:rPr>
          <w:rFonts w:ascii="Arial" w:eastAsia="Arial" w:hAnsi="Arial" w:cs="Arial"/>
          <w:spacing w:val="1"/>
          <w:sz w:val="22"/>
          <w:szCs w:val="22"/>
        </w:rPr>
        <w:t>G</w:t>
      </w:r>
      <w:r w:rsidRPr="00A110DF">
        <w:rPr>
          <w:rFonts w:ascii="Arial" w:eastAsia="Arial" w:hAnsi="Arial" w:cs="Arial"/>
          <w:sz w:val="22"/>
          <w:szCs w:val="22"/>
        </w:rPr>
        <w:t>,</w:t>
      </w:r>
      <w:r w:rsidRPr="00A110D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he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N</w:t>
      </w:r>
      <w:r w:rsidRPr="00A110DF">
        <w:rPr>
          <w:rFonts w:ascii="Arial" w:eastAsia="Arial" w:hAnsi="Arial" w:cs="Arial"/>
          <w:spacing w:val="-4"/>
          <w:sz w:val="22"/>
          <w:szCs w:val="22"/>
        </w:rPr>
        <w:t>M</w:t>
      </w:r>
      <w:r w:rsidRPr="00A110DF">
        <w:rPr>
          <w:rFonts w:ascii="Arial" w:eastAsia="Arial" w:hAnsi="Arial" w:cs="Arial"/>
          <w:sz w:val="22"/>
          <w:szCs w:val="22"/>
        </w:rPr>
        <w:t>P</w:t>
      </w:r>
      <w:r w:rsidRPr="00A110D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m</w:t>
      </w:r>
      <w:r w:rsidRPr="00A110DF">
        <w:rPr>
          <w:rFonts w:ascii="Arial" w:eastAsia="Arial" w:hAnsi="Arial" w:cs="Arial"/>
          <w:sz w:val="22"/>
          <w:szCs w:val="22"/>
        </w:rPr>
        <w:t>ust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use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cost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 w:rsidRPr="00A110DF">
        <w:rPr>
          <w:rFonts w:ascii="Arial" w:eastAsia="Arial" w:hAnsi="Arial" w:cs="Arial"/>
          <w:sz w:val="22"/>
          <w:szCs w:val="22"/>
        </w:rPr>
        <w:t>ce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pacing w:val="1"/>
          <w:sz w:val="22"/>
          <w:szCs w:val="22"/>
        </w:rPr>
        <w:t>tr</w:t>
      </w:r>
      <w:r w:rsidRPr="00A110DF">
        <w:rPr>
          <w:rFonts w:ascii="Arial" w:eastAsia="Arial" w:hAnsi="Arial" w:cs="Arial"/>
          <w:sz w:val="22"/>
          <w:szCs w:val="22"/>
        </w:rPr>
        <w:t>e</w:t>
      </w:r>
      <w:proofErr w:type="spellEnd"/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co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d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-3"/>
          <w:sz w:val="22"/>
          <w:szCs w:val="22"/>
        </w:rPr>
        <w:t>a</w:t>
      </w:r>
      <w:r w:rsidRPr="00A110DF">
        <w:rPr>
          <w:rFonts w:ascii="Arial" w:eastAsia="Arial" w:hAnsi="Arial" w:cs="Arial"/>
          <w:sz w:val="22"/>
          <w:szCs w:val="22"/>
        </w:rPr>
        <w:t>t</w:t>
      </w:r>
      <w:r w:rsidRPr="00A110D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 xml:space="preserve">he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NHSBS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2"/>
          <w:sz w:val="22"/>
          <w:szCs w:val="22"/>
        </w:rPr>
        <w:t>a</w:t>
      </w:r>
      <w:r w:rsidRPr="00A110DF">
        <w:rPr>
          <w:rFonts w:ascii="Arial" w:eastAsia="Arial" w:hAnsi="Arial" w:cs="Arial"/>
          <w:spacing w:val="-2"/>
          <w:sz w:val="22"/>
          <w:szCs w:val="22"/>
        </w:rPr>
        <w:t>v</w:t>
      </w:r>
      <w:r w:rsidRPr="00A110DF">
        <w:rPr>
          <w:rFonts w:ascii="Arial" w:eastAsia="Arial" w:hAnsi="Arial" w:cs="Arial"/>
          <w:sz w:val="22"/>
          <w:szCs w:val="22"/>
        </w:rPr>
        <w:t>e ass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pacing w:val="2"/>
          <w:sz w:val="22"/>
          <w:szCs w:val="22"/>
        </w:rPr>
        <w:t>g</w:t>
      </w:r>
      <w:r w:rsidRPr="00A110DF">
        <w:rPr>
          <w:rFonts w:ascii="Arial" w:eastAsia="Arial" w:hAnsi="Arial" w:cs="Arial"/>
          <w:sz w:val="22"/>
          <w:szCs w:val="22"/>
        </w:rPr>
        <w:t>n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d</w:t>
      </w:r>
      <w:r w:rsidRPr="00A110D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-3"/>
          <w:sz w:val="22"/>
          <w:szCs w:val="22"/>
        </w:rPr>
        <w:t>a</w:t>
      </w:r>
      <w:r w:rsidRPr="00A110DF">
        <w:rPr>
          <w:rFonts w:ascii="Arial" w:eastAsia="Arial" w:hAnsi="Arial" w:cs="Arial"/>
          <w:sz w:val="22"/>
          <w:szCs w:val="22"/>
        </w:rPr>
        <w:t>t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-3"/>
          <w:sz w:val="22"/>
          <w:szCs w:val="22"/>
        </w:rPr>
        <w:t>e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pacing w:val="-2"/>
          <w:sz w:val="22"/>
          <w:szCs w:val="22"/>
        </w:rPr>
        <w:t>v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 xml:space="preserve">ce;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can</w:t>
      </w:r>
      <w:r w:rsidRPr="00A110D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be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2"/>
          <w:sz w:val="22"/>
          <w:szCs w:val="22"/>
        </w:rPr>
        <w:t>v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li</w:t>
      </w:r>
      <w:r w:rsidRPr="00A110DF">
        <w:rPr>
          <w:rFonts w:ascii="Arial" w:eastAsia="Arial" w:hAnsi="Arial" w:cs="Arial"/>
          <w:sz w:val="22"/>
          <w:szCs w:val="22"/>
        </w:rPr>
        <w:t>d</w:t>
      </w:r>
      <w:r w:rsidRPr="00A110DF">
        <w:rPr>
          <w:rFonts w:ascii="Arial" w:eastAsia="Arial" w:hAnsi="Arial" w:cs="Arial"/>
          <w:spacing w:val="-1"/>
          <w:sz w:val="22"/>
          <w:szCs w:val="22"/>
        </w:rPr>
        <w:t>a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pacing w:val="3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d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3"/>
          <w:sz w:val="22"/>
          <w:szCs w:val="22"/>
        </w:rPr>
        <w:t>w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 xml:space="preserve">h </w:t>
      </w:r>
      <w:r w:rsidRPr="00A110DF">
        <w:rPr>
          <w:rFonts w:ascii="Arial" w:eastAsia="Arial" w:hAnsi="Arial" w:cs="Arial"/>
          <w:spacing w:val="2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he</w:t>
      </w:r>
      <w:r w:rsidRPr="00A110D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NHSBS</w:t>
      </w:r>
      <w:r w:rsidRPr="00A110DF">
        <w:rPr>
          <w:rFonts w:ascii="Arial" w:eastAsia="Arial" w:hAnsi="Arial" w:cs="Arial"/>
          <w:sz w:val="22"/>
          <w:szCs w:val="22"/>
        </w:rPr>
        <w:t xml:space="preserve">A </w:t>
      </w:r>
      <w:r w:rsidRPr="00A110DF">
        <w:rPr>
          <w:rFonts w:ascii="Arial" w:eastAsia="Arial" w:hAnsi="Arial" w:cs="Arial"/>
          <w:spacing w:val="-3"/>
          <w:sz w:val="22"/>
          <w:szCs w:val="22"/>
        </w:rPr>
        <w:t>w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 xml:space="preserve">n 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q</w:t>
      </w:r>
      <w:r w:rsidRPr="00A110DF">
        <w:rPr>
          <w:rFonts w:ascii="Arial" w:eastAsia="Arial" w:hAnsi="Arial" w:cs="Arial"/>
          <w:sz w:val="22"/>
          <w:szCs w:val="22"/>
        </w:rPr>
        <w:t>u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ed</w:t>
      </w:r>
    </w:p>
    <w:p w:rsidR="005E44D3" w:rsidRPr="00A110DF" w:rsidRDefault="005E44D3">
      <w:pPr>
        <w:spacing w:before="11" w:line="240" w:lineRule="exact"/>
        <w:rPr>
          <w:rFonts w:ascii="Arial" w:hAnsi="Arial" w:cs="Arial"/>
          <w:sz w:val="22"/>
          <w:szCs w:val="22"/>
        </w:rPr>
      </w:pPr>
    </w:p>
    <w:p w:rsidR="005E44D3" w:rsidRPr="00A110DF" w:rsidRDefault="001E68F9">
      <w:pPr>
        <w:ind w:left="678" w:right="562"/>
        <w:jc w:val="both"/>
        <w:rPr>
          <w:rFonts w:ascii="Arial" w:eastAsia="Arial" w:hAnsi="Arial" w:cs="Arial"/>
          <w:sz w:val="22"/>
          <w:szCs w:val="22"/>
        </w:rPr>
      </w:pPr>
      <w:r w:rsidRPr="00A110DF">
        <w:rPr>
          <w:rFonts w:ascii="Arial" w:eastAsia="Arial" w:hAnsi="Arial" w:cs="Arial"/>
          <w:b/>
          <w:spacing w:val="-1"/>
          <w:sz w:val="22"/>
          <w:szCs w:val="22"/>
        </w:rPr>
        <w:t>R</w:t>
      </w:r>
      <w:r w:rsidRPr="00A110DF">
        <w:rPr>
          <w:rFonts w:ascii="Arial" w:eastAsia="Arial" w:hAnsi="Arial" w:cs="Arial"/>
          <w:b/>
          <w:sz w:val="22"/>
          <w:szCs w:val="22"/>
        </w:rPr>
        <w:t>e</w:t>
      </w:r>
      <w:r w:rsidRPr="00A110DF">
        <w:rPr>
          <w:rFonts w:ascii="Arial" w:eastAsia="Arial" w:hAnsi="Arial" w:cs="Arial"/>
          <w:b/>
          <w:spacing w:val="-1"/>
          <w:sz w:val="22"/>
          <w:szCs w:val="22"/>
        </w:rPr>
        <w:t>p</w:t>
      </w:r>
      <w:r w:rsidRPr="00A110DF"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Pr="00A110DF">
        <w:rPr>
          <w:rFonts w:ascii="Arial" w:eastAsia="Arial" w:hAnsi="Arial" w:cs="Arial"/>
          <w:b/>
          <w:sz w:val="22"/>
          <w:szCs w:val="22"/>
        </w:rPr>
        <w:t>a</w:t>
      </w:r>
      <w:r w:rsidRPr="00A110DF">
        <w:rPr>
          <w:rFonts w:ascii="Arial" w:eastAsia="Arial" w:hAnsi="Arial" w:cs="Arial"/>
          <w:b/>
          <w:spacing w:val="-1"/>
          <w:sz w:val="22"/>
          <w:szCs w:val="22"/>
        </w:rPr>
        <w:t>c</w:t>
      </w:r>
      <w:r w:rsidRPr="00A110DF">
        <w:rPr>
          <w:rFonts w:ascii="Arial" w:eastAsia="Arial" w:hAnsi="Arial" w:cs="Arial"/>
          <w:b/>
          <w:sz w:val="22"/>
          <w:szCs w:val="22"/>
        </w:rPr>
        <w:t>eme</w:t>
      </w:r>
      <w:r w:rsidRPr="00A110DF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b/>
          <w:sz w:val="22"/>
          <w:szCs w:val="22"/>
        </w:rPr>
        <w:t>t</w:t>
      </w:r>
      <w:r w:rsidRPr="00A110DF"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b/>
          <w:sz w:val="22"/>
          <w:szCs w:val="22"/>
        </w:rPr>
        <w:t>pre</w:t>
      </w:r>
      <w:r w:rsidRPr="00A110DF">
        <w:rPr>
          <w:rFonts w:ascii="Arial" w:eastAsia="Arial" w:hAnsi="Arial" w:cs="Arial"/>
          <w:b/>
          <w:spacing w:val="-1"/>
          <w:sz w:val="22"/>
          <w:szCs w:val="22"/>
        </w:rPr>
        <w:t>s</w:t>
      </w:r>
      <w:r w:rsidRPr="00A110DF">
        <w:rPr>
          <w:rFonts w:ascii="Arial" w:eastAsia="Arial" w:hAnsi="Arial" w:cs="Arial"/>
          <w:b/>
          <w:sz w:val="22"/>
          <w:szCs w:val="22"/>
        </w:rPr>
        <w:t>c</w:t>
      </w:r>
      <w:r w:rsidRPr="00A110DF">
        <w:rPr>
          <w:rFonts w:ascii="Arial" w:eastAsia="Arial" w:hAnsi="Arial" w:cs="Arial"/>
          <w:b/>
          <w:spacing w:val="-2"/>
          <w:sz w:val="22"/>
          <w:szCs w:val="22"/>
        </w:rPr>
        <w:t>r</w:t>
      </w:r>
      <w:r w:rsidRPr="00A110DF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A110DF">
        <w:rPr>
          <w:rFonts w:ascii="Arial" w:eastAsia="Arial" w:hAnsi="Arial" w:cs="Arial"/>
          <w:b/>
          <w:sz w:val="22"/>
          <w:szCs w:val="22"/>
        </w:rPr>
        <w:t>p</w:t>
      </w:r>
      <w:r w:rsidRPr="00A110DF">
        <w:rPr>
          <w:rFonts w:ascii="Arial" w:eastAsia="Arial" w:hAnsi="Arial" w:cs="Arial"/>
          <w:b/>
          <w:spacing w:val="-2"/>
          <w:sz w:val="22"/>
          <w:szCs w:val="22"/>
        </w:rPr>
        <w:t>t</w:t>
      </w:r>
      <w:r w:rsidRPr="00A110DF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A110DF">
        <w:rPr>
          <w:rFonts w:ascii="Arial" w:eastAsia="Arial" w:hAnsi="Arial" w:cs="Arial"/>
          <w:b/>
          <w:sz w:val="22"/>
          <w:szCs w:val="22"/>
        </w:rPr>
        <w:t>on</w:t>
      </w:r>
      <w:r w:rsidRPr="00A110DF"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b/>
          <w:sz w:val="22"/>
          <w:szCs w:val="22"/>
        </w:rPr>
        <w:t>p</w:t>
      </w:r>
      <w:r w:rsidRPr="00A110DF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Pr="00A110DF">
        <w:rPr>
          <w:rFonts w:ascii="Arial" w:eastAsia="Arial" w:hAnsi="Arial" w:cs="Arial"/>
          <w:b/>
          <w:sz w:val="22"/>
          <w:szCs w:val="22"/>
        </w:rPr>
        <w:t>d</w:t>
      </w:r>
      <w:r w:rsidRPr="00A110DF">
        <w:rPr>
          <w:rFonts w:ascii="Arial" w:eastAsia="Arial" w:hAnsi="Arial" w:cs="Arial"/>
          <w:b/>
          <w:spacing w:val="-1"/>
          <w:sz w:val="22"/>
          <w:szCs w:val="22"/>
        </w:rPr>
        <w:t>s</w:t>
      </w:r>
      <w:r w:rsidRPr="00A110DF">
        <w:rPr>
          <w:rFonts w:ascii="Arial" w:eastAsia="Arial" w:hAnsi="Arial" w:cs="Arial"/>
          <w:b/>
          <w:sz w:val="22"/>
          <w:szCs w:val="22"/>
        </w:rPr>
        <w:t>:</w:t>
      </w:r>
      <w:r w:rsidRPr="00A110DF"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>n</w:t>
      </w:r>
      <w:r w:rsidRPr="00A110DF"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he</w:t>
      </w:r>
      <w:r w:rsidRPr="00A110DF"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pacing w:val="-3"/>
          <w:sz w:val="22"/>
          <w:szCs w:val="22"/>
        </w:rPr>
        <w:t>a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occ</w:t>
      </w:r>
      <w:r w:rsidRPr="00A110DF">
        <w:rPr>
          <w:rFonts w:ascii="Arial" w:eastAsia="Arial" w:hAnsi="Arial" w:cs="Arial"/>
          <w:spacing w:val="-1"/>
          <w:sz w:val="22"/>
          <w:szCs w:val="22"/>
        </w:rPr>
        <w:t>a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,</w:t>
      </w:r>
      <w:r w:rsidRPr="00A110DF"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3"/>
          <w:sz w:val="22"/>
          <w:szCs w:val="22"/>
        </w:rPr>
        <w:t>w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he</w:t>
      </w:r>
      <w:r w:rsidRPr="00A110DF"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pr</w:t>
      </w:r>
      <w:r w:rsidRPr="00A110DF">
        <w:rPr>
          <w:rFonts w:ascii="Arial" w:eastAsia="Arial" w:hAnsi="Arial" w:cs="Arial"/>
          <w:spacing w:val="-2"/>
          <w:sz w:val="22"/>
          <w:szCs w:val="22"/>
        </w:rPr>
        <w:t>a</w:t>
      </w:r>
      <w:r w:rsidRPr="00A110DF">
        <w:rPr>
          <w:rFonts w:ascii="Arial" w:eastAsia="Arial" w:hAnsi="Arial" w:cs="Arial"/>
          <w:sz w:val="22"/>
          <w:szCs w:val="22"/>
        </w:rPr>
        <w:t>c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ce</w:t>
      </w:r>
      <w:r w:rsidRPr="00A110DF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n</w:t>
      </w:r>
      <w:r w:rsidRPr="00A110DF">
        <w:rPr>
          <w:rFonts w:ascii="Arial" w:eastAsia="Arial" w:hAnsi="Arial" w:cs="Arial"/>
          <w:spacing w:val="-3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>t</w:t>
      </w:r>
      <w:r w:rsidRPr="00A110DF"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bl</w:t>
      </w:r>
      <w:r w:rsidRPr="00A110DF">
        <w:rPr>
          <w:rFonts w:ascii="Arial" w:eastAsia="Arial" w:hAnsi="Arial" w:cs="Arial"/>
          <w:sz w:val="22"/>
          <w:szCs w:val="22"/>
        </w:rPr>
        <w:t>e set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he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n</w:t>
      </w:r>
      <w:r w:rsidRPr="00A110DF">
        <w:rPr>
          <w:rFonts w:ascii="Arial" w:eastAsia="Arial" w:hAnsi="Arial" w:cs="Arial"/>
          <w:spacing w:val="-1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>n</w:t>
      </w:r>
      <w:r w:rsidRPr="00A110DF">
        <w:rPr>
          <w:rFonts w:ascii="Arial" w:eastAsia="Arial" w:hAnsi="Arial" w:cs="Arial"/>
          <w:spacing w:val="-2"/>
          <w:sz w:val="22"/>
          <w:szCs w:val="22"/>
        </w:rPr>
        <w:t>-</w:t>
      </w:r>
      <w:r w:rsidRPr="00A110DF">
        <w:rPr>
          <w:rFonts w:ascii="Arial" w:eastAsia="Arial" w:hAnsi="Arial" w:cs="Arial"/>
          <w:spacing w:val="1"/>
          <w:sz w:val="22"/>
          <w:szCs w:val="22"/>
        </w:rPr>
        <w:t>m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di</w:t>
      </w:r>
      <w:r w:rsidRPr="00A110DF">
        <w:rPr>
          <w:rFonts w:ascii="Arial" w:eastAsia="Arial" w:hAnsi="Arial" w:cs="Arial"/>
          <w:sz w:val="22"/>
          <w:szCs w:val="22"/>
        </w:rPr>
        <w:t>cal presc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b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r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on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A110DF">
        <w:rPr>
          <w:rFonts w:ascii="Arial" w:eastAsia="Arial" w:hAnsi="Arial" w:cs="Arial"/>
          <w:sz w:val="22"/>
          <w:szCs w:val="22"/>
        </w:rPr>
        <w:t>he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pra</w:t>
      </w:r>
      <w:r w:rsidRPr="00A110DF">
        <w:rPr>
          <w:rFonts w:ascii="Arial" w:eastAsia="Arial" w:hAnsi="Arial" w:cs="Arial"/>
          <w:spacing w:val="-2"/>
          <w:sz w:val="22"/>
          <w:szCs w:val="22"/>
        </w:rPr>
        <w:t>c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ce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-2"/>
          <w:sz w:val="22"/>
          <w:szCs w:val="22"/>
        </w:rPr>
        <w:t>y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em,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he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2"/>
          <w:sz w:val="22"/>
          <w:szCs w:val="22"/>
        </w:rPr>
        <w:t>M</w:t>
      </w:r>
      <w:r w:rsidRPr="00A110DF">
        <w:rPr>
          <w:rFonts w:ascii="Arial" w:eastAsia="Arial" w:hAnsi="Arial" w:cs="Arial"/>
          <w:spacing w:val="-4"/>
          <w:sz w:val="22"/>
          <w:szCs w:val="22"/>
        </w:rPr>
        <w:t>M</w:t>
      </w:r>
      <w:r w:rsidRPr="00A110DF">
        <w:rPr>
          <w:rFonts w:ascii="Arial" w:eastAsia="Arial" w:hAnsi="Arial" w:cs="Arial"/>
          <w:sz w:val="22"/>
          <w:szCs w:val="22"/>
        </w:rPr>
        <w:t>T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can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order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pr</w:t>
      </w:r>
      <w:r w:rsidRPr="00A110DF">
        <w:rPr>
          <w:rFonts w:ascii="Arial" w:eastAsia="Arial" w:hAnsi="Arial" w:cs="Arial"/>
          <w:spacing w:val="3"/>
          <w:sz w:val="22"/>
          <w:szCs w:val="22"/>
        </w:rPr>
        <w:t>e</w:t>
      </w:r>
      <w:r w:rsidRPr="00A110DF">
        <w:rPr>
          <w:rFonts w:ascii="Arial" w:eastAsia="Arial" w:hAnsi="Arial" w:cs="Arial"/>
          <w:spacing w:val="1"/>
          <w:sz w:val="22"/>
          <w:szCs w:val="22"/>
        </w:rPr>
        <w:t>-</w:t>
      </w:r>
      <w:r w:rsidRPr="00A110DF">
        <w:rPr>
          <w:rFonts w:ascii="Arial" w:eastAsia="Arial" w:hAnsi="Arial" w:cs="Arial"/>
          <w:sz w:val="22"/>
          <w:szCs w:val="22"/>
        </w:rPr>
        <w:t>pri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pacing w:val="-3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d presc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pti</w:t>
      </w:r>
      <w:r w:rsidRPr="00A110DF">
        <w:rPr>
          <w:rFonts w:ascii="Arial" w:eastAsia="Arial" w:hAnsi="Arial" w:cs="Arial"/>
          <w:spacing w:val="-1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>n</w:t>
      </w:r>
      <w:r w:rsidRPr="00A110D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p</w:t>
      </w:r>
      <w:r w:rsidRPr="00A110DF">
        <w:rPr>
          <w:rFonts w:ascii="Arial" w:eastAsia="Arial" w:hAnsi="Arial" w:cs="Arial"/>
          <w:spacing w:val="-1"/>
          <w:sz w:val="22"/>
          <w:szCs w:val="22"/>
        </w:rPr>
        <w:t>a</w:t>
      </w:r>
      <w:r w:rsidRPr="00A110DF">
        <w:rPr>
          <w:rFonts w:ascii="Arial" w:eastAsia="Arial" w:hAnsi="Arial" w:cs="Arial"/>
          <w:sz w:val="22"/>
          <w:szCs w:val="22"/>
        </w:rPr>
        <w:t xml:space="preserve">ds </w:t>
      </w:r>
      <w:r w:rsidRPr="00A110DF">
        <w:rPr>
          <w:rFonts w:ascii="Arial" w:eastAsia="Arial" w:hAnsi="Arial" w:cs="Arial"/>
          <w:spacing w:val="-3"/>
          <w:sz w:val="22"/>
          <w:szCs w:val="22"/>
        </w:rPr>
        <w:t>w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 xml:space="preserve">n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2"/>
          <w:sz w:val="22"/>
          <w:szCs w:val="22"/>
        </w:rPr>
        <w:t>q</w:t>
      </w:r>
      <w:r w:rsidRPr="00A110DF">
        <w:rPr>
          <w:rFonts w:ascii="Arial" w:eastAsia="Arial" w:hAnsi="Arial" w:cs="Arial"/>
          <w:sz w:val="22"/>
          <w:szCs w:val="22"/>
        </w:rPr>
        <w:t>u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pacing w:val="-2"/>
          <w:sz w:val="22"/>
          <w:szCs w:val="22"/>
        </w:rPr>
        <w:t>s</w:t>
      </w:r>
      <w:r w:rsidRPr="00A110DF">
        <w:rPr>
          <w:rFonts w:ascii="Arial" w:eastAsia="Arial" w:hAnsi="Arial" w:cs="Arial"/>
          <w:spacing w:val="1"/>
          <w:sz w:val="22"/>
          <w:szCs w:val="22"/>
        </w:rPr>
        <w:t>te</w:t>
      </w:r>
      <w:r w:rsidRPr="00A110DF">
        <w:rPr>
          <w:rFonts w:ascii="Arial" w:eastAsia="Arial" w:hAnsi="Arial" w:cs="Arial"/>
          <w:sz w:val="22"/>
          <w:szCs w:val="22"/>
        </w:rPr>
        <w:t>d</w:t>
      </w:r>
    </w:p>
    <w:p w:rsidR="005E44D3" w:rsidRPr="00A110DF" w:rsidRDefault="005E44D3">
      <w:pPr>
        <w:spacing w:before="13" w:line="240" w:lineRule="exact"/>
        <w:rPr>
          <w:rFonts w:ascii="Arial" w:hAnsi="Arial" w:cs="Arial"/>
          <w:sz w:val="22"/>
          <w:szCs w:val="22"/>
        </w:rPr>
      </w:pPr>
    </w:p>
    <w:p w:rsidR="005E44D3" w:rsidRPr="00A625D6" w:rsidRDefault="001E68F9">
      <w:pPr>
        <w:ind w:left="678" w:right="2733"/>
        <w:jc w:val="both"/>
        <w:rPr>
          <w:rFonts w:ascii="Arial" w:eastAsia="Arial" w:hAnsi="Arial" w:cs="Arial"/>
          <w:sz w:val="22"/>
          <w:szCs w:val="22"/>
        </w:rPr>
      </w:pPr>
      <w:r w:rsidRPr="00A625D6">
        <w:rPr>
          <w:rFonts w:ascii="Arial" w:eastAsia="Arial" w:hAnsi="Arial" w:cs="Arial"/>
          <w:spacing w:val="-1"/>
          <w:sz w:val="22"/>
          <w:szCs w:val="22"/>
        </w:rPr>
        <w:t>Pl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a</w:t>
      </w:r>
      <w:r w:rsidRPr="00A625D6">
        <w:rPr>
          <w:rFonts w:ascii="Arial" w:eastAsia="Arial" w:hAnsi="Arial" w:cs="Arial"/>
          <w:sz w:val="22"/>
          <w:szCs w:val="22"/>
        </w:rPr>
        <w:t>se no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e:</w:t>
      </w:r>
      <w:r w:rsidRPr="00A625D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2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he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p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es</w:t>
      </w:r>
      <w:r w:rsidRPr="00A625D6">
        <w:rPr>
          <w:rFonts w:ascii="Arial" w:eastAsia="Arial" w:hAnsi="Arial" w:cs="Arial"/>
          <w:spacing w:val="-3"/>
          <w:sz w:val="22"/>
          <w:szCs w:val="22"/>
        </w:rPr>
        <w:t>c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pti</w:t>
      </w:r>
      <w:r w:rsidRPr="00A625D6">
        <w:rPr>
          <w:rFonts w:ascii="Arial" w:eastAsia="Arial" w:hAnsi="Arial" w:cs="Arial"/>
          <w:spacing w:val="-1"/>
          <w:sz w:val="22"/>
          <w:szCs w:val="22"/>
        </w:rPr>
        <w:t>o</w:t>
      </w:r>
      <w:r w:rsidRPr="00A625D6">
        <w:rPr>
          <w:rFonts w:ascii="Arial" w:eastAsia="Arial" w:hAnsi="Arial" w:cs="Arial"/>
          <w:sz w:val="22"/>
          <w:szCs w:val="22"/>
        </w:rPr>
        <w:t>n pads</w:t>
      </w:r>
      <w:r w:rsidRPr="00A625D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can</w:t>
      </w:r>
      <w:r w:rsidRPr="00A625D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pacing w:val="-3"/>
          <w:sz w:val="22"/>
          <w:szCs w:val="22"/>
        </w:rPr>
        <w:t>a</w:t>
      </w:r>
      <w:r w:rsidRPr="00A625D6">
        <w:rPr>
          <w:rFonts w:ascii="Arial" w:eastAsia="Arial" w:hAnsi="Arial" w:cs="Arial"/>
          <w:spacing w:val="2"/>
          <w:sz w:val="22"/>
          <w:szCs w:val="22"/>
        </w:rPr>
        <w:t>k</w:t>
      </w:r>
      <w:r w:rsidRPr="00A625D6">
        <w:rPr>
          <w:rFonts w:ascii="Arial" w:eastAsia="Arial" w:hAnsi="Arial" w:cs="Arial"/>
          <w:sz w:val="22"/>
          <w:szCs w:val="22"/>
        </w:rPr>
        <w:t>e up</w:t>
      </w:r>
      <w:r w:rsidRPr="00A625D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o 2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w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pacing w:val="2"/>
          <w:sz w:val="22"/>
          <w:szCs w:val="22"/>
        </w:rPr>
        <w:t>k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-2"/>
          <w:sz w:val="22"/>
          <w:szCs w:val="22"/>
        </w:rPr>
        <w:t>r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-2"/>
          <w:sz w:val="22"/>
          <w:szCs w:val="22"/>
        </w:rPr>
        <w:t>v</w:t>
      </w:r>
      <w:r w:rsidRPr="00A625D6">
        <w:rPr>
          <w:rFonts w:ascii="Arial" w:eastAsia="Arial" w:hAnsi="Arial" w:cs="Arial"/>
          <w:sz w:val="22"/>
          <w:szCs w:val="22"/>
        </w:rPr>
        <w:t>e.</w:t>
      </w:r>
    </w:p>
    <w:p w:rsidR="00DA384E" w:rsidRPr="00A110DF" w:rsidRDefault="00DA384E">
      <w:pPr>
        <w:spacing w:line="200" w:lineRule="exact"/>
        <w:rPr>
          <w:rFonts w:ascii="Arial" w:hAnsi="Arial" w:cs="Arial"/>
          <w:sz w:val="22"/>
          <w:szCs w:val="22"/>
        </w:rPr>
      </w:pPr>
    </w:p>
    <w:p w:rsidR="005E44D3" w:rsidRPr="00A625D6" w:rsidRDefault="001E68F9">
      <w:pPr>
        <w:ind w:left="112"/>
        <w:rPr>
          <w:rFonts w:ascii="Arial" w:eastAsia="Arial" w:hAnsi="Arial" w:cs="Arial"/>
          <w:sz w:val="32"/>
          <w:szCs w:val="32"/>
        </w:rPr>
      </w:pPr>
      <w:r w:rsidRPr="00A625D6">
        <w:rPr>
          <w:rFonts w:ascii="Arial" w:eastAsia="Arial" w:hAnsi="Arial" w:cs="Arial"/>
          <w:b/>
          <w:sz w:val="32"/>
          <w:szCs w:val="32"/>
        </w:rPr>
        <w:t>15.</w:t>
      </w:r>
      <w:r w:rsidRPr="00A625D6">
        <w:rPr>
          <w:rFonts w:ascii="Arial" w:eastAsia="Arial" w:hAnsi="Arial" w:cs="Arial"/>
          <w:b/>
          <w:spacing w:val="30"/>
          <w:sz w:val="32"/>
          <w:szCs w:val="32"/>
        </w:rPr>
        <w:t xml:space="preserve"> </w:t>
      </w:r>
      <w:r w:rsidRPr="00A625D6">
        <w:rPr>
          <w:rFonts w:ascii="Arial" w:eastAsia="Arial" w:hAnsi="Arial" w:cs="Arial"/>
          <w:b/>
          <w:spacing w:val="-5"/>
          <w:sz w:val="32"/>
          <w:szCs w:val="32"/>
        </w:rPr>
        <w:t>A</w:t>
      </w:r>
      <w:r w:rsidRPr="00A625D6">
        <w:rPr>
          <w:rFonts w:ascii="Arial" w:eastAsia="Arial" w:hAnsi="Arial" w:cs="Arial"/>
          <w:b/>
          <w:spacing w:val="3"/>
          <w:sz w:val="32"/>
          <w:szCs w:val="32"/>
        </w:rPr>
        <w:t>c</w:t>
      </w:r>
      <w:r w:rsidRPr="00A625D6">
        <w:rPr>
          <w:rFonts w:ascii="Arial" w:eastAsia="Arial" w:hAnsi="Arial" w:cs="Arial"/>
          <w:b/>
          <w:sz w:val="32"/>
          <w:szCs w:val="32"/>
        </w:rPr>
        <w:t xml:space="preserve">tion </w:t>
      </w:r>
      <w:r w:rsidRPr="00A625D6">
        <w:rPr>
          <w:rFonts w:ascii="Arial" w:eastAsia="Arial" w:hAnsi="Arial" w:cs="Arial"/>
          <w:b/>
          <w:spacing w:val="-1"/>
          <w:sz w:val="32"/>
          <w:szCs w:val="32"/>
        </w:rPr>
        <w:t>f</w:t>
      </w:r>
      <w:r w:rsidRPr="00A625D6">
        <w:rPr>
          <w:rFonts w:ascii="Arial" w:eastAsia="Arial" w:hAnsi="Arial" w:cs="Arial"/>
          <w:b/>
          <w:sz w:val="32"/>
          <w:szCs w:val="32"/>
        </w:rPr>
        <w:t>or Lo</w:t>
      </w:r>
      <w:r w:rsidRPr="00A625D6">
        <w:rPr>
          <w:rFonts w:ascii="Arial" w:eastAsia="Arial" w:hAnsi="Arial" w:cs="Arial"/>
          <w:b/>
          <w:spacing w:val="1"/>
          <w:sz w:val="32"/>
          <w:szCs w:val="32"/>
        </w:rPr>
        <w:t>s</w:t>
      </w:r>
      <w:r w:rsidRPr="00A625D6">
        <w:rPr>
          <w:rFonts w:ascii="Arial" w:eastAsia="Arial" w:hAnsi="Arial" w:cs="Arial"/>
          <w:b/>
          <w:sz w:val="32"/>
          <w:szCs w:val="32"/>
        </w:rPr>
        <w:t>s</w:t>
      </w:r>
      <w:r w:rsidRPr="00A625D6">
        <w:rPr>
          <w:rFonts w:ascii="Arial" w:eastAsia="Arial" w:hAnsi="Arial" w:cs="Arial"/>
          <w:b/>
          <w:spacing w:val="1"/>
          <w:sz w:val="32"/>
          <w:szCs w:val="32"/>
        </w:rPr>
        <w:t xml:space="preserve"> </w:t>
      </w:r>
      <w:r w:rsidRPr="00A625D6">
        <w:rPr>
          <w:rFonts w:ascii="Arial" w:eastAsia="Arial" w:hAnsi="Arial" w:cs="Arial"/>
          <w:b/>
          <w:sz w:val="32"/>
          <w:szCs w:val="32"/>
        </w:rPr>
        <w:t>or</w:t>
      </w:r>
      <w:r w:rsidRPr="00A625D6">
        <w:rPr>
          <w:rFonts w:ascii="Arial" w:eastAsia="Arial" w:hAnsi="Arial" w:cs="Arial"/>
          <w:b/>
          <w:spacing w:val="1"/>
          <w:sz w:val="32"/>
          <w:szCs w:val="32"/>
        </w:rPr>
        <w:t xml:space="preserve"> </w:t>
      </w:r>
      <w:r w:rsidRPr="00A625D6">
        <w:rPr>
          <w:rFonts w:ascii="Arial" w:eastAsia="Arial" w:hAnsi="Arial" w:cs="Arial"/>
          <w:b/>
          <w:sz w:val="32"/>
          <w:szCs w:val="32"/>
        </w:rPr>
        <w:t>Susp</w:t>
      </w:r>
      <w:r w:rsidRPr="00A625D6">
        <w:rPr>
          <w:rFonts w:ascii="Arial" w:eastAsia="Arial" w:hAnsi="Arial" w:cs="Arial"/>
          <w:b/>
          <w:spacing w:val="1"/>
          <w:sz w:val="32"/>
          <w:szCs w:val="32"/>
        </w:rPr>
        <w:t>e</w:t>
      </w:r>
      <w:r w:rsidR="00EE5435" w:rsidRPr="00A625D6">
        <w:rPr>
          <w:rFonts w:ascii="Arial" w:eastAsia="Arial" w:hAnsi="Arial" w:cs="Arial"/>
          <w:b/>
          <w:spacing w:val="1"/>
          <w:sz w:val="32"/>
          <w:szCs w:val="32"/>
        </w:rPr>
        <w:t>cted</w:t>
      </w:r>
      <w:r w:rsidRPr="00A625D6">
        <w:rPr>
          <w:rFonts w:ascii="Arial" w:eastAsia="Arial" w:hAnsi="Arial" w:cs="Arial"/>
          <w:b/>
          <w:spacing w:val="1"/>
          <w:sz w:val="32"/>
          <w:szCs w:val="32"/>
        </w:rPr>
        <w:t xml:space="preserve"> </w:t>
      </w:r>
      <w:r w:rsidRPr="00A625D6">
        <w:rPr>
          <w:rFonts w:ascii="Arial" w:eastAsia="Arial" w:hAnsi="Arial" w:cs="Arial"/>
          <w:b/>
          <w:sz w:val="32"/>
          <w:szCs w:val="32"/>
        </w:rPr>
        <w:t>Theft</w:t>
      </w:r>
      <w:r w:rsidRPr="00A625D6">
        <w:rPr>
          <w:rFonts w:ascii="Arial" w:eastAsia="Arial" w:hAnsi="Arial" w:cs="Arial"/>
          <w:b/>
          <w:spacing w:val="-1"/>
          <w:sz w:val="32"/>
          <w:szCs w:val="32"/>
        </w:rPr>
        <w:t xml:space="preserve"> </w:t>
      </w:r>
      <w:r w:rsidRPr="00A625D6">
        <w:rPr>
          <w:rFonts w:ascii="Arial" w:eastAsia="Arial" w:hAnsi="Arial" w:cs="Arial"/>
          <w:b/>
          <w:sz w:val="32"/>
          <w:szCs w:val="32"/>
        </w:rPr>
        <w:t>of Pr</w:t>
      </w:r>
      <w:r w:rsidRPr="00A625D6">
        <w:rPr>
          <w:rFonts w:ascii="Arial" w:eastAsia="Arial" w:hAnsi="Arial" w:cs="Arial"/>
          <w:b/>
          <w:spacing w:val="-1"/>
          <w:sz w:val="32"/>
          <w:szCs w:val="32"/>
        </w:rPr>
        <w:t>e</w:t>
      </w:r>
      <w:r w:rsidRPr="00A625D6">
        <w:rPr>
          <w:rFonts w:ascii="Arial" w:eastAsia="Arial" w:hAnsi="Arial" w:cs="Arial"/>
          <w:b/>
          <w:spacing w:val="1"/>
          <w:sz w:val="32"/>
          <w:szCs w:val="32"/>
        </w:rPr>
        <w:t>sc</w:t>
      </w:r>
      <w:r w:rsidRPr="00A625D6">
        <w:rPr>
          <w:rFonts w:ascii="Arial" w:eastAsia="Arial" w:hAnsi="Arial" w:cs="Arial"/>
          <w:b/>
          <w:sz w:val="32"/>
          <w:szCs w:val="32"/>
        </w:rPr>
        <w:t>riptions</w:t>
      </w:r>
      <w:r w:rsidRPr="00A625D6">
        <w:rPr>
          <w:rFonts w:ascii="Arial" w:eastAsia="Arial" w:hAnsi="Arial" w:cs="Arial"/>
          <w:b/>
          <w:spacing w:val="-1"/>
          <w:sz w:val="32"/>
          <w:szCs w:val="32"/>
        </w:rPr>
        <w:t xml:space="preserve"> </w:t>
      </w:r>
      <w:r w:rsidRPr="00A625D6">
        <w:rPr>
          <w:rFonts w:ascii="Arial" w:eastAsia="Arial" w:hAnsi="Arial" w:cs="Arial"/>
          <w:b/>
          <w:sz w:val="32"/>
          <w:szCs w:val="32"/>
        </w:rPr>
        <w:t>P</w:t>
      </w:r>
      <w:r w:rsidRPr="00A625D6">
        <w:rPr>
          <w:rFonts w:ascii="Arial" w:eastAsia="Arial" w:hAnsi="Arial" w:cs="Arial"/>
          <w:b/>
          <w:spacing w:val="1"/>
          <w:sz w:val="32"/>
          <w:szCs w:val="32"/>
        </w:rPr>
        <w:t>a</w:t>
      </w:r>
      <w:r w:rsidRPr="00A625D6">
        <w:rPr>
          <w:rFonts w:ascii="Arial" w:eastAsia="Arial" w:hAnsi="Arial" w:cs="Arial"/>
          <w:b/>
          <w:sz w:val="32"/>
          <w:szCs w:val="32"/>
        </w:rPr>
        <w:t>ds</w:t>
      </w:r>
    </w:p>
    <w:p w:rsidR="005E44D3" w:rsidRPr="00A110DF" w:rsidRDefault="005E44D3" w:rsidP="00A110DF">
      <w:pPr>
        <w:rPr>
          <w:rFonts w:ascii="Arial" w:hAnsi="Arial" w:cs="Arial"/>
          <w:sz w:val="22"/>
          <w:szCs w:val="22"/>
        </w:rPr>
      </w:pPr>
    </w:p>
    <w:p w:rsidR="005E44D3" w:rsidRPr="00A110DF" w:rsidRDefault="001E68F9" w:rsidP="00A110DF">
      <w:pPr>
        <w:ind w:left="678" w:right="573"/>
        <w:jc w:val="both"/>
        <w:rPr>
          <w:rFonts w:ascii="Arial" w:eastAsia="Arial" w:hAnsi="Arial" w:cs="Arial"/>
          <w:sz w:val="22"/>
          <w:szCs w:val="22"/>
        </w:rPr>
      </w:pPr>
      <w:r w:rsidRPr="00A110DF">
        <w:rPr>
          <w:rFonts w:ascii="Arial" w:eastAsia="Arial" w:hAnsi="Arial" w:cs="Arial"/>
          <w:spacing w:val="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n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he e</w:t>
      </w:r>
      <w:r w:rsidRPr="00A110DF">
        <w:rPr>
          <w:rFonts w:ascii="Arial" w:eastAsia="Arial" w:hAnsi="Arial" w:cs="Arial"/>
          <w:spacing w:val="-3"/>
          <w:sz w:val="22"/>
          <w:szCs w:val="22"/>
        </w:rPr>
        <w:t>v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t</w:t>
      </w:r>
      <w:r w:rsidRPr="00A110D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3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>f</w:t>
      </w:r>
      <w:r w:rsidRPr="00A110DF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</w:t>
      </w:r>
      <w:r w:rsidRPr="00A110DF">
        <w:rPr>
          <w:rFonts w:ascii="Arial" w:eastAsia="Arial" w:hAnsi="Arial" w:cs="Arial"/>
          <w:sz w:val="22"/>
          <w:szCs w:val="22"/>
        </w:rPr>
        <w:t>oss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3"/>
          <w:sz w:val="22"/>
          <w:szCs w:val="22"/>
        </w:rPr>
        <w:t>o</w:t>
      </w:r>
      <w:r w:rsidRPr="00A110DF">
        <w:rPr>
          <w:rFonts w:ascii="Arial" w:eastAsia="Arial" w:hAnsi="Arial" w:cs="Arial"/>
          <w:sz w:val="22"/>
          <w:szCs w:val="22"/>
        </w:rPr>
        <w:t>r</w:t>
      </w:r>
      <w:r w:rsidRPr="00A110D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2"/>
          <w:sz w:val="22"/>
          <w:szCs w:val="22"/>
        </w:rPr>
        <w:t>s</w:t>
      </w:r>
      <w:r w:rsidRPr="00A110DF">
        <w:rPr>
          <w:rFonts w:ascii="Arial" w:eastAsia="Arial" w:hAnsi="Arial" w:cs="Arial"/>
          <w:sz w:val="22"/>
          <w:szCs w:val="22"/>
        </w:rPr>
        <w:t>us</w:t>
      </w:r>
      <w:r w:rsidRPr="00A110DF">
        <w:rPr>
          <w:rFonts w:ascii="Arial" w:eastAsia="Arial" w:hAnsi="Arial" w:cs="Arial"/>
          <w:spacing w:val="-1"/>
          <w:sz w:val="22"/>
          <w:szCs w:val="22"/>
        </w:rPr>
        <w:t>p</w:t>
      </w:r>
      <w:r w:rsidRPr="00A110DF">
        <w:rPr>
          <w:rFonts w:ascii="Arial" w:eastAsia="Arial" w:hAnsi="Arial" w:cs="Arial"/>
          <w:sz w:val="22"/>
          <w:szCs w:val="22"/>
        </w:rPr>
        <w:t>ected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-3"/>
          <w:sz w:val="22"/>
          <w:szCs w:val="22"/>
        </w:rPr>
        <w:t>e</w:t>
      </w:r>
      <w:r w:rsidRPr="00A110DF">
        <w:rPr>
          <w:rFonts w:ascii="Arial" w:eastAsia="Arial" w:hAnsi="Arial" w:cs="Arial"/>
          <w:spacing w:val="1"/>
          <w:sz w:val="22"/>
          <w:szCs w:val="22"/>
        </w:rPr>
        <w:t>ft</w:t>
      </w:r>
      <w:r w:rsidRPr="00A110DF">
        <w:rPr>
          <w:rFonts w:ascii="Arial" w:eastAsia="Arial" w:hAnsi="Arial" w:cs="Arial"/>
          <w:sz w:val="22"/>
          <w:szCs w:val="22"/>
        </w:rPr>
        <w:t>,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he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pacing w:val="-4"/>
          <w:sz w:val="22"/>
          <w:szCs w:val="22"/>
        </w:rPr>
        <w:t>M</w:t>
      </w:r>
      <w:r w:rsidRPr="00A110DF">
        <w:rPr>
          <w:rFonts w:ascii="Arial" w:eastAsia="Arial" w:hAnsi="Arial" w:cs="Arial"/>
          <w:sz w:val="22"/>
          <w:szCs w:val="22"/>
        </w:rPr>
        <w:t>P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m</w:t>
      </w:r>
      <w:r w:rsidRPr="00A110DF">
        <w:rPr>
          <w:rFonts w:ascii="Arial" w:eastAsia="Arial" w:hAnsi="Arial" w:cs="Arial"/>
          <w:sz w:val="22"/>
          <w:szCs w:val="22"/>
        </w:rPr>
        <w:t>u</w:t>
      </w:r>
      <w:r w:rsidRPr="00A110DF">
        <w:rPr>
          <w:rFonts w:ascii="Arial" w:eastAsia="Arial" w:hAnsi="Arial" w:cs="Arial"/>
          <w:spacing w:val="-3"/>
          <w:sz w:val="22"/>
          <w:szCs w:val="22"/>
        </w:rPr>
        <w:t>s</w:t>
      </w:r>
      <w:r w:rsidRPr="00A110DF">
        <w:rPr>
          <w:rFonts w:ascii="Arial" w:eastAsia="Arial" w:hAnsi="Arial" w:cs="Arial"/>
          <w:sz w:val="22"/>
          <w:szCs w:val="22"/>
        </w:rPr>
        <w:t>t</w:t>
      </w:r>
      <w:r w:rsidRPr="00A110D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p</w:t>
      </w:r>
      <w:r w:rsidRPr="00A110DF">
        <w:rPr>
          <w:rFonts w:ascii="Arial" w:eastAsia="Arial" w:hAnsi="Arial" w:cs="Arial"/>
          <w:spacing w:val="-3"/>
          <w:sz w:val="22"/>
          <w:szCs w:val="22"/>
        </w:rPr>
        <w:t>o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t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pacing w:val="-2"/>
          <w:sz w:val="22"/>
          <w:szCs w:val="22"/>
        </w:rPr>
        <w:t>m</w:t>
      </w:r>
      <w:r w:rsidRPr="00A110DF">
        <w:rPr>
          <w:rFonts w:ascii="Arial" w:eastAsia="Arial" w:hAnsi="Arial" w:cs="Arial"/>
          <w:spacing w:val="1"/>
          <w:sz w:val="22"/>
          <w:szCs w:val="22"/>
        </w:rPr>
        <w:t>m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d</w:t>
      </w:r>
      <w:r w:rsidRPr="00A110DF">
        <w:rPr>
          <w:rFonts w:ascii="Arial" w:eastAsia="Arial" w:hAnsi="Arial" w:cs="Arial"/>
          <w:spacing w:val="-3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ate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</w:t>
      </w:r>
      <w:r w:rsidRPr="00A110DF">
        <w:rPr>
          <w:rFonts w:ascii="Arial" w:eastAsia="Arial" w:hAnsi="Arial" w:cs="Arial"/>
          <w:sz w:val="22"/>
          <w:szCs w:val="22"/>
        </w:rPr>
        <w:t>y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ei</w:t>
      </w:r>
      <w:r w:rsidRPr="00A110DF">
        <w:rPr>
          <w:rFonts w:ascii="Arial" w:eastAsia="Arial" w:hAnsi="Arial" w:cs="Arial"/>
          <w:sz w:val="22"/>
          <w:szCs w:val="22"/>
        </w:rPr>
        <w:t>r</w:t>
      </w:r>
      <w:r w:rsidRPr="00A110D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li</w:t>
      </w:r>
      <w:r w:rsidRPr="00A110DF">
        <w:rPr>
          <w:rFonts w:ascii="Arial" w:eastAsia="Arial" w:hAnsi="Arial" w:cs="Arial"/>
          <w:sz w:val="22"/>
          <w:szCs w:val="22"/>
        </w:rPr>
        <w:t xml:space="preserve">ne </w:t>
      </w:r>
      <w:r w:rsidRPr="00A110DF">
        <w:rPr>
          <w:rFonts w:ascii="Arial" w:eastAsia="Arial" w:hAnsi="Arial" w:cs="Arial"/>
          <w:spacing w:val="1"/>
          <w:sz w:val="22"/>
          <w:szCs w:val="22"/>
        </w:rPr>
        <w:t>m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pacing w:val="-3"/>
          <w:sz w:val="22"/>
          <w:szCs w:val="22"/>
        </w:rPr>
        <w:t>a</w:t>
      </w:r>
      <w:r w:rsidRPr="00A110DF">
        <w:rPr>
          <w:rFonts w:ascii="Arial" w:eastAsia="Arial" w:hAnsi="Arial" w:cs="Arial"/>
          <w:spacing w:val="2"/>
          <w:sz w:val="22"/>
          <w:szCs w:val="22"/>
        </w:rPr>
        <w:t>g</w:t>
      </w:r>
      <w:r w:rsidRPr="00A110DF">
        <w:rPr>
          <w:rFonts w:ascii="Arial" w:eastAsia="Arial" w:hAnsi="Arial" w:cs="Arial"/>
          <w:sz w:val="22"/>
          <w:szCs w:val="22"/>
        </w:rPr>
        <w:t>e</w:t>
      </w:r>
      <w:r w:rsidRPr="00A110DF">
        <w:rPr>
          <w:rFonts w:ascii="Arial" w:eastAsia="Arial" w:hAnsi="Arial" w:cs="Arial"/>
          <w:spacing w:val="-2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 xml:space="preserve">,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he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pacing w:val="-4"/>
          <w:sz w:val="22"/>
          <w:szCs w:val="22"/>
        </w:rPr>
        <w:t>M</w:t>
      </w:r>
      <w:r w:rsidRPr="00A110DF">
        <w:rPr>
          <w:rFonts w:ascii="Arial" w:eastAsia="Arial" w:hAnsi="Arial" w:cs="Arial"/>
          <w:sz w:val="22"/>
          <w:szCs w:val="22"/>
        </w:rPr>
        <w:t>P L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ad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n</w:t>
      </w:r>
      <w:r w:rsidRPr="00A110DF">
        <w:rPr>
          <w:rFonts w:ascii="Arial" w:eastAsia="Arial" w:hAnsi="Arial" w:cs="Arial"/>
          <w:sz w:val="22"/>
          <w:szCs w:val="22"/>
        </w:rPr>
        <w:t>d</w:t>
      </w:r>
      <w:r w:rsidRPr="00A110D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he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d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</w:t>
      </w:r>
      <w:r w:rsidRPr="00A110DF">
        <w:rPr>
          <w:rFonts w:ascii="Arial" w:eastAsia="Arial" w:hAnsi="Arial" w:cs="Arial"/>
          <w:sz w:val="22"/>
          <w:szCs w:val="22"/>
        </w:rPr>
        <w:t>d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c</w:t>
      </w:r>
      <w:r w:rsidRPr="00A110DF">
        <w:rPr>
          <w:rFonts w:ascii="Arial" w:eastAsia="Arial" w:hAnsi="Arial" w:cs="Arial"/>
          <w:spacing w:val="-3"/>
          <w:sz w:val="22"/>
          <w:szCs w:val="22"/>
        </w:rPr>
        <w:t>a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ed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3"/>
          <w:sz w:val="22"/>
          <w:szCs w:val="22"/>
        </w:rPr>
        <w:t>n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pacing w:val="2"/>
          <w:sz w:val="22"/>
          <w:szCs w:val="22"/>
        </w:rPr>
        <w:t>i</w:t>
      </w:r>
      <w:r w:rsidRPr="00A110DF">
        <w:rPr>
          <w:rFonts w:ascii="Arial" w:eastAsia="Arial" w:hAnsi="Arial" w:cs="Arial"/>
          <w:spacing w:val="-2"/>
          <w:sz w:val="22"/>
          <w:szCs w:val="22"/>
        </w:rPr>
        <w:t>-</w:t>
      </w:r>
      <w:r w:rsidRPr="00A110DF">
        <w:rPr>
          <w:rFonts w:ascii="Arial" w:eastAsia="Arial" w:hAnsi="Arial" w:cs="Arial"/>
          <w:spacing w:val="1"/>
          <w:sz w:val="22"/>
          <w:szCs w:val="22"/>
        </w:rPr>
        <w:t>f</w:t>
      </w:r>
      <w:r w:rsidRPr="00A110DF">
        <w:rPr>
          <w:rFonts w:ascii="Arial" w:eastAsia="Arial" w:hAnsi="Arial" w:cs="Arial"/>
          <w:spacing w:val="-2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u</w:t>
      </w:r>
      <w:r w:rsidRPr="00A110DF">
        <w:rPr>
          <w:rFonts w:ascii="Arial" w:eastAsia="Arial" w:hAnsi="Arial" w:cs="Arial"/>
          <w:sz w:val="22"/>
          <w:szCs w:val="22"/>
        </w:rPr>
        <w:t>d spec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li</w:t>
      </w:r>
      <w:r w:rsidRPr="00A110DF">
        <w:rPr>
          <w:rFonts w:ascii="Arial" w:eastAsia="Arial" w:hAnsi="Arial" w:cs="Arial"/>
          <w:sz w:val="22"/>
          <w:szCs w:val="22"/>
        </w:rPr>
        <w:t xml:space="preserve">st </w:t>
      </w:r>
      <w:r w:rsidRPr="00A110DF">
        <w:rPr>
          <w:rFonts w:ascii="Arial" w:eastAsia="Arial" w:hAnsi="Arial" w:cs="Arial"/>
          <w:spacing w:val="1"/>
          <w:sz w:val="22"/>
          <w:szCs w:val="22"/>
        </w:rPr>
        <w:t>f</w:t>
      </w:r>
      <w:r w:rsidRPr="00A110DF">
        <w:rPr>
          <w:rFonts w:ascii="Arial" w:eastAsia="Arial" w:hAnsi="Arial" w:cs="Arial"/>
          <w:sz w:val="22"/>
          <w:szCs w:val="22"/>
        </w:rPr>
        <w:t>or</w:t>
      </w:r>
      <w:r w:rsidRPr="00A110D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 w:rsidRPr="00A110DF">
        <w:rPr>
          <w:rFonts w:ascii="Arial" w:eastAsia="Arial" w:hAnsi="Arial" w:cs="Arial"/>
          <w:spacing w:val="-1"/>
          <w:sz w:val="22"/>
          <w:szCs w:val="22"/>
        </w:rPr>
        <w:t>S</w:t>
      </w:r>
      <w:r w:rsidRPr="00A110DF">
        <w:rPr>
          <w:rFonts w:ascii="Arial" w:eastAsia="Arial" w:hAnsi="Arial" w:cs="Arial"/>
          <w:sz w:val="22"/>
          <w:szCs w:val="22"/>
        </w:rPr>
        <w:t>hrop</w:t>
      </w:r>
      <w:r w:rsidRPr="00A110DF">
        <w:rPr>
          <w:rFonts w:ascii="Arial" w:eastAsia="Arial" w:hAnsi="Arial" w:cs="Arial"/>
          <w:spacing w:val="-3"/>
          <w:sz w:val="22"/>
          <w:szCs w:val="22"/>
        </w:rPr>
        <w:t>s</w:t>
      </w:r>
      <w:r w:rsidRPr="00A110DF">
        <w:rPr>
          <w:rFonts w:ascii="Arial" w:eastAsia="Arial" w:hAnsi="Arial" w:cs="Arial"/>
          <w:sz w:val="22"/>
          <w:szCs w:val="22"/>
        </w:rPr>
        <w:t>h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</w:t>
      </w:r>
      <w:r w:rsidRPr="00A110DF">
        <w:rPr>
          <w:rFonts w:ascii="Arial" w:eastAsia="Arial" w:hAnsi="Arial" w:cs="Arial"/>
          <w:spacing w:val="1"/>
          <w:sz w:val="22"/>
          <w:szCs w:val="22"/>
        </w:rPr>
        <w:t>r</w:t>
      </w:r>
      <w:r w:rsidRPr="00A110DF">
        <w:rPr>
          <w:rFonts w:ascii="Arial" w:eastAsia="Arial" w:hAnsi="Arial" w:cs="Arial"/>
          <w:sz w:val="22"/>
          <w:szCs w:val="22"/>
        </w:rPr>
        <w:t>e</w:t>
      </w:r>
      <w:proofErr w:type="spellEnd"/>
      <w:r w:rsidRPr="00A110DF">
        <w:rPr>
          <w:rFonts w:ascii="Arial" w:eastAsia="Arial" w:hAnsi="Arial" w:cs="Arial"/>
          <w:sz w:val="22"/>
          <w:szCs w:val="22"/>
        </w:rPr>
        <w:t xml:space="preserve"> </w:t>
      </w:r>
      <w:r w:rsidR="00EE5435" w:rsidRPr="00A110DF">
        <w:rPr>
          <w:rFonts w:ascii="Arial" w:eastAsia="Arial" w:hAnsi="Arial" w:cs="Arial"/>
          <w:sz w:val="22"/>
          <w:szCs w:val="22"/>
        </w:rPr>
        <w:t xml:space="preserve">and Telford &amp; </w:t>
      </w:r>
      <w:proofErr w:type="spellStart"/>
      <w:r w:rsidR="00EE5435" w:rsidRPr="00A110DF">
        <w:rPr>
          <w:rFonts w:ascii="Arial" w:eastAsia="Arial" w:hAnsi="Arial" w:cs="Arial"/>
          <w:sz w:val="22"/>
          <w:szCs w:val="22"/>
        </w:rPr>
        <w:t>Wrekin</w:t>
      </w:r>
      <w:proofErr w:type="spellEnd"/>
      <w:r w:rsidR="00EE5435" w:rsidRPr="00A110DF">
        <w:rPr>
          <w:rFonts w:ascii="Arial" w:eastAsia="Arial" w:hAnsi="Arial" w:cs="Arial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C</w:t>
      </w:r>
      <w:r w:rsidRPr="00A110DF">
        <w:rPr>
          <w:rFonts w:ascii="Arial" w:eastAsia="Arial" w:hAnsi="Arial" w:cs="Arial"/>
          <w:spacing w:val="-1"/>
          <w:sz w:val="22"/>
          <w:szCs w:val="22"/>
        </w:rPr>
        <w:t>C</w:t>
      </w:r>
      <w:r w:rsidRPr="00A110DF">
        <w:rPr>
          <w:rFonts w:ascii="Arial" w:eastAsia="Arial" w:hAnsi="Arial" w:cs="Arial"/>
          <w:spacing w:val="1"/>
          <w:sz w:val="22"/>
          <w:szCs w:val="22"/>
        </w:rPr>
        <w:t>G</w:t>
      </w:r>
      <w:r w:rsidRPr="00A110DF">
        <w:rPr>
          <w:rFonts w:ascii="Arial" w:eastAsia="Arial" w:hAnsi="Arial" w:cs="Arial"/>
          <w:spacing w:val="-2"/>
          <w:sz w:val="22"/>
          <w:szCs w:val="22"/>
        </w:rPr>
        <w:t>s</w:t>
      </w:r>
      <w:r w:rsidRPr="00A110DF">
        <w:rPr>
          <w:rFonts w:ascii="Arial" w:eastAsia="Arial" w:hAnsi="Arial" w:cs="Arial"/>
          <w:sz w:val="22"/>
          <w:szCs w:val="22"/>
        </w:rPr>
        <w:t>,</w:t>
      </w:r>
    </w:p>
    <w:p w:rsidR="005E44D3" w:rsidRPr="00A110DF" w:rsidRDefault="005E44D3" w:rsidP="00A110DF">
      <w:pPr>
        <w:rPr>
          <w:rFonts w:ascii="Arial" w:hAnsi="Arial" w:cs="Arial"/>
          <w:sz w:val="22"/>
          <w:szCs w:val="22"/>
        </w:rPr>
      </w:pPr>
    </w:p>
    <w:p w:rsidR="005E44D3" w:rsidRPr="00A110DF" w:rsidRDefault="001E68F9" w:rsidP="00A110DF">
      <w:pPr>
        <w:ind w:left="678" w:right="6244"/>
        <w:jc w:val="both"/>
        <w:rPr>
          <w:rFonts w:ascii="Arial" w:eastAsia="Arial" w:hAnsi="Arial" w:cs="Arial"/>
          <w:sz w:val="22"/>
          <w:szCs w:val="22"/>
        </w:rPr>
      </w:pPr>
      <w:r w:rsidRPr="00A110DF">
        <w:rPr>
          <w:rFonts w:ascii="Arial" w:eastAsia="Arial" w:hAnsi="Arial" w:cs="Arial"/>
          <w:spacing w:val="-1"/>
          <w:sz w:val="22"/>
          <w:szCs w:val="22"/>
        </w:rPr>
        <w:t>A</w:t>
      </w:r>
      <w:r w:rsidRPr="00A110DF">
        <w:rPr>
          <w:rFonts w:ascii="Arial" w:eastAsia="Arial" w:hAnsi="Arial" w:cs="Arial"/>
          <w:sz w:val="22"/>
          <w:szCs w:val="22"/>
        </w:rPr>
        <w:t>nti</w:t>
      </w:r>
      <w:r w:rsidRPr="00A110DF">
        <w:rPr>
          <w:rFonts w:ascii="Arial" w:eastAsia="Arial" w:hAnsi="Arial" w:cs="Arial"/>
          <w:spacing w:val="-2"/>
          <w:sz w:val="22"/>
          <w:szCs w:val="22"/>
        </w:rPr>
        <w:t>-</w:t>
      </w:r>
      <w:r w:rsidRPr="00A110DF">
        <w:rPr>
          <w:rFonts w:ascii="Arial" w:eastAsia="Arial" w:hAnsi="Arial" w:cs="Arial"/>
          <w:spacing w:val="1"/>
          <w:sz w:val="22"/>
          <w:szCs w:val="22"/>
        </w:rPr>
        <w:t>fr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u</w:t>
      </w:r>
      <w:r w:rsidRPr="00A110DF">
        <w:rPr>
          <w:rFonts w:ascii="Arial" w:eastAsia="Arial" w:hAnsi="Arial" w:cs="Arial"/>
          <w:sz w:val="22"/>
          <w:szCs w:val="22"/>
        </w:rPr>
        <w:t>d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co</w:t>
      </w:r>
      <w:r w:rsidRPr="00A110DF">
        <w:rPr>
          <w:rFonts w:ascii="Arial" w:eastAsia="Arial" w:hAnsi="Arial" w:cs="Arial"/>
          <w:spacing w:val="-3"/>
          <w:sz w:val="22"/>
          <w:szCs w:val="22"/>
        </w:rPr>
        <w:t>n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3"/>
          <w:sz w:val="22"/>
          <w:szCs w:val="22"/>
        </w:rPr>
        <w:t>c</w:t>
      </w:r>
      <w:r w:rsidRPr="00A110DF">
        <w:rPr>
          <w:rFonts w:ascii="Arial" w:eastAsia="Arial" w:hAnsi="Arial" w:cs="Arial"/>
          <w:sz w:val="22"/>
          <w:szCs w:val="22"/>
        </w:rPr>
        <w:t>t</w:t>
      </w:r>
      <w:r w:rsidRPr="00A110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d</w:t>
      </w:r>
      <w:r w:rsidRPr="00A110DF">
        <w:rPr>
          <w:rFonts w:ascii="Arial" w:eastAsia="Arial" w:hAnsi="Arial" w:cs="Arial"/>
          <w:spacing w:val="-3"/>
          <w:sz w:val="22"/>
          <w:szCs w:val="22"/>
        </w:rPr>
        <w:t>e</w:t>
      </w:r>
      <w:r w:rsidRPr="00A110DF">
        <w:rPr>
          <w:rFonts w:ascii="Arial" w:eastAsia="Arial" w:hAnsi="Arial" w:cs="Arial"/>
          <w:spacing w:val="1"/>
          <w:sz w:val="22"/>
          <w:szCs w:val="22"/>
        </w:rPr>
        <w:t>t</w:t>
      </w:r>
      <w:r w:rsidRPr="00A110DF">
        <w:rPr>
          <w:rFonts w:ascii="Arial" w:eastAsia="Arial" w:hAnsi="Arial" w:cs="Arial"/>
          <w:sz w:val="22"/>
          <w:szCs w:val="22"/>
        </w:rPr>
        <w:t>a</w:t>
      </w:r>
      <w:r w:rsidRPr="00A110DF">
        <w:rPr>
          <w:rFonts w:ascii="Arial" w:eastAsia="Arial" w:hAnsi="Arial" w:cs="Arial"/>
          <w:spacing w:val="-1"/>
          <w:sz w:val="22"/>
          <w:szCs w:val="22"/>
        </w:rPr>
        <w:t>il</w:t>
      </w:r>
      <w:r w:rsidRPr="00A110DF">
        <w:rPr>
          <w:rFonts w:ascii="Arial" w:eastAsia="Arial" w:hAnsi="Arial" w:cs="Arial"/>
          <w:sz w:val="22"/>
          <w:szCs w:val="22"/>
        </w:rPr>
        <w:t>s</w:t>
      </w:r>
      <w:r w:rsidRPr="00A110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10DF">
        <w:rPr>
          <w:rFonts w:ascii="Arial" w:eastAsia="Arial" w:hAnsi="Arial" w:cs="Arial"/>
          <w:sz w:val="22"/>
          <w:szCs w:val="22"/>
        </w:rPr>
        <w:t>b</w:t>
      </w:r>
      <w:r w:rsidRPr="00A110DF">
        <w:rPr>
          <w:rFonts w:ascii="Arial" w:eastAsia="Arial" w:hAnsi="Arial" w:cs="Arial"/>
          <w:spacing w:val="-1"/>
          <w:sz w:val="22"/>
          <w:szCs w:val="22"/>
        </w:rPr>
        <w:t>el</w:t>
      </w:r>
      <w:r w:rsidRPr="00A110DF">
        <w:rPr>
          <w:rFonts w:ascii="Arial" w:eastAsia="Arial" w:hAnsi="Arial" w:cs="Arial"/>
          <w:sz w:val="22"/>
          <w:szCs w:val="22"/>
        </w:rPr>
        <w:t>o</w:t>
      </w:r>
      <w:r w:rsidRPr="00A110DF">
        <w:rPr>
          <w:rFonts w:ascii="Arial" w:eastAsia="Arial" w:hAnsi="Arial" w:cs="Arial"/>
          <w:spacing w:val="-4"/>
          <w:sz w:val="22"/>
          <w:szCs w:val="22"/>
        </w:rPr>
        <w:t>w</w:t>
      </w:r>
      <w:r w:rsidRPr="00A110DF">
        <w:rPr>
          <w:rFonts w:ascii="Arial" w:eastAsia="Arial" w:hAnsi="Arial" w:cs="Arial"/>
          <w:sz w:val="22"/>
          <w:szCs w:val="22"/>
        </w:rPr>
        <w:t>:</w:t>
      </w:r>
    </w:p>
    <w:p w:rsidR="005E44D3" w:rsidRPr="00A110DF" w:rsidRDefault="005E44D3" w:rsidP="00A110DF">
      <w:pPr>
        <w:rPr>
          <w:rFonts w:ascii="Arial" w:hAnsi="Arial" w:cs="Arial"/>
          <w:sz w:val="22"/>
          <w:szCs w:val="22"/>
        </w:rPr>
      </w:pPr>
    </w:p>
    <w:p w:rsidR="005E44D3" w:rsidRPr="00A110DF" w:rsidRDefault="00B84A32" w:rsidP="00B84A32">
      <w:pPr>
        <w:ind w:left="678" w:right="58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Paul Westwood – daily email: </w:t>
      </w:r>
      <w:hyperlink r:id="rId20" w:history="1">
        <w:r w:rsidRPr="00FA4CE8">
          <w:rPr>
            <w:rStyle w:val="Hyperlink"/>
            <w:rFonts w:ascii="Arial" w:eastAsia="Arial" w:hAnsi="Arial" w:cs="Arial"/>
            <w:b/>
            <w:position w:val="-1"/>
            <w:sz w:val="22"/>
            <w:szCs w:val="22"/>
          </w:rPr>
          <w:t>paul.westwood@cwaudit.org.uk</w:t>
        </w:r>
      </w:hyperlink>
      <w:r>
        <w:rPr>
          <w:rFonts w:ascii="Arial" w:eastAsia="Arial" w:hAnsi="Arial" w:cs="Arial"/>
          <w:b/>
          <w:position w:val="-1"/>
          <w:sz w:val="22"/>
          <w:szCs w:val="22"/>
        </w:rPr>
        <w:t xml:space="preserve"> / secure email: </w:t>
      </w:r>
      <w:hyperlink r:id="rId21" w:history="1">
        <w:r w:rsidRPr="00FA4CE8">
          <w:rPr>
            <w:rStyle w:val="Hyperlink"/>
            <w:rFonts w:ascii="Arial" w:eastAsia="Arial" w:hAnsi="Arial" w:cs="Arial"/>
            <w:b/>
            <w:position w:val="-1"/>
            <w:sz w:val="22"/>
            <w:szCs w:val="22"/>
          </w:rPr>
          <w:t>pwestwood@nhs.net</w:t>
        </w:r>
      </w:hyperlink>
      <w:r>
        <w:rPr>
          <w:rFonts w:ascii="Arial" w:eastAsia="Arial" w:hAnsi="Arial" w:cs="Arial"/>
          <w:b/>
          <w:position w:val="-1"/>
          <w:sz w:val="22"/>
          <w:szCs w:val="22"/>
        </w:rPr>
        <w:t xml:space="preserve"> </w:t>
      </w:r>
    </w:p>
    <w:p w:rsidR="005E44D3" w:rsidRPr="00A625D6" w:rsidRDefault="001E68F9">
      <w:pPr>
        <w:spacing w:before="32"/>
        <w:ind w:left="678" w:right="3024"/>
        <w:jc w:val="both"/>
        <w:rPr>
          <w:rFonts w:ascii="Arial" w:eastAsia="Arial" w:hAnsi="Arial" w:cs="Arial"/>
          <w:sz w:val="22"/>
          <w:szCs w:val="22"/>
        </w:rPr>
      </w:pPr>
      <w:r w:rsidRPr="00A625D6">
        <w:rPr>
          <w:rFonts w:ascii="Arial" w:eastAsia="Arial" w:hAnsi="Arial" w:cs="Arial"/>
          <w:b/>
          <w:spacing w:val="-3"/>
          <w:sz w:val="22"/>
          <w:szCs w:val="22"/>
        </w:rPr>
        <w:t>T</w:t>
      </w:r>
      <w:r w:rsidRPr="00A625D6">
        <w:rPr>
          <w:rFonts w:ascii="Arial" w:eastAsia="Arial" w:hAnsi="Arial" w:cs="Arial"/>
          <w:b/>
          <w:sz w:val="22"/>
          <w:szCs w:val="22"/>
        </w:rPr>
        <w:t>elep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>h</w:t>
      </w:r>
      <w:r w:rsidRPr="00A625D6">
        <w:rPr>
          <w:rFonts w:ascii="Arial" w:eastAsia="Arial" w:hAnsi="Arial" w:cs="Arial"/>
          <w:b/>
          <w:sz w:val="22"/>
          <w:szCs w:val="22"/>
        </w:rPr>
        <w:t>o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b/>
          <w:sz w:val="22"/>
          <w:szCs w:val="22"/>
        </w:rPr>
        <w:t>e numb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b/>
          <w:sz w:val="22"/>
          <w:szCs w:val="22"/>
        </w:rPr>
        <w:t xml:space="preserve">r: </w:t>
      </w:r>
      <w:r w:rsidRPr="00A625D6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spacing w:val="-3"/>
          <w:sz w:val="22"/>
          <w:szCs w:val="22"/>
        </w:rPr>
        <w:t>07</w:t>
      </w:r>
      <w:r w:rsidRPr="00A625D6">
        <w:rPr>
          <w:rFonts w:ascii="Arial" w:eastAsia="Arial" w:hAnsi="Arial" w:cs="Arial"/>
          <w:b/>
          <w:sz w:val="22"/>
          <w:szCs w:val="22"/>
        </w:rPr>
        <w:t>5</w:t>
      </w:r>
      <w:r w:rsidR="00B84A32">
        <w:rPr>
          <w:rFonts w:ascii="Arial" w:eastAsia="Arial" w:hAnsi="Arial" w:cs="Arial"/>
          <w:b/>
          <w:sz w:val="22"/>
          <w:szCs w:val="22"/>
        </w:rPr>
        <w:t>45 502400</w:t>
      </w:r>
    </w:p>
    <w:p w:rsidR="005E44D3" w:rsidRPr="00A625D6" w:rsidRDefault="005E44D3">
      <w:pPr>
        <w:spacing w:before="16" w:line="240" w:lineRule="exact"/>
        <w:rPr>
          <w:rFonts w:ascii="Arial" w:hAnsi="Arial" w:cs="Arial"/>
          <w:sz w:val="24"/>
          <w:szCs w:val="24"/>
        </w:rPr>
      </w:pPr>
    </w:p>
    <w:p w:rsidR="005E44D3" w:rsidRPr="00A625D6" w:rsidRDefault="001E68F9">
      <w:pPr>
        <w:ind w:left="678" w:right="1547"/>
        <w:jc w:val="both"/>
        <w:rPr>
          <w:rFonts w:ascii="Arial" w:eastAsia="Arial" w:hAnsi="Arial" w:cs="Arial"/>
          <w:sz w:val="22"/>
          <w:szCs w:val="22"/>
        </w:rPr>
      </w:pPr>
      <w:r w:rsidRPr="00A625D6">
        <w:rPr>
          <w:rFonts w:ascii="Arial" w:eastAsia="Arial" w:hAnsi="Arial" w:cs="Arial"/>
          <w:spacing w:val="2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he</w:t>
      </w:r>
      <w:r w:rsidRPr="00A625D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p</w:t>
      </w:r>
      <w:r w:rsidRPr="00A625D6">
        <w:rPr>
          <w:rFonts w:ascii="Arial" w:eastAsia="Arial" w:hAnsi="Arial" w:cs="Arial"/>
          <w:spacing w:val="-1"/>
          <w:sz w:val="22"/>
          <w:szCs w:val="22"/>
        </w:rPr>
        <w:t>a</w:t>
      </w:r>
      <w:r w:rsidRPr="00A625D6">
        <w:rPr>
          <w:rFonts w:ascii="Arial" w:eastAsia="Arial" w:hAnsi="Arial" w:cs="Arial"/>
          <w:sz w:val="22"/>
          <w:szCs w:val="22"/>
        </w:rPr>
        <w:t>d ho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</w:t>
      </w:r>
      <w:r w:rsidRPr="00A625D6">
        <w:rPr>
          <w:rFonts w:ascii="Arial" w:eastAsia="Arial" w:hAnsi="Arial" w:cs="Arial"/>
          <w:sz w:val="22"/>
          <w:szCs w:val="22"/>
        </w:rPr>
        <w:t>d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 xml:space="preserve">r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w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il</w:t>
      </w:r>
      <w:r w:rsidRPr="00A625D6">
        <w:rPr>
          <w:rFonts w:ascii="Arial" w:eastAsia="Arial" w:hAnsi="Arial" w:cs="Arial"/>
          <w:sz w:val="22"/>
          <w:szCs w:val="22"/>
        </w:rPr>
        <w:t>l n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>ed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sure</w:t>
      </w:r>
      <w:r w:rsidRPr="00A625D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h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>y</w:t>
      </w:r>
      <w:r w:rsidRPr="00A625D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h</w:t>
      </w:r>
      <w:r w:rsidRPr="00A625D6">
        <w:rPr>
          <w:rFonts w:ascii="Arial" w:eastAsia="Arial" w:hAnsi="Arial" w:cs="Arial"/>
          <w:spacing w:val="-1"/>
          <w:sz w:val="22"/>
          <w:szCs w:val="22"/>
        </w:rPr>
        <w:t>a</w:t>
      </w:r>
      <w:r w:rsidRPr="00A625D6">
        <w:rPr>
          <w:rFonts w:ascii="Arial" w:eastAsia="Arial" w:hAnsi="Arial" w:cs="Arial"/>
          <w:spacing w:val="-2"/>
          <w:sz w:val="22"/>
          <w:szCs w:val="22"/>
        </w:rPr>
        <w:t>v</w:t>
      </w:r>
      <w:r w:rsidRPr="00A625D6">
        <w:rPr>
          <w:rFonts w:ascii="Arial" w:eastAsia="Arial" w:hAnsi="Arial" w:cs="Arial"/>
          <w:sz w:val="22"/>
          <w:szCs w:val="22"/>
        </w:rPr>
        <w:t xml:space="preserve">e </w:t>
      </w:r>
      <w:r w:rsidRPr="00A625D6">
        <w:rPr>
          <w:rFonts w:ascii="Arial" w:eastAsia="Arial" w:hAnsi="Arial" w:cs="Arial"/>
          <w:spacing w:val="2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he</w:t>
      </w:r>
      <w:r w:rsidRPr="00A625D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1"/>
          <w:sz w:val="22"/>
          <w:szCs w:val="22"/>
        </w:rPr>
        <w:t>f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ll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-1"/>
          <w:sz w:val="22"/>
          <w:szCs w:val="22"/>
        </w:rPr>
        <w:t>wi</w:t>
      </w:r>
      <w:r w:rsidRPr="00A625D6">
        <w:rPr>
          <w:rFonts w:ascii="Arial" w:eastAsia="Arial" w:hAnsi="Arial" w:cs="Arial"/>
          <w:sz w:val="22"/>
          <w:szCs w:val="22"/>
        </w:rPr>
        <w:t>ng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-3"/>
          <w:sz w:val="22"/>
          <w:szCs w:val="22"/>
        </w:rPr>
        <w:t>n</w:t>
      </w:r>
      <w:r w:rsidRPr="00A625D6">
        <w:rPr>
          <w:rFonts w:ascii="Arial" w:eastAsia="Arial" w:hAnsi="Arial" w:cs="Arial"/>
          <w:spacing w:val="3"/>
          <w:sz w:val="22"/>
          <w:szCs w:val="22"/>
        </w:rPr>
        <w:t>f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-2"/>
          <w:sz w:val="22"/>
          <w:szCs w:val="22"/>
        </w:rPr>
        <w:t>r</w:t>
      </w:r>
      <w:r w:rsidRPr="00A625D6">
        <w:rPr>
          <w:rFonts w:ascii="Arial" w:eastAsia="Arial" w:hAnsi="Arial" w:cs="Arial"/>
          <w:spacing w:val="1"/>
          <w:sz w:val="22"/>
          <w:szCs w:val="22"/>
        </w:rPr>
        <w:t>m</w:t>
      </w:r>
      <w:r w:rsidRPr="00A625D6">
        <w:rPr>
          <w:rFonts w:ascii="Arial" w:eastAsia="Arial" w:hAnsi="Arial" w:cs="Arial"/>
          <w:spacing w:val="-3"/>
          <w:sz w:val="22"/>
          <w:szCs w:val="22"/>
        </w:rPr>
        <w:t>a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on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-3"/>
          <w:sz w:val="22"/>
          <w:szCs w:val="22"/>
        </w:rPr>
        <w:t>v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il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bl</w:t>
      </w:r>
      <w:r w:rsidRPr="00A625D6">
        <w:rPr>
          <w:rFonts w:ascii="Arial" w:eastAsia="Arial" w:hAnsi="Arial" w:cs="Arial"/>
          <w:sz w:val="22"/>
          <w:szCs w:val="22"/>
        </w:rPr>
        <w:t>e:</w:t>
      </w:r>
    </w:p>
    <w:p w:rsidR="005E44D3" w:rsidRPr="00A625D6" w:rsidRDefault="001E68F9" w:rsidP="008E5991">
      <w:pPr>
        <w:pStyle w:val="ListParagraph"/>
        <w:numPr>
          <w:ilvl w:val="0"/>
          <w:numId w:val="9"/>
        </w:numPr>
        <w:ind w:right="3971"/>
        <w:jc w:val="both"/>
        <w:rPr>
          <w:rFonts w:ascii="Arial" w:eastAsia="Arial" w:hAnsi="Arial" w:cs="Arial"/>
          <w:sz w:val="22"/>
          <w:szCs w:val="22"/>
        </w:rPr>
      </w:pPr>
      <w:r w:rsidRPr="00A625D6">
        <w:rPr>
          <w:rFonts w:ascii="Arial" w:eastAsia="Arial" w:hAnsi="Arial" w:cs="Arial"/>
          <w:spacing w:val="-1"/>
          <w:sz w:val="22"/>
          <w:szCs w:val="22"/>
        </w:rPr>
        <w:t>A</w:t>
      </w:r>
      <w:r w:rsidRPr="00A625D6">
        <w:rPr>
          <w:rFonts w:ascii="Arial" w:eastAsia="Arial" w:hAnsi="Arial" w:cs="Arial"/>
          <w:sz w:val="22"/>
          <w:szCs w:val="22"/>
        </w:rPr>
        <w:t>p</w:t>
      </w:r>
      <w:r w:rsidRPr="00A625D6">
        <w:rPr>
          <w:rFonts w:ascii="Arial" w:eastAsia="Arial" w:hAnsi="Arial" w:cs="Arial"/>
          <w:spacing w:val="-1"/>
          <w:sz w:val="22"/>
          <w:szCs w:val="22"/>
        </w:rPr>
        <w:t>p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-3"/>
          <w:sz w:val="22"/>
          <w:szCs w:val="22"/>
        </w:rPr>
        <w:t>x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1"/>
          <w:sz w:val="22"/>
          <w:szCs w:val="22"/>
        </w:rPr>
        <w:t>m</w:t>
      </w:r>
      <w:r w:rsidRPr="00A625D6">
        <w:rPr>
          <w:rFonts w:ascii="Arial" w:eastAsia="Arial" w:hAnsi="Arial" w:cs="Arial"/>
          <w:sz w:val="22"/>
          <w:szCs w:val="22"/>
        </w:rPr>
        <w:t>ate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n</w:t>
      </w:r>
      <w:r w:rsidRPr="00A625D6">
        <w:rPr>
          <w:rFonts w:ascii="Arial" w:eastAsia="Arial" w:hAnsi="Arial" w:cs="Arial"/>
          <w:spacing w:val="-3"/>
          <w:sz w:val="22"/>
          <w:szCs w:val="22"/>
        </w:rPr>
        <w:t>u</w:t>
      </w:r>
      <w:r w:rsidRPr="00A625D6">
        <w:rPr>
          <w:rFonts w:ascii="Arial" w:eastAsia="Arial" w:hAnsi="Arial" w:cs="Arial"/>
          <w:spacing w:val="1"/>
          <w:sz w:val="22"/>
          <w:szCs w:val="22"/>
        </w:rPr>
        <w:t>m</w:t>
      </w:r>
      <w:r w:rsidRPr="00A625D6">
        <w:rPr>
          <w:rFonts w:ascii="Arial" w:eastAsia="Arial" w:hAnsi="Arial" w:cs="Arial"/>
          <w:sz w:val="22"/>
          <w:szCs w:val="22"/>
        </w:rPr>
        <w:t>b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 xml:space="preserve">r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o</w:t>
      </w:r>
      <w:r w:rsidRPr="00A625D6">
        <w:rPr>
          <w:rFonts w:ascii="Arial" w:eastAsia="Arial" w:hAnsi="Arial" w:cs="Arial"/>
          <w:sz w:val="22"/>
          <w:szCs w:val="22"/>
        </w:rPr>
        <w:t>f presc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pti</w:t>
      </w:r>
      <w:r w:rsidRPr="00A625D6">
        <w:rPr>
          <w:rFonts w:ascii="Arial" w:eastAsia="Arial" w:hAnsi="Arial" w:cs="Arial"/>
          <w:spacing w:val="-1"/>
          <w:sz w:val="22"/>
          <w:szCs w:val="22"/>
        </w:rPr>
        <w:t>o</w:t>
      </w:r>
      <w:r w:rsidRPr="00A625D6">
        <w:rPr>
          <w:rFonts w:ascii="Arial" w:eastAsia="Arial" w:hAnsi="Arial" w:cs="Arial"/>
          <w:sz w:val="22"/>
          <w:szCs w:val="22"/>
        </w:rPr>
        <w:t>ns</w:t>
      </w:r>
      <w:r w:rsidRPr="00A625D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</w:t>
      </w:r>
      <w:r w:rsidRPr="00A625D6">
        <w:rPr>
          <w:rFonts w:ascii="Arial" w:eastAsia="Arial" w:hAnsi="Arial" w:cs="Arial"/>
          <w:sz w:val="22"/>
          <w:szCs w:val="22"/>
        </w:rPr>
        <w:t>os</w:t>
      </w:r>
      <w:r w:rsidRPr="00A625D6">
        <w:rPr>
          <w:rFonts w:ascii="Arial" w:eastAsia="Arial" w:hAnsi="Arial" w:cs="Arial"/>
          <w:spacing w:val="-2"/>
          <w:sz w:val="22"/>
          <w:szCs w:val="22"/>
        </w:rPr>
        <w:t>t</w:t>
      </w:r>
      <w:r w:rsidRPr="00A625D6">
        <w:rPr>
          <w:rFonts w:ascii="Arial" w:eastAsia="Arial" w:hAnsi="Arial" w:cs="Arial"/>
          <w:spacing w:val="1"/>
          <w:sz w:val="22"/>
          <w:szCs w:val="22"/>
        </w:rPr>
        <w:t>/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</w:t>
      </w:r>
      <w:r w:rsidRPr="00A625D6">
        <w:rPr>
          <w:rFonts w:ascii="Arial" w:eastAsia="Arial" w:hAnsi="Arial" w:cs="Arial"/>
          <w:sz w:val="22"/>
          <w:szCs w:val="22"/>
        </w:rPr>
        <w:t>en</w:t>
      </w:r>
    </w:p>
    <w:p w:rsidR="005E44D3" w:rsidRPr="00A625D6" w:rsidRDefault="001E68F9" w:rsidP="008E5991">
      <w:pPr>
        <w:pStyle w:val="ListParagraph"/>
        <w:numPr>
          <w:ilvl w:val="0"/>
          <w:numId w:val="9"/>
        </w:numPr>
        <w:spacing w:before="2"/>
        <w:ind w:right="4167"/>
        <w:jc w:val="both"/>
        <w:rPr>
          <w:rFonts w:ascii="Arial" w:eastAsia="Arial" w:hAnsi="Arial" w:cs="Arial"/>
          <w:sz w:val="22"/>
          <w:szCs w:val="22"/>
        </w:rPr>
      </w:pPr>
      <w:r w:rsidRPr="00A625D6">
        <w:rPr>
          <w:rFonts w:ascii="Arial" w:eastAsia="Arial" w:hAnsi="Arial" w:cs="Arial"/>
          <w:spacing w:val="-1"/>
          <w:sz w:val="22"/>
          <w:szCs w:val="22"/>
        </w:rPr>
        <w:t>S</w:t>
      </w:r>
      <w:r w:rsidRPr="00A625D6">
        <w:rPr>
          <w:rFonts w:ascii="Arial" w:eastAsia="Arial" w:hAnsi="Arial" w:cs="Arial"/>
          <w:sz w:val="22"/>
          <w:szCs w:val="22"/>
        </w:rPr>
        <w:t>eri</w:t>
      </w:r>
      <w:r w:rsidRPr="00A625D6">
        <w:rPr>
          <w:rFonts w:ascii="Arial" w:eastAsia="Arial" w:hAnsi="Arial" w:cs="Arial"/>
          <w:spacing w:val="-1"/>
          <w:sz w:val="22"/>
          <w:szCs w:val="22"/>
        </w:rPr>
        <w:t>a</w:t>
      </w:r>
      <w:r w:rsidRPr="00A625D6">
        <w:rPr>
          <w:rFonts w:ascii="Arial" w:eastAsia="Arial" w:hAnsi="Arial" w:cs="Arial"/>
          <w:sz w:val="22"/>
          <w:szCs w:val="22"/>
        </w:rPr>
        <w:t>l n</w:t>
      </w:r>
      <w:r w:rsidRPr="00A625D6">
        <w:rPr>
          <w:rFonts w:ascii="Arial" w:eastAsia="Arial" w:hAnsi="Arial" w:cs="Arial"/>
          <w:spacing w:val="-1"/>
          <w:sz w:val="22"/>
          <w:szCs w:val="22"/>
        </w:rPr>
        <w:t>u</w:t>
      </w:r>
      <w:r w:rsidRPr="00A625D6">
        <w:rPr>
          <w:rFonts w:ascii="Arial" w:eastAsia="Arial" w:hAnsi="Arial" w:cs="Arial"/>
          <w:spacing w:val="1"/>
          <w:sz w:val="22"/>
          <w:szCs w:val="22"/>
        </w:rPr>
        <w:t>m</w:t>
      </w:r>
      <w:r w:rsidRPr="00A625D6">
        <w:rPr>
          <w:rFonts w:ascii="Arial" w:eastAsia="Arial" w:hAnsi="Arial" w:cs="Arial"/>
          <w:sz w:val="22"/>
          <w:szCs w:val="22"/>
        </w:rPr>
        <w:t>b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o</w:t>
      </w:r>
      <w:r w:rsidRPr="00A625D6">
        <w:rPr>
          <w:rFonts w:ascii="Arial" w:eastAsia="Arial" w:hAnsi="Arial" w:cs="Arial"/>
          <w:sz w:val="22"/>
          <w:szCs w:val="22"/>
        </w:rPr>
        <w:t xml:space="preserve">f 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he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p</w:t>
      </w:r>
      <w:r w:rsidRPr="00A625D6">
        <w:rPr>
          <w:rFonts w:ascii="Arial" w:eastAsia="Arial" w:hAnsi="Arial" w:cs="Arial"/>
          <w:spacing w:val="-2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escri</w:t>
      </w:r>
      <w:r w:rsidRPr="00A625D6">
        <w:rPr>
          <w:rFonts w:ascii="Arial" w:eastAsia="Arial" w:hAnsi="Arial" w:cs="Arial"/>
          <w:spacing w:val="-1"/>
          <w:sz w:val="22"/>
          <w:szCs w:val="22"/>
        </w:rPr>
        <w:t>p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-3"/>
          <w:sz w:val="22"/>
          <w:szCs w:val="22"/>
        </w:rPr>
        <w:t>s</w:t>
      </w:r>
      <w:r w:rsidRPr="00A625D6">
        <w:rPr>
          <w:rFonts w:ascii="Arial" w:eastAsia="Arial" w:hAnsi="Arial" w:cs="Arial"/>
          <w:spacing w:val="1"/>
          <w:sz w:val="22"/>
          <w:szCs w:val="22"/>
        </w:rPr>
        <w:t>t/</w:t>
      </w:r>
      <w:r w:rsidRPr="00A625D6">
        <w:rPr>
          <w:rFonts w:ascii="Arial" w:eastAsia="Arial" w:hAnsi="Arial" w:cs="Arial"/>
          <w:spacing w:val="-2"/>
          <w:sz w:val="22"/>
          <w:szCs w:val="22"/>
        </w:rPr>
        <w:t>s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</w:t>
      </w:r>
      <w:r w:rsidRPr="00A625D6">
        <w:rPr>
          <w:rFonts w:ascii="Arial" w:eastAsia="Arial" w:hAnsi="Arial" w:cs="Arial"/>
          <w:sz w:val="22"/>
          <w:szCs w:val="22"/>
        </w:rPr>
        <w:t>en</w:t>
      </w:r>
    </w:p>
    <w:p w:rsidR="005E44D3" w:rsidRPr="00A625D6" w:rsidRDefault="001E68F9" w:rsidP="008E5991">
      <w:pPr>
        <w:pStyle w:val="ListParagraph"/>
        <w:numPr>
          <w:ilvl w:val="0"/>
          <w:numId w:val="9"/>
        </w:numPr>
        <w:spacing w:line="260" w:lineRule="exact"/>
        <w:ind w:right="2736"/>
        <w:jc w:val="both"/>
        <w:rPr>
          <w:rFonts w:ascii="Arial" w:eastAsia="Arial" w:hAnsi="Arial" w:cs="Arial"/>
          <w:sz w:val="22"/>
          <w:szCs w:val="22"/>
        </w:rPr>
      </w:pPr>
      <w:r w:rsidRPr="00A625D6">
        <w:rPr>
          <w:rFonts w:ascii="Arial" w:eastAsia="Arial" w:hAnsi="Arial" w:cs="Arial"/>
          <w:spacing w:val="5"/>
          <w:position w:val="-1"/>
          <w:sz w:val="22"/>
          <w:szCs w:val="22"/>
        </w:rPr>
        <w:t>W</w:t>
      </w:r>
      <w:r w:rsidRPr="00A625D6">
        <w:rPr>
          <w:rFonts w:ascii="Arial" w:eastAsia="Arial" w:hAnsi="Arial" w:cs="Arial"/>
          <w:spacing w:val="-3"/>
          <w:position w:val="-1"/>
          <w:sz w:val="22"/>
          <w:szCs w:val="22"/>
        </w:rPr>
        <w:t>he</w:t>
      </w:r>
      <w:r w:rsidRPr="00A625D6">
        <w:rPr>
          <w:rFonts w:ascii="Arial" w:eastAsia="Arial" w:hAnsi="Arial" w:cs="Arial"/>
          <w:position w:val="-1"/>
          <w:sz w:val="22"/>
          <w:szCs w:val="22"/>
        </w:rPr>
        <w:t xml:space="preserve">n </w:t>
      </w:r>
      <w:r w:rsidRPr="00A625D6">
        <w:rPr>
          <w:rFonts w:ascii="Arial" w:eastAsia="Arial" w:hAnsi="Arial" w:cs="Arial"/>
          <w:spacing w:val="-2"/>
          <w:position w:val="-1"/>
          <w:sz w:val="22"/>
          <w:szCs w:val="22"/>
        </w:rPr>
        <w:t>o</w:t>
      </w:r>
      <w:r w:rsidRPr="00A625D6">
        <w:rPr>
          <w:rFonts w:ascii="Arial" w:eastAsia="Arial" w:hAnsi="Arial" w:cs="Arial"/>
          <w:position w:val="-1"/>
          <w:sz w:val="22"/>
          <w:szCs w:val="22"/>
        </w:rPr>
        <w:t>r</w:t>
      </w:r>
      <w:r w:rsidRPr="00A625D6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3"/>
          <w:position w:val="-1"/>
          <w:sz w:val="22"/>
          <w:szCs w:val="22"/>
        </w:rPr>
        <w:t>w</w:t>
      </w:r>
      <w:r w:rsidRPr="00A625D6">
        <w:rPr>
          <w:rFonts w:ascii="Arial" w:eastAsia="Arial" w:hAnsi="Arial" w:cs="Arial"/>
          <w:position w:val="-1"/>
          <w:sz w:val="22"/>
          <w:szCs w:val="22"/>
        </w:rPr>
        <w:t>h</w:t>
      </w:r>
      <w:r w:rsidRPr="00A625D6"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 w:rsidRPr="00A625D6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Pr="00A625D6">
        <w:rPr>
          <w:rFonts w:ascii="Arial" w:eastAsia="Arial" w:hAnsi="Arial" w:cs="Arial"/>
          <w:position w:val="-1"/>
          <w:sz w:val="22"/>
          <w:szCs w:val="22"/>
        </w:rPr>
        <w:t xml:space="preserve">e </w:t>
      </w:r>
      <w:r w:rsidRPr="00A625D6"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 w:rsidRPr="00A625D6">
        <w:rPr>
          <w:rFonts w:ascii="Arial" w:eastAsia="Arial" w:hAnsi="Arial" w:cs="Arial"/>
          <w:position w:val="-1"/>
          <w:sz w:val="22"/>
          <w:szCs w:val="22"/>
        </w:rPr>
        <w:t>he</w:t>
      </w:r>
      <w:r w:rsidRPr="00A625D6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position w:val="-1"/>
          <w:sz w:val="22"/>
          <w:szCs w:val="22"/>
        </w:rPr>
        <w:t>p</w:t>
      </w:r>
      <w:r w:rsidRPr="00A625D6"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 w:rsidRPr="00A625D6">
        <w:rPr>
          <w:rFonts w:ascii="Arial" w:eastAsia="Arial" w:hAnsi="Arial" w:cs="Arial"/>
          <w:position w:val="-1"/>
          <w:sz w:val="22"/>
          <w:szCs w:val="22"/>
        </w:rPr>
        <w:t>ds</w:t>
      </w:r>
      <w:r w:rsidRPr="00A625D6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position w:val="-1"/>
          <w:sz w:val="22"/>
          <w:szCs w:val="22"/>
        </w:rPr>
        <w:t>or</w:t>
      </w:r>
      <w:r w:rsidRPr="00A625D6">
        <w:rPr>
          <w:rFonts w:ascii="Arial" w:eastAsia="Arial" w:hAnsi="Arial" w:cs="Arial"/>
          <w:spacing w:val="-3"/>
          <w:position w:val="-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3"/>
          <w:position w:val="-1"/>
          <w:sz w:val="22"/>
          <w:szCs w:val="22"/>
        </w:rPr>
        <w:t>f</w:t>
      </w:r>
      <w:r w:rsidRPr="00A625D6"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 w:rsidRPr="00A625D6">
        <w:rPr>
          <w:rFonts w:ascii="Arial" w:eastAsia="Arial" w:hAnsi="Arial" w:cs="Arial"/>
          <w:spacing w:val="1"/>
          <w:position w:val="-1"/>
          <w:sz w:val="22"/>
          <w:szCs w:val="22"/>
        </w:rPr>
        <w:t>rm</w:t>
      </w:r>
      <w:r w:rsidRPr="00A625D6">
        <w:rPr>
          <w:rFonts w:ascii="Arial" w:eastAsia="Arial" w:hAnsi="Arial" w:cs="Arial"/>
          <w:position w:val="-1"/>
          <w:sz w:val="22"/>
          <w:szCs w:val="22"/>
        </w:rPr>
        <w:t>s</w:t>
      </w:r>
      <w:r w:rsidRPr="00A625D6">
        <w:rPr>
          <w:rFonts w:ascii="Arial" w:eastAsia="Arial" w:hAnsi="Arial" w:cs="Arial"/>
          <w:spacing w:val="-3"/>
          <w:position w:val="-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 w:rsidRPr="00A625D6">
        <w:rPr>
          <w:rFonts w:ascii="Arial" w:eastAsia="Arial" w:hAnsi="Arial" w:cs="Arial"/>
          <w:position w:val="-1"/>
          <w:sz w:val="22"/>
          <w:szCs w:val="22"/>
        </w:rPr>
        <w:t>ay</w:t>
      </w:r>
      <w:r w:rsidRPr="00A625D6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position w:val="-1"/>
          <w:sz w:val="22"/>
          <w:szCs w:val="22"/>
        </w:rPr>
        <w:t>h</w:t>
      </w:r>
      <w:r w:rsidRPr="00A625D6"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 w:rsidRPr="00A625D6">
        <w:rPr>
          <w:rFonts w:ascii="Arial" w:eastAsia="Arial" w:hAnsi="Arial" w:cs="Arial"/>
          <w:spacing w:val="-2"/>
          <w:position w:val="-1"/>
          <w:sz w:val="22"/>
          <w:szCs w:val="22"/>
        </w:rPr>
        <w:t>v</w:t>
      </w:r>
      <w:r w:rsidRPr="00A625D6">
        <w:rPr>
          <w:rFonts w:ascii="Arial" w:eastAsia="Arial" w:hAnsi="Arial" w:cs="Arial"/>
          <w:position w:val="-1"/>
          <w:sz w:val="22"/>
          <w:szCs w:val="22"/>
        </w:rPr>
        <w:t xml:space="preserve">e been </w:t>
      </w:r>
      <w:r w:rsidRPr="00A625D6"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 w:rsidRPr="00A625D6">
        <w:rPr>
          <w:rFonts w:ascii="Arial" w:eastAsia="Arial" w:hAnsi="Arial" w:cs="Arial"/>
          <w:position w:val="-1"/>
          <w:sz w:val="22"/>
          <w:szCs w:val="22"/>
        </w:rPr>
        <w:t>ost</w:t>
      </w:r>
      <w:r w:rsidRPr="00A625D6">
        <w:rPr>
          <w:rFonts w:ascii="Arial" w:eastAsia="Arial" w:hAnsi="Arial" w:cs="Arial"/>
          <w:spacing w:val="-1"/>
          <w:position w:val="-1"/>
          <w:sz w:val="22"/>
          <w:szCs w:val="22"/>
        </w:rPr>
        <w:t>/</w:t>
      </w:r>
      <w:r w:rsidRPr="00A625D6">
        <w:rPr>
          <w:rFonts w:ascii="Arial" w:eastAsia="Arial" w:hAnsi="Arial" w:cs="Arial"/>
          <w:position w:val="-1"/>
          <w:sz w:val="22"/>
          <w:szCs w:val="22"/>
        </w:rPr>
        <w:t>s</w:t>
      </w:r>
      <w:r w:rsidRPr="00A625D6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Pr="00A625D6">
        <w:rPr>
          <w:rFonts w:ascii="Arial" w:eastAsia="Arial" w:hAnsi="Arial" w:cs="Arial"/>
          <w:position w:val="-1"/>
          <w:sz w:val="22"/>
          <w:szCs w:val="22"/>
        </w:rPr>
        <w:t>o</w:t>
      </w:r>
      <w:r w:rsidRPr="00A625D6"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 w:rsidRPr="00A625D6">
        <w:rPr>
          <w:rFonts w:ascii="Arial" w:eastAsia="Arial" w:hAnsi="Arial" w:cs="Arial"/>
          <w:position w:val="-1"/>
          <w:sz w:val="22"/>
          <w:szCs w:val="22"/>
        </w:rPr>
        <w:t>en</w:t>
      </w:r>
    </w:p>
    <w:p w:rsidR="005E44D3" w:rsidRPr="00A625D6" w:rsidRDefault="001E68F9" w:rsidP="008E5991">
      <w:pPr>
        <w:pStyle w:val="ListParagraph"/>
        <w:numPr>
          <w:ilvl w:val="0"/>
          <w:numId w:val="9"/>
        </w:numPr>
        <w:spacing w:before="2"/>
        <w:ind w:right="6866"/>
        <w:jc w:val="both"/>
        <w:rPr>
          <w:rFonts w:ascii="Arial" w:eastAsia="Arial" w:hAnsi="Arial" w:cs="Arial"/>
          <w:sz w:val="22"/>
          <w:szCs w:val="22"/>
        </w:rPr>
      </w:pPr>
      <w:r w:rsidRPr="00A625D6">
        <w:rPr>
          <w:rFonts w:ascii="Arial" w:eastAsia="Arial" w:hAnsi="Arial" w:cs="Arial"/>
          <w:spacing w:val="2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he</w:t>
      </w:r>
      <w:r w:rsidRPr="00A625D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pra</w:t>
      </w:r>
      <w:r w:rsidRPr="00A625D6">
        <w:rPr>
          <w:rFonts w:ascii="Arial" w:eastAsia="Arial" w:hAnsi="Arial" w:cs="Arial"/>
          <w:spacing w:val="-2"/>
          <w:sz w:val="22"/>
          <w:szCs w:val="22"/>
        </w:rPr>
        <w:t>c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ce code</w:t>
      </w:r>
    </w:p>
    <w:p w:rsidR="005E44D3" w:rsidRPr="00A625D6" w:rsidRDefault="001E68F9" w:rsidP="008E5991">
      <w:pPr>
        <w:pStyle w:val="ListParagraph"/>
        <w:numPr>
          <w:ilvl w:val="0"/>
          <w:numId w:val="9"/>
        </w:numPr>
        <w:spacing w:line="260" w:lineRule="exact"/>
        <w:ind w:right="7162"/>
        <w:jc w:val="both"/>
        <w:rPr>
          <w:rFonts w:ascii="Arial" w:eastAsia="Arial" w:hAnsi="Arial" w:cs="Arial"/>
          <w:sz w:val="22"/>
          <w:szCs w:val="22"/>
        </w:rPr>
      </w:pPr>
      <w:r w:rsidRPr="00A625D6">
        <w:rPr>
          <w:rFonts w:ascii="Arial" w:eastAsia="Arial" w:hAnsi="Arial" w:cs="Arial"/>
          <w:spacing w:val="-1"/>
          <w:position w:val="-1"/>
          <w:sz w:val="22"/>
          <w:szCs w:val="22"/>
        </w:rPr>
        <w:t>C</w:t>
      </w:r>
      <w:r w:rsidRPr="00A625D6">
        <w:rPr>
          <w:rFonts w:ascii="Arial" w:eastAsia="Arial" w:hAnsi="Arial" w:cs="Arial"/>
          <w:position w:val="-1"/>
          <w:sz w:val="22"/>
          <w:szCs w:val="22"/>
        </w:rPr>
        <w:t>o</w:t>
      </w:r>
      <w:r w:rsidRPr="00A625D6"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 w:rsidRPr="00A625D6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Pr="00A625D6">
        <w:rPr>
          <w:rFonts w:ascii="Arial" w:eastAsia="Arial" w:hAnsi="Arial" w:cs="Arial"/>
          <w:position w:val="-1"/>
          <w:sz w:val="22"/>
          <w:szCs w:val="22"/>
        </w:rPr>
        <w:t>act d</w:t>
      </w:r>
      <w:r w:rsidRPr="00A625D6"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 w:rsidRPr="00A625D6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Pr="00A625D6">
        <w:rPr>
          <w:rFonts w:ascii="Arial" w:eastAsia="Arial" w:hAnsi="Arial" w:cs="Arial"/>
          <w:position w:val="-1"/>
          <w:sz w:val="22"/>
          <w:szCs w:val="22"/>
        </w:rPr>
        <w:t>a</w:t>
      </w:r>
      <w:r w:rsidRPr="00A625D6">
        <w:rPr>
          <w:rFonts w:ascii="Arial" w:eastAsia="Arial" w:hAnsi="Arial" w:cs="Arial"/>
          <w:spacing w:val="-1"/>
          <w:position w:val="-1"/>
          <w:sz w:val="22"/>
          <w:szCs w:val="22"/>
        </w:rPr>
        <w:t>il</w:t>
      </w:r>
      <w:r w:rsidRPr="00A625D6">
        <w:rPr>
          <w:rFonts w:ascii="Arial" w:eastAsia="Arial" w:hAnsi="Arial" w:cs="Arial"/>
          <w:position w:val="-1"/>
          <w:sz w:val="22"/>
          <w:szCs w:val="22"/>
        </w:rPr>
        <w:t>s</w:t>
      </w:r>
    </w:p>
    <w:p w:rsidR="005E44D3" w:rsidRPr="00A625D6" w:rsidRDefault="005E44D3">
      <w:pPr>
        <w:spacing w:before="13" w:line="240" w:lineRule="exact"/>
        <w:rPr>
          <w:rFonts w:ascii="Arial" w:hAnsi="Arial" w:cs="Arial"/>
          <w:sz w:val="24"/>
          <w:szCs w:val="24"/>
        </w:rPr>
      </w:pPr>
    </w:p>
    <w:p w:rsidR="005E44D3" w:rsidRPr="00A625D6" w:rsidRDefault="001E68F9" w:rsidP="007A21E7">
      <w:pPr>
        <w:ind w:left="678" w:right="1375"/>
        <w:jc w:val="both"/>
        <w:rPr>
          <w:rFonts w:ascii="Arial" w:eastAsia="Arial" w:hAnsi="Arial" w:cs="Arial"/>
          <w:sz w:val="22"/>
          <w:szCs w:val="22"/>
        </w:rPr>
      </w:pP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f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he</w:t>
      </w:r>
      <w:r w:rsidRPr="00A625D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u</w:t>
      </w:r>
      <w:r w:rsidRPr="00A625D6">
        <w:rPr>
          <w:rFonts w:ascii="Arial" w:eastAsia="Arial" w:hAnsi="Arial" w:cs="Arial"/>
          <w:spacing w:val="-3"/>
          <w:sz w:val="22"/>
          <w:szCs w:val="22"/>
        </w:rPr>
        <w:t>a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on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u</w:t>
      </w:r>
      <w:r w:rsidRPr="00A625D6">
        <w:rPr>
          <w:rFonts w:ascii="Arial" w:eastAsia="Arial" w:hAnsi="Arial" w:cs="Arial"/>
          <w:spacing w:val="-2"/>
          <w:sz w:val="22"/>
          <w:szCs w:val="22"/>
        </w:rPr>
        <w:t>r</w:t>
      </w:r>
      <w:r w:rsidRPr="00A625D6">
        <w:rPr>
          <w:rFonts w:ascii="Arial" w:eastAsia="Arial" w:hAnsi="Arial" w:cs="Arial"/>
          <w:spacing w:val="2"/>
          <w:sz w:val="22"/>
          <w:szCs w:val="22"/>
        </w:rPr>
        <w:t>g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 xml:space="preserve">t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h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 xml:space="preserve">n </w:t>
      </w:r>
      <w:r w:rsidRPr="00A625D6">
        <w:rPr>
          <w:rFonts w:ascii="Arial" w:eastAsia="Arial" w:hAnsi="Arial" w:cs="Arial"/>
          <w:spacing w:val="4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he</w:t>
      </w:r>
      <w:r w:rsidRPr="00A625D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p</w:t>
      </w:r>
      <w:r w:rsidRPr="00A625D6">
        <w:rPr>
          <w:rFonts w:ascii="Arial" w:eastAsia="Arial" w:hAnsi="Arial" w:cs="Arial"/>
          <w:spacing w:val="-1"/>
          <w:sz w:val="22"/>
          <w:szCs w:val="22"/>
        </w:rPr>
        <w:t>a</w:t>
      </w:r>
      <w:r w:rsidRPr="00A625D6">
        <w:rPr>
          <w:rFonts w:ascii="Arial" w:eastAsia="Arial" w:hAnsi="Arial" w:cs="Arial"/>
          <w:sz w:val="22"/>
          <w:szCs w:val="22"/>
        </w:rPr>
        <w:t>d ho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</w:t>
      </w:r>
      <w:r w:rsidRPr="00A625D6">
        <w:rPr>
          <w:rFonts w:ascii="Arial" w:eastAsia="Arial" w:hAnsi="Arial" w:cs="Arial"/>
          <w:sz w:val="22"/>
          <w:szCs w:val="22"/>
        </w:rPr>
        <w:t>d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 xml:space="preserve">r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w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il</w:t>
      </w:r>
      <w:r w:rsidRPr="00A625D6">
        <w:rPr>
          <w:rFonts w:ascii="Arial" w:eastAsia="Arial" w:hAnsi="Arial" w:cs="Arial"/>
          <w:sz w:val="22"/>
          <w:szCs w:val="22"/>
        </w:rPr>
        <w:t xml:space="preserve">l </w:t>
      </w:r>
      <w:r w:rsidRPr="00A625D6">
        <w:rPr>
          <w:rFonts w:ascii="Arial" w:eastAsia="Arial" w:hAnsi="Arial" w:cs="Arial"/>
          <w:spacing w:val="2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 xml:space="preserve">d </w:t>
      </w:r>
      <w:r w:rsidRPr="00A625D6">
        <w:rPr>
          <w:rFonts w:ascii="Arial" w:eastAsia="Arial" w:hAnsi="Arial" w:cs="Arial"/>
          <w:spacing w:val="2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co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pacing w:val="-3"/>
          <w:sz w:val="22"/>
          <w:szCs w:val="22"/>
        </w:rPr>
        <w:t>a</w:t>
      </w:r>
      <w:r w:rsidRPr="00A625D6">
        <w:rPr>
          <w:rFonts w:ascii="Arial" w:eastAsia="Arial" w:hAnsi="Arial" w:cs="Arial"/>
          <w:sz w:val="22"/>
          <w:szCs w:val="22"/>
        </w:rPr>
        <w:t xml:space="preserve">ct 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he</w:t>
      </w:r>
      <w:r w:rsidRPr="00A625D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p</w:t>
      </w:r>
      <w:r w:rsidRPr="00A625D6">
        <w:rPr>
          <w:rFonts w:ascii="Arial" w:eastAsia="Arial" w:hAnsi="Arial" w:cs="Arial"/>
          <w:spacing w:val="-1"/>
          <w:sz w:val="22"/>
          <w:szCs w:val="22"/>
        </w:rPr>
        <w:t>oli</w:t>
      </w:r>
      <w:r w:rsidRPr="00A625D6">
        <w:rPr>
          <w:rFonts w:ascii="Arial" w:eastAsia="Arial" w:hAnsi="Arial" w:cs="Arial"/>
          <w:sz w:val="22"/>
          <w:szCs w:val="22"/>
        </w:rPr>
        <w:t>ce</w:t>
      </w:r>
      <w:r w:rsidRPr="00A625D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d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ectl</w:t>
      </w:r>
      <w:r w:rsidRPr="00A625D6">
        <w:rPr>
          <w:rFonts w:ascii="Arial" w:eastAsia="Arial" w:hAnsi="Arial" w:cs="Arial"/>
          <w:spacing w:val="-3"/>
          <w:sz w:val="22"/>
          <w:szCs w:val="22"/>
        </w:rPr>
        <w:t>y</w:t>
      </w:r>
      <w:r w:rsidRPr="00A625D6">
        <w:rPr>
          <w:rFonts w:ascii="Arial" w:eastAsia="Arial" w:hAnsi="Arial" w:cs="Arial"/>
          <w:sz w:val="22"/>
          <w:szCs w:val="22"/>
        </w:rPr>
        <w:t>.</w:t>
      </w:r>
    </w:p>
    <w:p w:rsidR="004A0BCD" w:rsidRDefault="004A0BCD" w:rsidP="007A21E7">
      <w:pPr>
        <w:spacing w:line="240" w:lineRule="exact"/>
        <w:ind w:left="678" w:right="708"/>
        <w:jc w:val="both"/>
        <w:rPr>
          <w:rFonts w:ascii="Arial" w:eastAsia="Arial" w:hAnsi="Arial" w:cs="Arial"/>
          <w:b/>
          <w:spacing w:val="-3"/>
          <w:sz w:val="22"/>
          <w:szCs w:val="22"/>
        </w:rPr>
      </w:pPr>
    </w:p>
    <w:p w:rsidR="005E44D3" w:rsidRDefault="001E68F9" w:rsidP="007A21E7">
      <w:pPr>
        <w:spacing w:line="240" w:lineRule="exact"/>
        <w:ind w:left="678" w:right="708"/>
        <w:jc w:val="both"/>
        <w:rPr>
          <w:rFonts w:ascii="Arial" w:eastAsia="Arial" w:hAnsi="Arial" w:cs="Arial"/>
          <w:b/>
          <w:sz w:val="22"/>
          <w:szCs w:val="22"/>
        </w:rPr>
      </w:pPr>
      <w:r w:rsidRPr="00A625D6">
        <w:rPr>
          <w:rFonts w:ascii="Arial" w:eastAsia="Arial" w:hAnsi="Arial" w:cs="Arial"/>
          <w:b/>
          <w:spacing w:val="-3"/>
          <w:sz w:val="22"/>
          <w:szCs w:val="22"/>
        </w:rPr>
        <w:t>T</w:t>
      </w:r>
      <w:r w:rsidRPr="00A625D6">
        <w:rPr>
          <w:rFonts w:ascii="Arial" w:eastAsia="Arial" w:hAnsi="Arial" w:cs="Arial"/>
          <w:b/>
          <w:sz w:val="22"/>
          <w:szCs w:val="22"/>
        </w:rPr>
        <w:t xml:space="preserve">he 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M</w:t>
      </w:r>
      <w:r w:rsidRPr="00A625D6">
        <w:rPr>
          <w:rFonts w:ascii="Arial" w:eastAsia="Arial" w:hAnsi="Arial" w:cs="Arial"/>
          <w:b/>
          <w:sz w:val="22"/>
          <w:szCs w:val="22"/>
        </w:rPr>
        <w:t>P must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sz w:val="22"/>
          <w:szCs w:val="22"/>
        </w:rPr>
        <w:t>c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>o</w:t>
      </w:r>
      <w:r w:rsidRPr="00A625D6">
        <w:rPr>
          <w:rFonts w:ascii="Arial" w:eastAsia="Arial" w:hAnsi="Arial" w:cs="Arial"/>
          <w:b/>
          <w:sz w:val="22"/>
          <w:szCs w:val="22"/>
        </w:rPr>
        <w:t>m</w:t>
      </w:r>
      <w:r w:rsidRPr="00A625D6">
        <w:rPr>
          <w:rFonts w:ascii="Arial" w:eastAsia="Arial" w:hAnsi="Arial" w:cs="Arial"/>
          <w:b/>
          <w:spacing w:val="-2"/>
          <w:sz w:val="22"/>
          <w:szCs w:val="22"/>
        </w:rPr>
        <w:t>p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Pr="00A625D6">
        <w:rPr>
          <w:rFonts w:ascii="Arial" w:eastAsia="Arial" w:hAnsi="Arial" w:cs="Arial"/>
          <w:b/>
          <w:sz w:val="22"/>
          <w:szCs w:val="22"/>
        </w:rPr>
        <w:t>e</w:t>
      </w:r>
      <w:r w:rsidRPr="00A625D6">
        <w:rPr>
          <w:rFonts w:ascii="Arial" w:eastAsia="Arial" w:hAnsi="Arial" w:cs="Arial"/>
          <w:b/>
          <w:spacing w:val="-2"/>
          <w:sz w:val="22"/>
          <w:szCs w:val="22"/>
        </w:rPr>
        <w:t>t</w:t>
      </w:r>
      <w:r w:rsidRPr="00A625D6">
        <w:rPr>
          <w:rFonts w:ascii="Arial" w:eastAsia="Arial" w:hAnsi="Arial" w:cs="Arial"/>
          <w:b/>
          <w:sz w:val="22"/>
          <w:szCs w:val="22"/>
        </w:rPr>
        <w:t>e a</w:t>
      </w:r>
      <w:r w:rsidRPr="00A625D6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7A21E7" w:rsidRPr="007A21E7">
        <w:rPr>
          <w:rFonts w:ascii="Arial" w:eastAsia="Arial" w:hAnsi="Arial" w:cs="Arial"/>
          <w:b/>
          <w:spacing w:val="2"/>
          <w:sz w:val="22"/>
          <w:szCs w:val="22"/>
        </w:rPr>
        <w:t xml:space="preserve">Ulysses 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f</w:t>
      </w:r>
      <w:r w:rsidRPr="00A625D6">
        <w:rPr>
          <w:rFonts w:ascii="Arial" w:eastAsia="Arial" w:hAnsi="Arial" w:cs="Arial"/>
          <w:b/>
          <w:sz w:val="22"/>
          <w:szCs w:val="22"/>
        </w:rPr>
        <w:t>o</w:t>
      </w:r>
      <w:r w:rsidRPr="00A625D6">
        <w:rPr>
          <w:rFonts w:ascii="Arial" w:eastAsia="Arial" w:hAnsi="Arial" w:cs="Arial"/>
          <w:b/>
          <w:spacing w:val="-2"/>
          <w:sz w:val="22"/>
          <w:szCs w:val="22"/>
        </w:rPr>
        <w:t>r</w:t>
      </w:r>
      <w:r w:rsidRPr="00A625D6">
        <w:rPr>
          <w:rFonts w:ascii="Arial" w:eastAsia="Arial" w:hAnsi="Arial" w:cs="Arial"/>
          <w:b/>
          <w:sz w:val="22"/>
          <w:szCs w:val="22"/>
        </w:rPr>
        <w:t xml:space="preserve">m 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b/>
          <w:sz w:val="22"/>
          <w:szCs w:val="22"/>
        </w:rPr>
        <w:t>o en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>s</w:t>
      </w:r>
      <w:r w:rsidRPr="00A625D6">
        <w:rPr>
          <w:rFonts w:ascii="Arial" w:eastAsia="Arial" w:hAnsi="Arial" w:cs="Arial"/>
          <w:b/>
          <w:spacing w:val="-3"/>
          <w:sz w:val="22"/>
          <w:szCs w:val="22"/>
        </w:rPr>
        <w:t>u</w:t>
      </w:r>
      <w:r w:rsidRPr="00A625D6">
        <w:rPr>
          <w:rFonts w:ascii="Arial" w:eastAsia="Arial" w:hAnsi="Arial" w:cs="Arial"/>
          <w:b/>
          <w:spacing w:val="-2"/>
          <w:sz w:val="22"/>
          <w:szCs w:val="22"/>
        </w:rPr>
        <w:t>r</w:t>
      </w:r>
      <w:r w:rsidRPr="00A625D6">
        <w:rPr>
          <w:rFonts w:ascii="Arial" w:eastAsia="Arial" w:hAnsi="Arial" w:cs="Arial"/>
          <w:b/>
          <w:sz w:val="22"/>
          <w:szCs w:val="22"/>
        </w:rPr>
        <w:t xml:space="preserve">e 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b/>
          <w:sz w:val="22"/>
          <w:szCs w:val="22"/>
        </w:rPr>
        <w:t xml:space="preserve">t 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A625D6">
        <w:rPr>
          <w:rFonts w:ascii="Arial" w:eastAsia="Arial" w:hAnsi="Arial" w:cs="Arial"/>
          <w:b/>
          <w:sz w:val="22"/>
          <w:szCs w:val="22"/>
        </w:rPr>
        <w:t>s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f</w:t>
      </w:r>
      <w:r w:rsidRPr="00A625D6">
        <w:rPr>
          <w:rFonts w:ascii="Arial" w:eastAsia="Arial" w:hAnsi="Arial" w:cs="Arial"/>
          <w:b/>
          <w:sz w:val="22"/>
          <w:szCs w:val="22"/>
        </w:rPr>
        <w:t>o</w:t>
      </w:r>
      <w:r w:rsidRPr="00A625D6">
        <w:rPr>
          <w:rFonts w:ascii="Arial" w:eastAsia="Arial" w:hAnsi="Arial" w:cs="Arial"/>
          <w:b/>
          <w:spacing w:val="-5"/>
          <w:sz w:val="22"/>
          <w:szCs w:val="22"/>
        </w:rPr>
        <w:t>r</w:t>
      </w:r>
      <w:r w:rsidRPr="00A625D6">
        <w:rPr>
          <w:rFonts w:ascii="Arial" w:eastAsia="Arial" w:hAnsi="Arial" w:cs="Arial"/>
          <w:b/>
          <w:spacing w:val="3"/>
          <w:sz w:val="22"/>
          <w:szCs w:val="22"/>
        </w:rPr>
        <w:t>w</w:t>
      </w:r>
      <w:r w:rsidRPr="00A625D6">
        <w:rPr>
          <w:rFonts w:ascii="Arial" w:eastAsia="Arial" w:hAnsi="Arial" w:cs="Arial"/>
          <w:b/>
          <w:sz w:val="22"/>
          <w:szCs w:val="22"/>
        </w:rPr>
        <w:t>ard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b/>
          <w:sz w:val="22"/>
          <w:szCs w:val="22"/>
        </w:rPr>
        <w:t>d</w:t>
      </w:r>
      <w:r w:rsidRPr="00A625D6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b/>
          <w:sz w:val="22"/>
          <w:szCs w:val="22"/>
        </w:rPr>
        <w:t>o</w:t>
      </w:r>
      <w:r w:rsidRPr="00A625D6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b/>
          <w:sz w:val="22"/>
          <w:szCs w:val="22"/>
        </w:rPr>
        <w:t>he</w:t>
      </w:r>
      <w:r w:rsidRPr="00A625D6"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sz w:val="22"/>
          <w:szCs w:val="22"/>
        </w:rPr>
        <w:t>r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A625D6">
        <w:rPr>
          <w:rFonts w:ascii="Arial" w:eastAsia="Arial" w:hAnsi="Arial" w:cs="Arial"/>
          <w:b/>
          <w:sz w:val="22"/>
          <w:szCs w:val="22"/>
        </w:rPr>
        <w:t>sk</w:t>
      </w:r>
      <w:r w:rsidRPr="00A625D6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sz w:val="22"/>
          <w:szCs w:val="22"/>
        </w:rPr>
        <w:t>man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Pr="00A625D6">
        <w:rPr>
          <w:rFonts w:ascii="Arial" w:eastAsia="Arial" w:hAnsi="Arial" w:cs="Arial"/>
          <w:b/>
          <w:sz w:val="22"/>
          <w:szCs w:val="22"/>
        </w:rPr>
        <w:t>g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b/>
          <w:spacing w:val="-2"/>
          <w:sz w:val="22"/>
          <w:szCs w:val="22"/>
        </w:rPr>
        <w:t>r</w:t>
      </w:r>
      <w:r w:rsidRPr="00A625D6">
        <w:rPr>
          <w:rFonts w:ascii="Arial" w:eastAsia="Arial" w:hAnsi="Arial" w:cs="Arial"/>
          <w:b/>
          <w:sz w:val="22"/>
          <w:szCs w:val="22"/>
        </w:rPr>
        <w:t>.</w:t>
      </w:r>
    </w:p>
    <w:p w:rsidR="00A110DF" w:rsidRPr="00A625D6" w:rsidRDefault="00A110DF" w:rsidP="007A21E7">
      <w:pPr>
        <w:spacing w:line="240" w:lineRule="exact"/>
        <w:ind w:left="678" w:right="708"/>
        <w:jc w:val="both"/>
        <w:rPr>
          <w:rFonts w:ascii="Arial" w:eastAsia="Arial" w:hAnsi="Arial" w:cs="Arial"/>
          <w:sz w:val="22"/>
          <w:szCs w:val="22"/>
        </w:rPr>
      </w:pPr>
    </w:p>
    <w:p w:rsidR="005E44D3" w:rsidRPr="00A625D6" w:rsidRDefault="001E68F9" w:rsidP="007A21E7">
      <w:pPr>
        <w:ind w:left="112"/>
        <w:jc w:val="both"/>
        <w:rPr>
          <w:rFonts w:ascii="Arial" w:eastAsia="Arial" w:hAnsi="Arial" w:cs="Arial"/>
          <w:sz w:val="32"/>
          <w:szCs w:val="32"/>
        </w:rPr>
      </w:pPr>
      <w:r w:rsidRPr="00A625D6">
        <w:rPr>
          <w:rFonts w:ascii="Arial" w:eastAsia="Arial" w:hAnsi="Arial" w:cs="Arial"/>
          <w:b/>
          <w:sz w:val="32"/>
          <w:szCs w:val="32"/>
        </w:rPr>
        <w:t>16.</w:t>
      </w:r>
      <w:r w:rsidRPr="00A625D6">
        <w:rPr>
          <w:rFonts w:ascii="Arial" w:eastAsia="Arial" w:hAnsi="Arial" w:cs="Arial"/>
          <w:b/>
          <w:spacing w:val="30"/>
          <w:sz w:val="32"/>
          <w:szCs w:val="32"/>
        </w:rPr>
        <w:t xml:space="preserve"> </w:t>
      </w:r>
      <w:r w:rsidRPr="00A625D6">
        <w:rPr>
          <w:rFonts w:ascii="Arial" w:eastAsia="Arial" w:hAnsi="Arial" w:cs="Arial"/>
          <w:b/>
          <w:sz w:val="32"/>
          <w:szCs w:val="32"/>
        </w:rPr>
        <w:t>G</w:t>
      </w:r>
      <w:r w:rsidRPr="00A625D6">
        <w:rPr>
          <w:rFonts w:ascii="Arial" w:eastAsia="Arial" w:hAnsi="Arial" w:cs="Arial"/>
          <w:b/>
          <w:spacing w:val="1"/>
          <w:sz w:val="32"/>
          <w:szCs w:val="32"/>
        </w:rPr>
        <w:t>i</w:t>
      </w:r>
      <w:r w:rsidRPr="00A625D6">
        <w:rPr>
          <w:rFonts w:ascii="Arial" w:eastAsia="Arial" w:hAnsi="Arial" w:cs="Arial"/>
          <w:b/>
          <w:sz w:val="32"/>
          <w:szCs w:val="32"/>
        </w:rPr>
        <w:t>f</w:t>
      </w:r>
      <w:r w:rsidRPr="00A625D6">
        <w:rPr>
          <w:rFonts w:ascii="Arial" w:eastAsia="Arial" w:hAnsi="Arial" w:cs="Arial"/>
          <w:b/>
          <w:spacing w:val="-1"/>
          <w:sz w:val="32"/>
          <w:szCs w:val="32"/>
        </w:rPr>
        <w:t>t</w:t>
      </w:r>
      <w:r w:rsidRPr="00A625D6">
        <w:rPr>
          <w:rFonts w:ascii="Arial" w:eastAsia="Arial" w:hAnsi="Arial" w:cs="Arial"/>
          <w:b/>
          <w:sz w:val="32"/>
          <w:szCs w:val="32"/>
        </w:rPr>
        <w:t>s</w:t>
      </w:r>
      <w:r w:rsidRPr="00A625D6">
        <w:rPr>
          <w:rFonts w:ascii="Arial" w:eastAsia="Arial" w:hAnsi="Arial" w:cs="Arial"/>
          <w:b/>
          <w:spacing w:val="1"/>
          <w:sz w:val="32"/>
          <w:szCs w:val="32"/>
        </w:rPr>
        <w:t xml:space="preserve"> a</w:t>
      </w:r>
      <w:r w:rsidRPr="00A625D6">
        <w:rPr>
          <w:rFonts w:ascii="Arial" w:eastAsia="Arial" w:hAnsi="Arial" w:cs="Arial"/>
          <w:b/>
          <w:sz w:val="32"/>
          <w:szCs w:val="32"/>
        </w:rPr>
        <w:t>nd Ben</w:t>
      </w:r>
      <w:r w:rsidRPr="00A625D6">
        <w:rPr>
          <w:rFonts w:ascii="Arial" w:eastAsia="Arial" w:hAnsi="Arial" w:cs="Arial"/>
          <w:b/>
          <w:spacing w:val="1"/>
          <w:sz w:val="32"/>
          <w:szCs w:val="32"/>
        </w:rPr>
        <w:t>e</w:t>
      </w:r>
      <w:r w:rsidRPr="00A625D6">
        <w:rPr>
          <w:rFonts w:ascii="Arial" w:eastAsia="Arial" w:hAnsi="Arial" w:cs="Arial"/>
          <w:b/>
          <w:sz w:val="32"/>
          <w:szCs w:val="32"/>
        </w:rPr>
        <w:t>fi</w:t>
      </w:r>
      <w:r w:rsidRPr="00A625D6">
        <w:rPr>
          <w:rFonts w:ascii="Arial" w:eastAsia="Arial" w:hAnsi="Arial" w:cs="Arial"/>
          <w:b/>
          <w:spacing w:val="-1"/>
          <w:sz w:val="32"/>
          <w:szCs w:val="32"/>
        </w:rPr>
        <w:t>t</w:t>
      </w:r>
      <w:r w:rsidRPr="00A625D6">
        <w:rPr>
          <w:rFonts w:ascii="Arial" w:eastAsia="Arial" w:hAnsi="Arial" w:cs="Arial"/>
          <w:b/>
          <w:sz w:val="32"/>
          <w:szCs w:val="32"/>
        </w:rPr>
        <w:t>s</w:t>
      </w:r>
    </w:p>
    <w:p w:rsidR="005E44D3" w:rsidRPr="00A625D6" w:rsidRDefault="005E44D3" w:rsidP="007A21E7">
      <w:pPr>
        <w:spacing w:before="17" w:line="220" w:lineRule="exact"/>
        <w:jc w:val="both"/>
        <w:rPr>
          <w:rFonts w:ascii="Arial" w:hAnsi="Arial" w:cs="Arial"/>
          <w:sz w:val="22"/>
          <w:szCs w:val="22"/>
        </w:rPr>
      </w:pPr>
    </w:p>
    <w:p w:rsidR="005E44D3" w:rsidRPr="00A625D6" w:rsidRDefault="001E68F9" w:rsidP="007A21E7">
      <w:pPr>
        <w:ind w:left="678" w:right="849"/>
        <w:jc w:val="both"/>
        <w:rPr>
          <w:rFonts w:ascii="Arial" w:eastAsia="Arial" w:hAnsi="Arial" w:cs="Arial"/>
          <w:sz w:val="22"/>
          <w:szCs w:val="22"/>
        </w:rPr>
      </w:pPr>
      <w:r w:rsidRPr="00A625D6">
        <w:rPr>
          <w:rFonts w:ascii="Arial" w:eastAsia="Arial" w:hAnsi="Arial" w:cs="Arial"/>
          <w:spacing w:val="-1"/>
          <w:sz w:val="22"/>
          <w:szCs w:val="22"/>
        </w:rPr>
        <w:t>Pl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a</w:t>
      </w:r>
      <w:r w:rsidRPr="00A625D6">
        <w:rPr>
          <w:rFonts w:ascii="Arial" w:eastAsia="Arial" w:hAnsi="Arial" w:cs="Arial"/>
          <w:sz w:val="22"/>
          <w:szCs w:val="22"/>
        </w:rPr>
        <w:t>se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pacing w:val="-3"/>
          <w:sz w:val="22"/>
          <w:szCs w:val="22"/>
        </w:rPr>
        <w:t>e</w:t>
      </w:r>
      <w:r w:rsidRPr="00A625D6">
        <w:rPr>
          <w:rFonts w:ascii="Arial" w:eastAsia="Arial" w:hAnsi="Arial" w:cs="Arial"/>
          <w:spacing w:val="3"/>
          <w:sz w:val="22"/>
          <w:szCs w:val="22"/>
        </w:rPr>
        <w:t>f</w:t>
      </w:r>
      <w:r w:rsidRPr="00A625D6">
        <w:rPr>
          <w:rFonts w:ascii="Arial" w:eastAsia="Arial" w:hAnsi="Arial" w:cs="Arial"/>
          <w:sz w:val="22"/>
          <w:szCs w:val="22"/>
        </w:rPr>
        <w:t>er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he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CC</w:t>
      </w:r>
      <w:r w:rsidRPr="00A625D6">
        <w:rPr>
          <w:rFonts w:ascii="Arial" w:eastAsia="Arial" w:hAnsi="Arial" w:cs="Arial"/>
          <w:sz w:val="22"/>
          <w:szCs w:val="22"/>
        </w:rPr>
        <w:t>G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pacing w:val="2"/>
          <w:sz w:val="22"/>
          <w:szCs w:val="22"/>
        </w:rPr>
        <w:t>i</w:t>
      </w:r>
      <w:r w:rsidRPr="00A625D6">
        <w:rPr>
          <w:rFonts w:ascii="Arial" w:eastAsia="Arial" w:hAnsi="Arial" w:cs="Arial"/>
          <w:spacing w:val="1"/>
          <w:sz w:val="22"/>
          <w:szCs w:val="22"/>
        </w:rPr>
        <w:t>-</w:t>
      </w:r>
      <w:r w:rsidRPr="00A625D6">
        <w:rPr>
          <w:rFonts w:ascii="Arial" w:eastAsia="Arial" w:hAnsi="Arial" w:cs="Arial"/>
          <w:sz w:val="22"/>
          <w:szCs w:val="22"/>
        </w:rPr>
        <w:t>bri</w:t>
      </w:r>
      <w:r w:rsidRPr="00A625D6">
        <w:rPr>
          <w:rFonts w:ascii="Arial" w:eastAsia="Arial" w:hAnsi="Arial" w:cs="Arial"/>
          <w:spacing w:val="-1"/>
          <w:sz w:val="22"/>
          <w:szCs w:val="22"/>
        </w:rPr>
        <w:t>b</w:t>
      </w:r>
      <w:r w:rsidRPr="00A625D6">
        <w:rPr>
          <w:rFonts w:ascii="Arial" w:eastAsia="Arial" w:hAnsi="Arial" w:cs="Arial"/>
          <w:sz w:val="22"/>
          <w:szCs w:val="22"/>
        </w:rPr>
        <w:t>ery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 w:rsidRPr="00A625D6">
        <w:rPr>
          <w:rFonts w:ascii="Arial" w:eastAsia="Arial" w:hAnsi="Arial" w:cs="Arial"/>
          <w:sz w:val="22"/>
          <w:szCs w:val="22"/>
        </w:rPr>
        <w:t>d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>c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</w:t>
      </w:r>
      <w:r w:rsidRPr="00A625D6">
        <w:rPr>
          <w:rFonts w:ascii="Arial" w:eastAsia="Arial" w:hAnsi="Arial" w:cs="Arial"/>
          <w:sz w:val="22"/>
          <w:szCs w:val="22"/>
        </w:rPr>
        <w:t>ar</w:t>
      </w:r>
      <w:r w:rsidRPr="00A625D6">
        <w:rPr>
          <w:rFonts w:ascii="Arial" w:eastAsia="Arial" w:hAnsi="Arial" w:cs="Arial"/>
          <w:spacing w:val="-2"/>
          <w:sz w:val="22"/>
          <w:szCs w:val="22"/>
        </w:rPr>
        <w:t>a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on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of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2"/>
          <w:sz w:val="22"/>
          <w:szCs w:val="22"/>
        </w:rPr>
        <w:t>g</w:t>
      </w:r>
      <w:r w:rsidRPr="00A625D6">
        <w:rPr>
          <w:rFonts w:ascii="Arial" w:eastAsia="Arial" w:hAnsi="Arial" w:cs="Arial"/>
          <w:spacing w:val="-3"/>
          <w:sz w:val="22"/>
          <w:szCs w:val="22"/>
        </w:rPr>
        <w:t>i</w:t>
      </w:r>
      <w:r w:rsidRPr="00A625D6">
        <w:rPr>
          <w:rFonts w:ascii="Arial" w:eastAsia="Arial" w:hAnsi="Arial" w:cs="Arial"/>
          <w:spacing w:val="1"/>
          <w:sz w:val="22"/>
          <w:szCs w:val="22"/>
        </w:rPr>
        <w:t>ft</w:t>
      </w:r>
      <w:r w:rsidRPr="00A625D6">
        <w:rPr>
          <w:rFonts w:ascii="Arial" w:eastAsia="Arial" w:hAnsi="Arial" w:cs="Arial"/>
          <w:spacing w:val="-2"/>
          <w:sz w:val="22"/>
          <w:szCs w:val="22"/>
        </w:rPr>
        <w:t>s</w:t>
      </w:r>
      <w:r w:rsidRPr="00A625D6">
        <w:rPr>
          <w:rFonts w:ascii="Arial" w:eastAsia="Arial" w:hAnsi="Arial" w:cs="Arial"/>
          <w:sz w:val="22"/>
          <w:szCs w:val="22"/>
        </w:rPr>
        <w:t>,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h</w:t>
      </w:r>
      <w:r w:rsidRPr="00A625D6">
        <w:rPr>
          <w:rFonts w:ascii="Arial" w:eastAsia="Arial" w:hAnsi="Arial" w:cs="Arial"/>
          <w:spacing w:val="-1"/>
          <w:sz w:val="22"/>
          <w:szCs w:val="22"/>
        </w:rPr>
        <w:t>o</w:t>
      </w:r>
      <w:r w:rsidRPr="00A625D6">
        <w:rPr>
          <w:rFonts w:ascii="Arial" w:eastAsia="Arial" w:hAnsi="Arial" w:cs="Arial"/>
          <w:sz w:val="22"/>
          <w:szCs w:val="22"/>
        </w:rPr>
        <w:t>sp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li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y 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d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sp</w:t>
      </w:r>
      <w:r w:rsidRPr="00A625D6">
        <w:rPr>
          <w:rFonts w:ascii="Arial" w:eastAsia="Arial" w:hAnsi="Arial" w:cs="Arial"/>
          <w:spacing w:val="-1"/>
          <w:sz w:val="22"/>
          <w:szCs w:val="22"/>
        </w:rPr>
        <w:t>o</w:t>
      </w:r>
      <w:r w:rsidRPr="00A625D6">
        <w:rPr>
          <w:rFonts w:ascii="Arial" w:eastAsia="Arial" w:hAnsi="Arial" w:cs="Arial"/>
          <w:sz w:val="22"/>
          <w:szCs w:val="22"/>
        </w:rPr>
        <w:t>ns</w:t>
      </w:r>
      <w:r w:rsidRPr="00A625D6">
        <w:rPr>
          <w:rFonts w:ascii="Arial" w:eastAsia="Arial" w:hAnsi="Arial" w:cs="Arial"/>
          <w:spacing w:val="-1"/>
          <w:sz w:val="22"/>
          <w:szCs w:val="22"/>
        </w:rPr>
        <w:t>o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sh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-3"/>
          <w:sz w:val="22"/>
          <w:szCs w:val="22"/>
        </w:rPr>
        <w:t>p</w:t>
      </w:r>
      <w:r w:rsidRPr="00A625D6">
        <w:rPr>
          <w:rFonts w:ascii="Arial" w:eastAsia="Arial" w:hAnsi="Arial" w:cs="Arial"/>
          <w:sz w:val="22"/>
          <w:szCs w:val="22"/>
        </w:rPr>
        <w:t>) p</w:t>
      </w:r>
      <w:r w:rsidRPr="00A625D6">
        <w:rPr>
          <w:rFonts w:ascii="Arial" w:eastAsia="Arial" w:hAnsi="Arial" w:cs="Arial"/>
          <w:spacing w:val="-1"/>
          <w:sz w:val="22"/>
          <w:szCs w:val="22"/>
        </w:rPr>
        <w:t>oli</w:t>
      </w:r>
      <w:r w:rsidRPr="00A625D6">
        <w:rPr>
          <w:rFonts w:ascii="Arial" w:eastAsia="Arial" w:hAnsi="Arial" w:cs="Arial"/>
          <w:sz w:val="22"/>
          <w:szCs w:val="22"/>
        </w:rPr>
        <w:t>cy 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d proced</w:t>
      </w:r>
      <w:r w:rsidRPr="00A625D6">
        <w:rPr>
          <w:rFonts w:ascii="Arial" w:eastAsia="Arial" w:hAnsi="Arial" w:cs="Arial"/>
          <w:spacing w:val="-1"/>
          <w:sz w:val="22"/>
          <w:szCs w:val="22"/>
        </w:rPr>
        <w:t>u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="00851987" w:rsidRPr="00A625D6">
        <w:rPr>
          <w:rFonts w:ascii="Arial" w:eastAsia="Arial" w:hAnsi="Arial" w:cs="Arial"/>
          <w:sz w:val="22"/>
          <w:szCs w:val="22"/>
        </w:rPr>
        <w:t>:</w:t>
      </w:r>
      <w:r w:rsidRPr="00A625D6">
        <w:rPr>
          <w:rFonts w:ascii="Arial" w:eastAsia="Arial" w:hAnsi="Arial" w:cs="Arial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color w:val="0000FF"/>
          <w:spacing w:val="-41"/>
          <w:sz w:val="22"/>
          <w:szCs w:val="22"/>
        </w:rPr>
        <w:t xml:space="preserve"> </w:t>
      </w:r>
      <w:hyperlink r:id="rId22">
        <w:r w:rsidRPr="00A625D6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ht</w:t>
        </w:r>
        <w:r w:rsidRPr="00A625D6">
          <w:rPr>
            <w:rFonts w:ascii="Arial" w:eastAsia="Arial" w:hAnsi="Arial" w:cs="Arial"/>
            <w:color w:val="0000FF"/>
            <w:spacing w:val="2"/>
            <w:sz w:val="22"/>
            <w:szCs w:val="22"/>
            <w:u w:val="single" w:color="0000FF"/>
          </w:rPr>
          <w:t>t</w:t>
        </w:r>
        <w:r w:rsidRPr="00A625D6"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p</w:t>
        </w:r>
        <w:r w:rsidRPr="00A625D6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:</w:t>
        </w:r>
        <w:r w:rsidRPr="00A625D6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/</w:t>
        </w:r>
        <w:r w:rsidRPr="00A625D6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/</w:t>
        </w:r>
        <w:r w:rsidRPr="00A625D6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ww</w:t>
        </w:r>
        <w:r w:rsidRPr="00A625D6"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w</w:t>
        </w:r>
        <w:r w:rsidRPr="00A625D6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.</w:t>
        </w:r>
        <w:r w:rsidRPr="00A625D6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shropsh</w:t>
        </w:r>
        <w:r w:rsidRPr="00A625D6"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ir</w:t>
        </w:r>
        <w:r w:rsidRPr="00A625D6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ecc</w:t>
        </w:r>
        <w:r w:rsidRPr="00A625D6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g</w:t>
        </w:r>
        <w:r w:rsidRPr="00A625D6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.</w:t>
        </w:r>
        <w:r w:rsidRPr="00A625D6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n</w:t>
        </w:r>
        <w:r w:rsidRPr="00A625D6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h</w:t>
        </w:r>
        <w:r w:rsidRPr="00A625D6"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s</w:t>
        </w:r>
        <w:r w:rsidRPr="00A625D6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.</w:t>
        </w:r>
        <w:r w:rsidRPr="00A625D6"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u</w:t>
        </w:r>
        <w:r w:rsidRPr="00A625D6">
          <w:rPr>
            <w:rFonts w:ascii="Arial" w:eastAsia="Arial" w:hAnsi="Arial" w:cs="Arial"/>
            <w:color w:val="0000FF"/>
            <w:spacing w:val="2"/>
            <w:sz w:val="22"/>
            <w:szCs w:val="22"/>
            <w:u w:val="single" w:color="0000FF"/>
          </w:rPr>
          <w:t>k</w:t>
        </w:r>
        <w:r w:rsidRPr="00A625D6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/</w:t>
        </w:r>
        <w:r w:rsidRPr="00A625D6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p</w:t>
        </w:r>
        <w:r w:rsidRPr="00A625D6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oli</w:t>
        </w:r>
        <w:r w:rsidRPr="00A625D6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c</w:t>
        </w:r>
        <w:r w:rsidRPr="00A625D6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i</w:t>
        </w:r>
        <w:r w:rsidRPr="00A625D6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e</w:t>
        </w:r>
        <w:r w:rsidRPr="00A625D6">
          <w:rPr>
            <w:rFonts w:ascii="Arial" w:eastAsia="Arial" w:hAnsi="Arial" w:cs="Arial"/>
            <w:color w:val="0000FF"/>
            <w:spacing w:val="2"/>
            <w:sz w:val="22"/>
            <w:szCs w:val="22"/>
            <w:u w:val="single" w:color="0000FF"/>
          </w:rPr>
          <w:t>s</w:t>
        </w:r>
        <w:r w:rsidRPr="00A625D6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-</w:t>
        </w:r>
        <w:r w:rsidRPr="00A625D6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an</w:t>
        </w:r>
        <w:r w:rsidRPr="00A625D6"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d</w:t>
        </w:r>
        <w:r w:rsidRPr="00A625D6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-r</w:t>
        </w:r>
        <w:r w:rsidRPr="00A625D6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e</w:t>
        </w:r>
        <w:r w:rsidRPr="00A625D6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p</w:t>
        </w:r>
        <w:r w:rsidRPr="00A625D6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o</w:t>
        </w:r>
        <w:r w:rsidRPr="00A625D6"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r</w:t>
        </w:r>
        <w:r w:rsidRPr="00A625D6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t</w:t>
        </w:r>
        <w:r w:rsidRPr="00A625D6"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s</w:t>
        </w:r>
        <w:r w:rsidRPr="00A625D6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/</w:t>
        </w:r>
        <w:r w:rsidRPr="00A625D6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o</w:t>
        </w:r>
        <w:r w:rsidRPr="00A625D6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ur</w:t>
        </w:r>
        <w:r w:rsidRPr="00A625D6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-</w:t>
        </w:r>
      </w:hyperlink>
      <w:r w:rsidRPr="00A625D6">
        <w:rPr>
          <w:rFonts w:ascii="Arial" w:eastAsia="Arial" w:hAnsi="Arial" w:cs="Arial"/>
          <w:color w:val="0000FF"/>
          <w:sz w:val="22"/>
          <w:szCs w:val="22"/>
        </w:rPr>
        <w:t xml:space="preserve"> </w:t>
      </w:r>
      <w:hyperlink r:id="rId23">
        <w:r w:rsidRPr="00A625D6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p</w:t>
        </w:r>
        <w:r w:rsidRPr="00A625D6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oli</w:t>
        </w:r>
        <w:r w:rsidRPr="00A625D6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c</w:t>
        </w:r>
        <w:r w:rsidRPr="00A625D6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i</w:t>
        </w:r>
        <w:r w:rsidRPr="00A625D6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es/</w:t>
        </w:r>
        <w:r w:rsidRPr="00A625D6">
          <w:rPr>
            <w:rFonts w:ascii="Arial" w:eastAsia="Arial" w:hAnsi="Arial" w:cs="Arial"/>
            <w:color w:val="0000FF"/>
            <w:spacing w:val="4"/>
            <w:sz w:val="22"/>
            <w:szCs w:val="22"/>
            <w:u w:val="single" w:color="0000FF"/>
          </w:rPr>
          <w:t>f</w:t>
        </w:r>
        <w:r w:rsidRPr="00A625D6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i</w:t>
        </w:r>
        <w:r w:rsidRPr="00A625D6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n</w:t>
        </w:r>
        <w:r w:rsidRPr="00A625D6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a</w:t>
        </w:r>
        <w:r w:rsidRPr="00A625D6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nc</w:t>
        </w:r>
        <w:r w:rsidRPr="00A625D6"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e</w:t>
        </w:r>
        <w:r w:rsidRPr="00A625D6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-</w:t>
        </w:r>
        <w:r w:rsidRPr="00A625D6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p</w:t>
        </w:r>
        <w:r w:rsidRPr="00A625D6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oli</w:t>
        </w:r>
        <w:r w:rsidRPr="00A625D6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c</w:t>
        </w:r>
        <w:r w:rsidRPr="00A625D6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i</w:t>
        </w:r>
        <w:r w:rsidRPr="00A625D6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es/</w:t>
        </w:r>
      </w:hyperlink>
    </w:p>
    <w:p w:rsidR="005E44D3" w:rsidRPr="00A110DF" w:rsidRDefault="005E44D3" w:rsidP="007A21E7">
      <w:pPr>
        <w:spacing w:before="13" w:line="240" w:lineRule="exact"/>
        <w:jc w:val="both"/>
        <w:rPr>
          <w:rFonts w:ascii="Arial" w:hAnsi="Arial" w:cs="Arial"/>
          <w:sz w:val="22"/>
          <w:szCs w:val="22"/>
        </w:rPr>
      </w:pPr>
    </w:p>
    <w:p w:rsidR="00CD00DE" w:rsidRPr="00A625D6" w:rsidRDefault="004174DD" w:rsidP="007A21E7">
      <w:pPr>
        <w:spacing w:before="13" w:line="240" w:lineRule="exact"/>
        <w:ind w:firstLine="678"/>
        <w:jc w:val="both"/>
        <w:rPr>
          <w:rFonts w:ascii="Arial" w:hAnsi="Arial" w:cs="Arial"/>
          <w:sz w:val="22"/>
          <w:szCs w:val="22"/>
        </w:rPr>
      </w:pPr>
      <w:hyperlink r:id="rId24" w:history="1">
        <w:r w:rsidR="00CD00DE" w:rsidRPr="00A625D6">
          <w:rPr>
            <w:rStyle w:val="Hyperlink"/>
            <w:rFonts w:ascii="Arial" w:hAnsi="Arial" w:cs="Arial"/>
            <w:sz w:val="22"/>
            <w:szCs w:val="22"/>
          </w:rPr>
          <w:t>https://www.telfordccg.nhs.uk/who-we-are/publications/policies/corporate-1</w:t>
        </w:r>
      </w:hyperlink>
    </w:p>
    <w:p w:rsidR="00CD00DE" w:rsidRPr="00A625D6" w:rsidRDefault="00CD00DE" w:rsidP="007A21E7">
      <w:pPr>
        <w:spacing w:before="13" w:line="240" w:lineRule="exact"/>
        <w:jc w:val="both"/>
        <w:rPr>
          <w:rFonts w:ascii="Arial" w:hAnsi="Arial" w:cs="Arial"/>
          <w:sz w:val="24"/>
          <w:szCs w:val="24"/>
        </w:rPr>
      </w:pPr>
    </w:p>
    <w:p w:rsidR="005E44D3" w:rsidRPr="00A625D6" w:rsidRDefault="001E68F9" w:rsidP="007A21E7">
      <w:pPr>
        <w:ind w:left="112"/>
        <w:jc w:val="both"/>
        <w:rPr>
          <w:rFonts w:ascii="Arial" w:eastAsia="Arial" w:hAnsi="Arial" w:cs="Arial"/>
          <w:sz w:val="32"/>
          <w:szCs w:val="32"/>
        </w:rPr>
      </w:pPr>
      <w:r w:rsidRPr="00A625D6">
        <w:rPr>
          <w:rFonts w:ascii="Arial" w:eastAsia="Arial" w:hAnsi="Arial" w:cs="Arial"/>
          <w:b/>
          <w:sz w:val="32"/>
          <w:szCs w:val="32"/>
        </w:rPr>
        <w:t xml:space="preserve">17. </w:t>
      </w:r>
      <w:r w:rsidRPr="00A625D6">
        <w:rPr>
          <w:rFonts w:ascii="Arial" w:eastAsia="Arial" w:hAnsi="Arial" w:cs="Arial"/>
          <w:b/>
          <w:spacing w:val="18"/>
          <w:sz w:val="32"/>
          <w:szCs w:val="32"/>
        </w:rPr>
        <w:t xml:space="preserve"> </w:t>
      </w:r>
      <w:r w:rsidRPr="00A625D6">
        <w:rPr>
          <w:rFonts w:ascii="Arial" w:eastAsia="Arial" w:hAnsi="Arial" w:cs="Arial"/>
          <w:b/>
          <w:spacing w:val="-1"/>
          <w:sz w:val="32"/>
          <w:szCs w:val="32"/>
        </w:rPr>
        <w:t>M</w:t>
      </w:r>
      <w:r w:rsidRPr="00A625D6">
        <w:rPr>
          <w:rFonts w:ascii="Arial" w:eastAsia="Arial" w:hAnsi="Arial" w:cs="Arial"/>
          <w:b/>
          <w:spacing w:val="1"/>
          <w:sz w:val="32"/>
          <w:szCs w:val="32"/>
        </w:rPr>
        <w:t>ee</w:t>
      </w:r>
      <w:r w:rsidRPr="00A625D6">
        <w:rPr>
          <w:rFonts w:ascii="Arial" w:eastAsia="Arial" w:hAnsi="Arial" w:cs="Arial"/>
          <w:b/>
          <w:sz w:val="32"/>
          <w:szCs w:val="32"/>
        </w:rPr>
        <w:t xml:space="preserve">ting </w:t>
      </w:r>
      <w:r w:rsidRPr="00A625D6">
        <w:rPr>
          <w:rFonts w:ascii="Arial" w:eastAsia="Arial" w:hAnsi="Arial" w:cs="Arial"/>
          <w:b/>
          <w:spacing w:val="-1"/>
          <w:sz w:val="32"/>
          <w:szCs w:val="32"/>
        </w:rPr>
        <w:t>R</w:t>
      </w:r>
      <w:r w:rsidRPr="00A625D6">
        <w:rPr>
          <w:rFonts w:ascii="Arial" w:eastAsia="Arial" w:hAnsi="Arial" w:cs="Arial"/>
          <w:b/>
          <w:spacing w:val="1"/>
          <w:sz w:val="32"/>
          <w:szCs w:val="32"/>
        </w:rPr>
        <w:t>e</w:t>
      </w:r>
      <w:r w:rsidRPr="00A625D6">
        <w:rPr>
          <w:rFonts w:ascii="Arial" w:eastAsia="Arial" w:hAnsi="Arial" w:cs="Arial"/>
          <w:b/>
          <w:sz w:val="32"/>
          <w:szCs w:val="32"/>
        </w:rPr>
        <w:t>pr</w:t>
      </w:r>
      <w:r w:rsidRPr="00A625D6">
        <w:rPr>
          <w:rFonts w:ascii="Arial" w:eastAsia="Arial" w:hAnsi="Arial" w:cs="Arial"/>
          <w:b/>
          <w:spacing w:val="1"/>
          <w:sz w:val="32"/>
          <w:szCs w:val="32"/>
        </w:rPr>
        <w:t>e</w:t>
      </w:r>
      <w:r w:rsidRPr="00A625D6">
        <w:rPr>
          <w:rFonts w:ascii="Arial" w:eastAsia="Arial" w:hAnsi="Arial" w:cs="Arial"/>
          <w:b/>
          <w:spacing w:val="-1"/>
          <w:sz w:val="32"/>
          <w:szCs w:val="32"/>
        </w:rPr>
        <w:t>s</w:t>
      </w:r>
      <w:r w:rsidRPr="00A625D6">
        <w:rPr>
          <w:rFonts w:ascii="Arial" w:eastAsia="Arial" w:hAnsi="Arial" w:cs="Arial"/>
          <w:b/>
          <w:spacing w:val="1"/>
          <w:sz w:val="32"/>
          <w:szCs w:val="32"/>
        </w:rPr>
        <w:t>e</w:t>
      </w:r>
      <w:r w:rsidRPr="00A625D6">
        <w:rPr>
          <w:rFonts w:ascii="Arial" w:eastAsia="Arial" w:hAnsi="Arial" w:cs="Arial"/>
          <w:b/>
          <w:sz w:val="32"/>
          <w:szCs w:val="32"/>
        </w:rPr>
        <w:t>n</w:t>
      </w:r>
      <w:r w:rsidRPr="00A625D6">
        <w:rPr>
          <w:rFonts w:ascii="Arial" w:eastAsia="Arial" w:hAnsi="Arial" w:cs="Arial"/>
          <w:b/>
          <w:spacing w:val="-1"/>
          <w:sz w:val="32"/>
          <w:szCs w:val="32"/>
        </w:rPr>
        <w:t>t</w:t>
      </w:r>
      <w:r w:rsidRPr="00A625D6">
        <w:rPr>
          <w:rFonts w:ascii="Arial" w:eastAsia="Arial" w:hAnsi="Arial" w:cs="Arial"/>
          <w:b/>
          <w:spacing w:val="1"/>
          <w:sz w:val="32"/>
          <w:szCs w:val="32"/>
        </w:rPr>
        <w:t>a</w:t>
      </w:r>
      <w:r w:rsidRPr="00A625D6">
        <w:rPr>
          <w:rFonts w:ascii="Arial" w:eastAsia="Arial" w:hAnsi="Arial" w:cs="Arial"/>
          <w:b/>
          <w:sz w:val="32"/>
          <w:szCs w:val="32"/>
        </w:rPr>
        <w:t>t</w:t>
      </w:r>
      <w:r w:rsidRPr="00A625D6">
        <w:rPr>
          <w:rFonts w:ascii="Arial" w:eastAsia="Arial" w:hAnsi="Arial" w:cs="Arial"/>
          <w:b/>
          <w:spacing w:val="-3"/>
          <w:sz w:val="32"/>
          <w:szCs w:val="32"/>
        </w:rPr>
        <w:t>i</w:t>
      </w:r>
      <w:r w:rsidRPr="00A625D6">
        <w:rPr>
          <w:rFonts w:ascii="Arial" w:eastAsia="Arial" w:hAnsi="Arial" w:cs="Arial"/>
          <w:b/>
          <w:spacing w:val="-4"/>
          <w:sz w:val="32"/>
          <w:szCs w:val="32"/>
        </w:rPr>
        <w:t>v</w:t>
      </w:r>
      <w:r w:rsidRPr="00A625D6">
        <w:rPr>
          <w:rFonts w:ascii="Arial" w:eastAsia="Arial" w:hAnsi="Arial" w:cs="Arial"/>
          <w:b/>
          <w:spacing w:val="1"/>
          <w:sz w:val="32"/>
          <w:szCs w:val="32"/>
        </w:rPr>
        <w:t>e</w:t>
      </w:r>
      <w:r w:rsidRPr="00A625D6">
        <w:rPr>
          <w:rFonts w:ascii="Arial" w:eastAsia="Arial" w:hAnsi="Arial" w:cs="Arial"/>
          <w:b/>
          <w:sz w:val="32"/>
          <w:szCs w:val="32"/>
        </w:rPr>
        <w:t>s</w:t>
      </w:r>
      <w:r w:rsidRPr="00A625D6">
        <w:rPr>
          <w:rFonts w:ascii="Arial" w:eastAsia="Arial" w:hAnsi="Arial" w:cs="Arial"/>
          <w:b/>
          <w:spacing w:val="1"/>
          <w:sz w:val="32"/>
          <w:szCs w:val="32"/>
        </w:rPr>
        <w:t xml:space="preserve"> </w:t>
      </w:r>
      <w:r w:rsidRPr="00A625D6">
        <w:rPr>
          <w:rFonts w:ascii="Arial" w:eastAsia="Arial" w:hAnsi="Arial" w:cs="Arial"/>
          <w:b/>
          <w:sz w:val="32"/>
          <w:szCs w:val="32"/>
        </w:rPr>
        <w:t>from the</w:t>
      </w:r>
      <w:r w:rsidRPr="00A625D6">
        <w:rPr>
          <w:rFonts w:ascii="Arial" w:eastAsia="Arial" w:hAnsi="Arial" w:cs="Arial"/>
          <w:b/>
          <w:spacing w:val="1"/>
          <w:sz w:val="32"/>
          <w:szCs w:val="32"/>
        </w:rPr>
        <w:t xml:space="preserve"> </w:t>
      </w:r>
      <w:r w:rsidRPr="00A625D6">
        <w:rPr>
          <w:rFonts w:ascii="Arial" w:eastAsia="Arial" w:hAnsi="Arial" w:cs="Arial"/>
          <w:b/>
          <w:sz w:val="32"/>
          <w:szCs w:val="32"/>
        </w:rPr>
        <w:t>Pha</w:t>
      </w:r>
      <w:r w:rsidRPr="00A625D6">
        <w:rPr>
          <w:rFonts w:ascii="Arial" w:eastAsia="Arial" w:hAnsi="Arial" w:cs="Arial"/>
          <w:b/>
          <w:spacing w:val="1"/>
          <w:sz w:val="32"/>
          <w:szCs w:val="32"/>
        </w:rPr>
        <w:t>r</w:t>
      </w:r>
      <w:r w:rsidRPr="00A625D6">
        <w:rPr>
          <w:rFonts w:ascii="Arial" w:eastAsia="Arial" w:hAnsi="Arial" w:cs="Arial"/>
          <w:b/>
          <w:sz w:val="32"/>
          <w:szCs w:val="32"/>
        </w:rPr>
        <w:t>m</w:t>
      </w:r>
      <w:r w:rsidRPr="00A625D6">
        <w:rPr>
          <w:rFonts w:ascii="Arial" w:eastAsia="Arial" w:hAnsi="Arial" w:cs="Arial"/>
          <w:b/>
          <w:spacing w:val="-1"/>
          <w:sz w:val="32"/>
          <w:szCs w:val="32"/>
        </w:rPr>
        <w:t>a</w:t>
      </w:r>
      <w:r w:rsidRPr="00A625D6">
        <w:rPr>
          <w:rFonts w:ascii="Arial" w:eastAsia="Arial" w:hAnsi="Arial" w:cs="Arial"/>
          <w:b/>
          <w:spacing w:val="1"/>
          <w:sz w:val="32"/>
          <w:szCs w:val="32"/>
        </w:rPr>
        <w:t>ce</w:t>
      </w:r>
      <w:r w:rsidRPr="00A625D6">
        <w:rPr>
          <w:rFonts w:ascii="Arial" w:eastAsia="Arial" w:hAnsi="Arial" w:cs="Arial"/>
          <w:b/>
          <w:sz w:val="32"/>
          <w:szCs w:val="32"/>
        </w:rPr>
        <w:t>u</w:t>
      </w:r>
      <w:r w:rsidRPr="00A625D6">
        <w:rPr>
          <w:rFonts w:ascii="Arial" w:eastAsia="Arial" w:hAnsi="Arial" w:cs="Arial"/>
          <w:b/>
          <w:spacing w:val="-1"/>
          <w:sz w:val="32"/>
          <w:szCs w:val="32"/>
        </w:rPr>
        <w:t>t</w:t>
      </w:r>
      <w:r w:rsidRPr="00A625D6">
        <w:rPr>
          <w:rFonts w:ascii="Arial" w:eastAsia="Arial" w:hAnsi="Arial" w:cs="Arial"/>
          <w:b/>
          <w:sz w:val="32"/>
          <w:szCs w:val="32"/>
        </w:rPr>
        <w:t>i</w:t>
      </w:r>
      <w:r w:rsidRPr="00A625D6">
        <w:rPr>
          <w:rFonts w:ascii="Arial" w:eastAsia="Arial" w:hAnsi="Arial" w:cs="Arial"/>
          <w:b/>
          <w:spacing w:val="1"/>
          <w:sz w:val="32"/>
          <w:szCs w:val="32"/>
        </w:rPr>
        <w:t>c</w:t>
      </w:r>
      <w:r w:rsidRPr="00A625D6">
        <w:rPr>
          <w:rFonts w:ascii="Arial" w:eastAsia="Arial" w:hAnsi="Arial" w:cs="Arial"/>
          <w:b/>
          <w:spacing w:val="-1"/>
          <w:sz w:val="32"/>
          <w:szCs w:val="32"/>
        </w:rPr>
        <w:t>a</w:t>
      </w:r>
      <w:r w:rsidRPr="00A625D6">
        <w:rPr>
          <w:rFonts w:ascii="Arial" w:eastAsia="Arial" w:hAnsi="Arial" w:cs="Arial"/>
          <w:b/>
          <w:sz w:val="32"/>
          <w:szCs w:val="32"/>
        </w:rPr>
        <w:t>l</w:t>
      </w:r>
      <w:r w:rsidRPr="00A625D6">
        <w:rPr>
          <w:rFonts w:ascii="Arial" w:eastAsia="Arial" w:hAnsi="Arial" w:cs="Arial"/>
          <w:b/>
          <w:spacing w:val="1"/>
          <w:sz w:val="32"/>
          <w:szCs w:val="32"/>
        </w:rPr>
        <w:t xml:space="preserve"> </w:t>
      </w:r>
      <w:r w:rsidRPr="00A625D6">
        <w:rPr>
          <w:rFonts w:ascii="Arial" w:eastAsia="Arial" w:hAnsi="Arial" w:cs="Arial"/>
          <w:b/>
          <w:sz w:val="32"/>
          <w:szCs w:val="32"/>
        </w:rPr>
        <w:t>Indust</w:t>
      </w:r>
      <w:r w:rsidRPr="00A625D6">
        <w:rPr>
          <w:rFonts w:ascii="Arial" w:eastAsia="Arial" w:hAnsi="Arial" w:cs="Arial"/>
          <w:b/>
          <w:spacing w:val="2"/>
          <w:sz w:val="32"/>
          <w:szCs w:val="32"/>
        </w:rPr>
        <w:t>r</w:t>
      </w:r>
      <w:r w:rsidRPr="00A625D6">
        <w:rPr>
          <w:rFonts w:ascii="Arial" w:eastAsia="Arial" w:hAnsi="Arial" w:cs="Arial"/>
          <w:b/>
          <w:sz w:val="32"/>
          <w:szCs w:val="32"/>
        </w:rPr>
        <w:t>y</w:t>
      </w:r>
    </w:p>
    <w:p w:rsidR="005E44D3" w:rsidRPr="00A625D6" w:rsidRDefault="005E44D3" w:rsidP="007A21E7">
      <w:pPr>
        <w:spacing w:before="17" w:line="220" w:lineRule="exact"/>
        <w:jc w:val="both"/>
        <w:rPr>
          <w:rFonts w:ascii="Arial" w:hAnsi="Arial" w:cs="Arial"/>
          <w:sz w:val="22"/>
          <w:szCs w:val="22"/>
        </w:rPr>
      </w:pPr>
    </w:p>
    <w:p w:rsidR="00851987" w:rsidRPr="00A625D6" w:rsidRDefault="00851987" w:rsidP="007A21E7">
      <w:pPr>
        <w:ind w:left="755" w:right="848"/>
        <w:jc w:val="both"/>
        <w:rPr>
          <w:rFonts w:ascii="Arial" w:eastAsia="Arial" w:hAnsi="Arial" w:cs="Arial"/>
          <w:spacing w:val="-1"/>
          <w:sz w:val="22"/>
          <w:szCs w:val="22"/>
        </w:rPr>
      </w:pPr>
      <w:r w:rsidRPr="00A625D6">
        <w:rPr>
          <w:rFonts w:ascii="Arial" w:eastAsia="Arial" w:hAnsi="Arial" w:cs="Arial"/>
          <w:spacing w:val="-1"/>
          <w:sz w:val="22"/>
          <w:szCs w:val="22"/>
        </w:rPr>
        <w:t>Please refer to the CCG Working with the Industry guidance. (Policy and guidance for joint working with the Pharmaceutical Industry [including rebate schemes] and Commercial Sponsorship of meetings/training events)</w:t>
      </w:r>
    </w:p>
    <w:p w:rsidR="00851987" w:rsidRPr="00A625D6" w:rsidRDefault="004174DD" w:rsidP="007A21E7">
      <w:pPr>
        <w:ind w:left="755" w:right="847"/>
        <w:jc w:val="both"/>
        <w:rPr>
          <w:rFonts w:ascii="Arial" w:eastAsia="Arial" w:hAnsi="Arial" w:cs="Arial"/>
          <w:color w:val="0000FF"/>
          <w:sz w:val="22"/>
          <w:szCs w:val="22"/>
          <w:u w:val="single" w:color="0000FF"/>
        </w:rPr>
      </w:pPr>
      <w:hyperlink r:id="rId25">
        <w:r w:rsidR="001E68F9" w:rsidRPr="00A625D6"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h</w:t>
        </w:r>
        <w:r w:rsidR="001E68F9" w:rsidRPr="00A625D6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tt</w:t>
        </w:r>
        <w:r w:rsidR="001E68F9" w:rsidRPr="00A625D6"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p</w:t>
        </w:r>
        <w:r w:rsidR="001E68F9" w:rsidRPr="00A625D6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:</w:t>
        </w:r>
        <w:r w:rsidR="001E68F9" w:rsidRPr="00A625D6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/</w:t>
        </w:r>
        <w:r w:rsidR="001E68F9" w:rsidRPr="00A625D6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/</w:t>
        </w:r>
        <w:r w:rsidR="001E68F9" w:rsidRPr="00A625D6"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w</w:t>
        </w:r>
        <w:r w:rsidR="001E68F9" w:rsidRPr="00A625D6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w</w:t>
        </w:r>
        <w:r w:rsidR="001E68F9" w:rsidRPr="00A625D6"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w</w:t>
        </w:r>
        <w:r w:rsidR="001E68F9" w:rsidRPr="00A625D6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.</w:t>
        </w:r>
        <w:r w:rsidR="001E68F9" w:rsidRPr="00A625D6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shropsh</w:t>
        </w:r>
        <w:r w:rsidR="001E68F9" w:rsidRPr="00A625D6"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i</w:t>
        </w:r>
        <w:r w:rsidR="001E68F9" w:rsidRPr="00A625D6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r</w:t>
        </w:r>
        <w:r w:rsidR="001E68F9" w:rsidRPr="00A625D6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ecc</w:t>
        </w:r>
        <w:r w:rsidR="001E68F9" w:rsidRPr="00A625D6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g</w:t>
        </w:r>
        <w:r w:rsidR="001E68F9" w:rsidRPr="00A625D6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.</w:t>
        </w:r>
        <w:r w:rsidR="001E68F9" w:rsidRPr="00A625D6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n</w:t>
        </w:r>
        <w:r w:rsidR="001E68F9" w:rsidRPr="00A625D6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h</w:t>
        </w:r>
        <w:r w:rsidR="001E68F9" w:rsidRPr="00A625D6"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s</w:t>
        </w:r>
        <w:r w:rsidR="001E68F9" w:rsidRPr="00A625D6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.</w:t>
        </w:r>
        <w:r w:rsidR="001E68F9" w:rsidRPr="00A625D6"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u</w:t>
        </w:r>
        <w:r w:rsidR="001E68F9" w:rsidRPr="00A625D6">
          <w:rPr>
            <w:rFonts w:ascii="Arial" w:eastAsia="Arial" w:hAnsi="Arial" w:cs="Arial"/>
            <w:color w:val="0000FF"/>
            <w:spacing w:val="2"/>
            <w:sz w:val="22"/>
            <w:szCs w:val="22"/>
            <w:u w:val="single" w:color="0000FF"/>
          </w:rPr>
          <w:t>k</w:t>
        </w:r>
        <w:r w:rsidR="001E68F9" w:rsidRPr="00A625D6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/</w:t>
        </w:r>
        <w:r w:rsidR="001E68F9" w:rsidRPr="00A625D6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p</w:t>
        </w:r>
        <w:r w:rsidR="001E68F9" w:rsidRPr="00A625D6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oli</w:t>
        </w:r>
        <w:r w:rsidR="001E68F9" w:rsidRPr="00A625D6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c</w:t>
        </w:r>
        <w:r w:rsidR="001E68F9" w:rsidRPr="00A625D6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i</w:t>
        </w:r>
        <w:r w:rsidR="001E68F9" w:rsidRPr="00A625D6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e</w:t>
        </w:r>
        <w:r w:rsidR="001E68F9" w:rsidRPr="00A625D6">
          <w:rPr>
            <w:rFonts w:ascii="Arial" w:eastAsia="Arial" w:hAnsi="Arial" w:cs="Arial"/>
            <w:color w:val="0000FF"/>
            <w:spacing w:val="2"/>
            <w:sz w:val="22"/>
            <w:szCs w:val="22"/>
            <w:u w:val="single" w:color="0000FF"/>
          </w:rPr>
          <w:t>s</w:t>
        </w:r>
        <w:r w:rsidR="001E68F9" w:rsidRPr="00A625D6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-</w:t>
        </w:r>
        <w:r w:rsidR="001E68F9" w:rsidRPr="00A625D6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an</w:t>
        </w:r>
        <w:r w:rsidR="001E68F9" w:rsidRPr="00A625D6"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d</w:t>
        </w:r>
        <w:r w:rsidR="001E68F9" w:rsidRPr="00A625D6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-r</w:t>
        </w:r>
        <w:r w:rsidR="001E68F9" w:rsidRPr="00A625D6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e</w:t>
        </w:r>
        <w:r w:rsidR="001E68F9" w:rsidRPr="00A625D6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p</w:t>
        </w:r>
        <w:r w:rsidR="001E68F9" w:rsidRPr="00A625D6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o</w:t>
        </w:r>
        <w:r w:rsidR="001E68F9" w:rsidRPr="00A625D6"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r</w:t>
        </w:r>
        <w:r w:rsidR="001E68F9" w:rsidRPr="00A625D6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t</w:t>
        </w:r>
        <w:r w:rsidR="001E68F9" w:rsidRPr="00A625D6"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s</w:t>
        </w:r>
        <w:r w:rsidR="001E68F9" w:rsidRPr="00A625D6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/</w:t>
        </w:r>
        <w:r w:rsidR="001E68F9" w:rsidRPr="00A625D6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o</w:t>
        </w:r>
        <w:r w:rsidR="001E68F9" w:rsidRPr="00A625D6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ur</w:t>
        </w:r>
        <w:r w:rsidR="001E68F9" w:rsidRPr="00A625D6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-</w:t>
        </w:r>
      </w:hyperlink>
      <w:r w:rsidR="001E68F9" w:rsidRPr="00A625D6">
        <w:rPr>
          <w:rFonts w:ascii="Arial" w:eastAsia="Arial" w:hAnsi="Arial" w:cs="Arial"/>
          <w:color w:val="0000FF"/>
          <w:sz w:val="22"/>
          <w:szCs w:val="22"/>
        </w:rPr>
        <w:t xml:space="preserve"> </w:t>
      </w:r>
      <w:hyperlink r:id="rId26">
        <w:r w:rsidR="001E68F9" w:rsidRPr="00A625D6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p</w:t>
        </w:r>
        <w:r w:rsidR="001E68F9" w:rsidRPr="00A625D6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oli</w:t>
        </w:r>
        <w:r w:rsidR="001E68F9" w:rsidRPr="00A625D6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c</w:t>
        </w:r>
        <w:r w:rsidR="001E68F9" w:rsidRPr="00A625D6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i</w:t>
        </w:r>
        <w:r w:rsidR="001E68F9" w:rsidRPr="00A625D6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es/</w:t>
        </w:r>
        <w:r w:rsidR="001E68F9" w:rsidRPr="00A625D6">
          <w:rPr>
            <w:rFonts w:ascii="Arial" w:eastAsia="Arial" w:hAnsi="Arial" w:cs="Arial"/>
            <w:color w:val="0000FF"/>
            <w:spacing w:val="4"/>
            <w:sz w:val="22"/>
            <w:szCs w:val="22"/>
            <w:u w:val="single" w:color="0000FF"/>
          </w:rPr>
          <w:t>f</w:t>
        </w:r>
        <w:r w:rsidR="001E68F9" w:rsidRPr="00A625D6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i</w:t>
        </w:r>
        <w:r w:rsidR="001E68F9" w:rsidRPr="00A625D6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n</w:t>
        </w:r>
        <w:r w:rsidR="001E68F9" w:rsidRPr="00A625D6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a</w:t>
        </w:r>
        <w:r w:rsidR="001E68F9" w:rsidRPr="00A625D6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nc</w:t>
        </w:r>
        <w:r w:rsidR="001E68F9" w:rsidRPr="00A625D6"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e</w:t>
        </w:r>
        <w:r w:rsidR="001E68F9" w:rsidRPr="00A625D6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-</w:t>
        </w:r>
        <w:r w:rsidR="001E68F9" w:rsidRPr="00A625D6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p</w:t>
        </w:r>
        <w:r w:rsidR="001E68F9" w:rsidRPr="00A625D6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oli</w:t>
        </w:r>
        <w:r w:rsidR="001E68F9" w:rsidRPr="00A625D6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c</w:t>
        </w:r>
        <w:r w:rsidR="001E68F9" w:rsidRPr="00A625D6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i</w:t>
        </w:r>
        <w:r w:rsidR="001E68F9" w:rsidRPr="00A625D6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es/</w:t>
        </w:r>
      </w:hyperlink>
    </w:p>
    <w:p w:rsidR="00CD00DE" w:rsidRPr="00A625D6" w:rsidRDefault="00CD00DE" w:rsidP="007A21E7">
      <w:pPr>
        <w:ind w:left="755" w:right="847"/>
        <w:jc w:val="both"/>
        <w:rPr>
          <w:rFonts w:ascii="Arial" w:eastAsia="Arial" w:hAnsi="Arial" w:cs="Arial"/>
          <w:color w:val="0000FF"/>
          <w:sz w:val="22"/>
          <w:szCs w:val="22"/>
          <w:u w:val="single" w:color="0000FF"/>
        </w:rPr>
      </w:pPr>
    </w:p>
    <w:p w:rsidR="005E44D3" w:rsidRPr="00A625D6" w:rsidRDefault="001E68F9" w:rsidP="007A21E7">
      <w:pPr>
        <w:spacing w:before="48"/>
        <w:ind w:left="112"/>
        <w:jc w:val="both"/>
        <w:rPr>
          <w:rFonts w:ascii="Arial" w:eastAsia="Arial" w:hAnsi="Arial" w:cs="Arial"/>
          <w:sz w:val="32"/>
          <w:szCs w:val="32"/>
        </w:rPr>
      </w:pPr>
      <w:r w:rsidRPr="00A625D6">
        <w:rPr>
          <w:rFonts w:ascii="Arial" w:eastAsia="Arial" w:hAnsi="Arial" w:cs="Arial"/>
          <w:b/>
          <w:sz w:val="32"/>
          <w:szCs w:val="32"/>
        </w:rPr>
        <w:t xml:space="preserve">18. </w:t>
      </w:r>
      <w:r w:rsidRPr="00A625D6">
        <w:rPr>
          <w:rFonts w:ascii="Arial" w:eastAsia="Arial" w:hAnsi="Arial" w:cs="Arial"/>
          <w:b/>
          <w:spacing w:val="18"/>
          <w:sz w:val="32"/>
          <w:szCs w:val="32"/>
        </w:rPr>
        <w:t xml:space="preserve"> </w:t>
      </w:r>
      <w:r w:rsidRPr="00A625D6">
        <w:rPr>
          <w:rFonts w:ascii="Arial" w:eastAsia="Arial" w:hAnsi="Arial" w:cs="Arial"/>
          <w:b/>
          <w:sz w:val="32"/>
          <w:szCs w:val="32"/>
        </w:rPr>
        <w:t>Fr</w:t>
      </w:r>
      <w:r w:rsidRPr="00A625D6">
        <w:rPr>
          <w:rFonts w:ascii="Arial" w:eastAsia="Arial" w:hAnsi="Arial" w:cs="Arial"/>
          <w:b/>
          <w:spacing w:val="1"/>
          <w:sz w:val="32"/>
          <w:szCs w:val="32"/>
        </w:rPr>
        <w:t>e</w:t>
      </w:r>
      <w:r w:rsidRPr="00A625D6">
        <w:rPr>
          <w:rFonts w:ascii="Arial" w:eastAsia="Arial" w:hAnsi="Arial" w:cs="Arial"/>
          <w:b/>
          <w:sz w:val="32"/>
          <w:szCs w:val="32"/>
        </w:rPr>
        <w:t>e</w:t>
      </w:r>
      <w:r w:rsidRPr="00A625D6">
        <w:rPr>
          <w:rFonts w:ascii="Arial" w:eastAsia="Arial" w:hAnsi="Arial" w:cs="Arial"/>
          <w:b/>
          <w:spacing w:val="1"/>
          <w:sz w:val="32"/>
          <w:szCs w:val="32"/>
        </w:rPr>
        <w:t xml:space="preserve"> </w:t>
      </w:r>
      <w:r w:rsidRPr="00A625D6">
        <w:rPr>
          <w:rFonts w:ascii="Arial" w:eastAsia="Arial" w:hAnsi="Arial" w:cs="Arial"/>
          <w:b/>
          <w:spacing w:val="-1"/>
          <w:sz w:val="32"/>
          <w:szCs w:val="32"/>
        </w:rPr>
        <w:t>S</w:t>
      </w:r>
      <w:r w:rsidRPr="00A625D6">
        <w:rPr>
          <w:rFonts w:ascii="Arial" w:eastAsia="Arial" w:hAnsi="Arial" w:cs="Arial"/>
          <w:b/>
          <w:spacing w:val="1"/>
          <w:sz w:val="32"/>
          <w:szCs w:val="32"/>
        </w:rPr>
        <w:t>a</w:t>
      </w:r>
      <w:r w:rsidRPr="00A625D6">
        <w:rPr>
          <w:rFonts w:ascii="Arial" w:eastAsia="Arial" w:hAnsi="Arial" w:cs="Arial"/>
          <w:b/>
          <w:sz w:val="32"/>
          <w:szCs w:val="32"/>
        </w:rPr>
        <w:t>mpl</w:t>
      </w:r>
      <w:r w:rsidRPr="00A625D6">
        <w:rPr>
          <w:rFonts w:ascii="Arial" w:eastAsia="Arial" w:hAnsi="Arial" w:cs="Arial"/>
          <w:b/>
          <w:spacing w:val="-1"/>
          <w:sz w:val="32"/>
          <w:szCs w:val="32"/>
        </w:rPr>
        <w:t>e</w:t>
      </w:r>
      <w:r w:rsidRPr="00A625D6">
        <w:rPr>
          <w:rFonts w:ascii="Arial" w:eastAsia="Arial" w:hAnsi="Arial" w:cs="Arial"/>
          <w:b/>
          <w:sz w:val="32"/>
          <w:szCs w:val="32"/>
        </w:rPr>
        <w:t>s</w:t>
      </w:r>
    </w:p>
    <w:p w:rsidR="005E44D3" w:rsidRPr="00A110DF" w:rsidRDefault="005E44D3" w:rsidP="007A21E7">
      <w:pPr>
        <w:spacing w:before="2" w:line="240" w:lineRule="exact"/>
        <w:jc w:val="both"/>
        <w:rPr>
          <w:rFonts w:ascii="Arial" w:hAnsi="Arial" w:cs="Arial"/>
          <w:sz w:val="22"/>
          <w:szCs w:val="22"/>
        </w:rPr>
      </w:pPr>
    </w:p>
    <w:p w:rsidR="005E44D3" w:rsidRPr="00A625D6" w:rsidRDefault="001E68F9" w:rsidP="007A21E7">
      <w:pPr>
        <w:spacing w:line="240" w:lineRule="exact"/>
        <w:ind w:left="755" w:right="856"/>
        <w:jc w:val="both"/>
        <w:rPr>
          <w:rFonts w:ascii="Arial" w:eastAsia="Arial" w:hAnsi="Arial" w:cs="Arial"/>
          <w:sz w:val="22"/>
          <w:szCs w:val="22"/>
        </w:rPr>
      </w:pPr>
      <w:r w:rsidRPr="00A625D6">
        <w:rPr>
          <w:rFonts w:ascii="Arial" w:eastAsia="Arial" w:hAnsi="Arial" w:cs="Arial"/>
          <w:spacing w:val="1"/>
          <w:sz w:val="22"/>
          <w:szCs w:val="22"/>
        </w:rPr>
        <w:t>N</w:t>
      </w:r>
      <w:r w:rsidRPr="00A625D6">
        <w:rPr>
          <w:rFonts w:ascii="Arial" w:eastAsia="Arial" w:hAnsi="Arial" w:cs="Arial"/>
          <w:spacing w:val="-4"/>
          <w:sz w:val="22"/>
          <w:szCs w:val="22"/>
        </w:rPr>
        <w:t>M</w:t>
      </w:r>
      <w:r w:rsidRPr="00A625D6">
        <w:rPr>
          <w:rFonts w:ascii="Arial" w:eastAsia="Arial" w:hAnsi="Arial" w:cs="Arial"/>
          <w:spacing w:val="-1"/>
          <w:sz w:val="22"/>
          <w:szCs w:val="22"/>
        </w:rPr>
        <w:t>P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sh</w:t>
      </w:r>
      <w:r w:rsidRPr="00A625D6">
        <w:rPr>
          <w:rFonts w:ascii="Arial" w:eastAsia="Arial" w:hAnsi="Arial" w:cs="Arial"/>
          <w:spacing w:val="-1"/>
          <w:sz w:val="22"/>
          <w:szCs w:val="22"/>
        </w:rPr>
        <w:t>o</w:t>
      </w:r>
      <w:r w:rsidRPr="00A625D6">
        <w:rPr>
          <w:rFonts w:ascii="Arial" w:eastAsia="Arial" w:hAnsi="Arial" w:cs="Arial"/>
          <w:sz w:val="22"/>
          <w:szCs w:val="22"/>
        </w:rPr>
        <w:t>u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</w:t>
      </w:r>
      <w:r w:rsidRPr="00A625D6">
        <w:rPr>
          <w:rFonts w:ascii="Arial" w:eastAsia="Arial" w:hAnsi="Arial" w:cs="Arial"/>
          <w:sz w:val="22"/>
          <w:szCs w:val="22"/>
        </w:rPr>
        <w:t>d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n</w:t>
      </w:r>
      <w:r w:rsidRPr="00A625D6">
        <w:rPr>
          <w:rFonts w:ascii="Arial" w:eastAsia="Arial" w:hAnsi="Arial" w:cs="Arial"/>
          <w:spacing w:val="-1"/>
          <w:sz w:val="22"/>
          <w:szCs w:val="22"/>
        </w:rPr>
        <w:t>o</w:t>
      </w:r>
      <w:r w:rsidRPr="00A625D6">
        <w:rPr>
          <w:rFonts w:ascii="Arial" w:eastAsia="Arial" w:hAnsi="Arial" w:cs="Arial"/>
          <w:sz w:val="22"/>
          <w:szCs w:val="22"/>
        </w:rPr>
        <w:t>t</w:t>
      </w:r>
      <w:r w:rsidRPr="00A625D6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acc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pacing w:val="-3"/>
          <w:sz w:val="22"/>
          <w:szCs w:val="22"/>
        </w:rPr>
        <w:t>p</w:t>
      </w:r>
      <w:r w:rsidRPr="00A625D6">
        <w:rPr>
          <w:rFonts w:ascii="Arial" w:eastAsia="Arial" w:hAnsi="Arial" w:cs="Arial"/>
          <w:sz w:val="22"/>
          <w:szCs w:val="22"/>
        </w:rPr>
        <w:t>t</w:t>
      </w:r>
      <w:r w:rsidRPr="00A625D6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or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 xml:space="preserve">use </w:t>
      </w:r>
      <w:r w:rsidRPr="00A625D6">
        <w:rPr>
          <w:rFonts w:ascii="Arial" w:eastAsia="Arial" w:hAnsi="Arial" w:cs="Arial"/>
          <w:spacing w:val="1"/>
          <w:sz w:val="22"/>
          <w:szCs w:val="22"/>
        </w:rPr>
        <w:t>fr</w:t>
      </w:r>
      <w:r w:rsidRPr="00A625D6">
        <w:rPr>
          <w:rFonts w:ascii="Arial" w:eastAsia="Arial" w:hAnsi="Arial" w:cs="Arial"/>
          <w:sz w:val="22"/>
          <w:szCs w:val="22"/>
        </w:rPr>
        <w:t>ee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-3"/>
          <w:sz w:val="22"/>
          <w:szCs w:val="22"/>
        </w:rPr>
        <w:t>a</w:t>
      </w:r>
      <w:r w:rsidRPr="00A625D6">
        <w:rPr>
          <w:rFonts w:ascii="Arial" w:eastAsia="Arial" w:hAnsi="Arial" w:cs="Arial"/>
          <w:spacing w:val="1"/>
          <w:sz w:val="22"/>
          <w:szCs w:val="22"/>
        </w:rPr>
        <w:t>m</w:t>
      </w:r>
      <w:r w:rsidRPr="00A625D6">
        <w:rPr>
          <w:rFonts w:ascii="Arial" w:eastAsia="Arial" w:hAnsi="Arial" w:cs="Arial"/>
          <w:sz w:val="22"/>
          <w:szCs w:val="22"/>
        </w:rPr>
        <w:t>p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</w:t>
      </w:r>
      <w:r w:rsidRPr="00A625D6">
        <w:rPr>
          <w:rFonts w:ascii="Arial" w:eastAsia="Arial" w:hAnsi="Arial" w:cs="Arial"/>
          <w:sz w:val="22"/>
          <w:szCs w:val="22"/>
        </w:rPr>
        <w:t>es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o</w:t>
      </w:r>
      <w:r w:rsidRPr="00A625D6">
        <w:rPr>
          <w:rFonts w:ascii="Arial" w:eastAsia="Arial" w:hAnsi="Arial" w:cs="Arial"/>
          <w:sz w:val="22"/>
          <w:szCs w:val="22"/>
        </w:rPr>
        <w:t>r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-2"/>
          <w:sz w:val="22"/>
          <w:szCs w:val="22"/>
        </w:rPr>
        <w:t>r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er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p</w:t>
      </w:r>
      <w:r w:rsidRPr="00A625D6">
        <w:rPr>
          <w:rFonts w:ascii="Arial" w:eastAsia="Arial" w:hAnsi="Arial" w:cs="Arial"/>
          <w:spacing w:val="-1"/>
          <w:sz w:val="22"/>
          <w:szCs w:val="22"/>
        </w:rPr>
        <w:t>a</w:t>
      </w:r>
      <w:r w:rsidRPr="00A625D6">
        <w:rPr>
          <w:rFonts w:ascii="Arial" w:eastAsia="Arial" w:hAnsi="Arial" w:cs="Arial"/>
          <w:spacing w:val="-2"/>
          <w:sz w:val="22"/>
          <w:szCs w:val="22"/>
        </w:rPr>
        <w:t>c</w:t>
      </w:r>
      <w:r w:rsidRPr="00A625D6">
        <w:rPr>
          <w:rFonts w:ascii="Arial" w:eastAsia="Arial" w:hAnsi="Arial" w:cs="Arial"/>
          <w:spacing w:val="2"/>
          <w:sz w:val="22"/>
          <w:szCs w:val="22"/>
        </w:rPr>
        <w:t>k</w:t>
      </w:r>
      <w:r w:rsidRPr="00A625D6">
        <w:rPr>
          <w:rFonts w:ascii="Arial" w:eastAsia="Arial" w:hAnsi="Arial" w:cs="Arial"/>
          <w:spacing w:val="-2"/>
          <w:sz w:val="22"/>
          <w:szCs w:val="22"/>
        </w:rPr>
        <w:t>s</w:t>
      </w:r>
      <w:r w:rsidRPr="00A625D6">
        <w:rPr>
          <w:rFonts w:ascii="Arial" w:eastAsia="Arial" w:hAnsi="Arial" w:cs="Arial"/>
          <w:sz w:val="22"/>
          <w:szCs w:val="22"/>
        </w:rPr>
        <w:t>.</w:t>
      </w:r>
      <w:r w:rsidRPr="00A625D6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p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es</w:t>
      </w:r>
      <w:r w:rsidRPr="00A625D6">
        <w:rPr>
          <w:rFonts w:ascii="Arial" w:eastAsia="Arial" w:hAnsi="Arial" w:cs="Arial"/>
          <w:spacing w:val="-3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>nta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-2"/>
          <w:sz w:val="22"/>
          <w:szCs w:val="22"/>
        </w:rPr>
        <w:t>v</w:t>
      </w:r>
      <w:r w:rsidRPr="00A625D6">
        <w:rPr>
          <w:rFonts w:ascii="Arial" w:eastAsia="Arial" w:hAnsi="Arial" w:cs="Arial"/>
          <w:sz w:val="22"/>
          <w:szCs w:val="22"/>
        </w:rPr>
        <w:t>es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w</w:t>
      </w:r>
      <w:r w:rsidRPr="00A625D6">
        <w:rPr>
          <w:rFonts w:ascii="Arial" w:eastAsia="Arial" w:hAnsi="Arial" w:cs="Arial"/>
          <w:sz w:val="22"/>
          <w:szCs w:val="22"/>
        </w:rPr>
        <w:t xml:space="preserve">ho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wi</w:t>
      </w:r>
      <w:r w:rsidRPr="00A625D6">
        <w:rPr>
          <w:rFonts w:ascii="Arial" w:eastAsia="Arial" w:hAnsi="Arial" w:cs="Arial"/>
          <w:sz w:val="22"/>
          <w:szCs w:val="22"/>
        </w:rPr>
        <w:t>sh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pro</w:t>
      </w:r>
      <w:r w:rsidRPr="00A625D6">
        <w:rPr>
          <w:rFonts w:ascii="Arial" w:eastAsia="Arial" w:hAnsi="Arial" w:cs="Arial"/>
          <w:spacing w:val="-2"/>
          <w:sz w:val="22"/>
          <w:szCs w:val="22"/>
        </w:rPr>
        <w:t>v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de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samp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</w:t>
      </w:r>
      <w:r w:rsidRPr="00A625D6">
        <w:rPr>
          <w:rFonts w:ascii="Arial" w:eastAsia="Arial" w:hAnsi="Arial" w:cs="Arial"/>
          <w:sz w:val="22"/>
          <w:szCs w:val="22"/>
        </w:rPr>
        <w:t>es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or</w:t>
      </w:r>
      <w:r w:rsidRPr="00A625D6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-2"/>
          <w:sz w:val="22"/>
          <w:szCs w:val="22"/>
        </w:rPr>
        <w:t>r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er</w:t>
      </w:r>
      <w:r w:rsidRPr="00A625D6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p</w:t>
      </w:r>
      <w:r w:rsidRPr="00A625D6">
        <w:rPr>
          <w:rFonts w:ascii="Arial" w:eastAsia="Arial" w:hAnsi="Arial" w:cs="Arial"/>
          <w:spacing w:val="-3"/>
          <w:sz w:val="22"/>
          <w:szCs w:val="22"/>
        </w:rPr>
        <w:t>a</w:t>
      </w:r>
      <w:r w:rsidRPr="00A625D6">
        <w:rPr>
          <w:rFonts w:ascii="Arial" w:eastAsia="Arial" w:hAnsi="Arial" w:cs="Arial"/>
          <w:spacing w:val="-2"/>
          <w:sz w:val="22"/>
          <w:szCs w:val="22"/>
        </w:rPr>
        <w:t>c</w:t>
      </w:r>
      <w:r w:rsidRPr="00A625D6">
        <w:rPr>
          <w:rFonts w:ascii="Arial" w:eastAsia="Arial" w:hAnsi="Arial" w:cs="Arial"/>
          <w:spacing w:val="2"/>
          <w:sz w:val="22"/>
          <w:szCs w:val="22"/>
        </w:rPr>
        <w:t>k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sh</w:t>
      </w:r>
      <w:r w:rsidRPr="00A625D6">
        <w:rPr>
          <w:rFonts w:ascii="Arial" w:eastAsia="Arial" w:hAnsi="Arial" w:cs="Arial"/>
          <w:spacing w:val="-1"/>
          <w:sz w:val="22"/>
          <w:szCs w:val="22"/>
        </w:rPr>
        <w:t>o</w:t>
      </w:r>
      <w:r w:rsidRPr="00A625D6">
        <w:rPr>
          <w:rFonts w:ascii="Arial" w:eastAsia="Arial" w:hAnsi="Arial" w:cs="Arial"/>
          <w:sz w:val="22"/>
          <w:szCs w:val="22"/>
        </w:rPr>
        <w:t>u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</w:t>
      </w:r>
      <w:r w:rsidRPr="00A625D6">
        <w:rPr>
          <w:rFonts w:ascii="Arial" w:eastAsia="Arial" w:hAnsi="Arial" w:cs="Arial"/>
          <w:sz w:val="22"/>
          <w:szCs w:val="22"/>
        </w:rPr>
        <w:t>d be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pacing w:val="-3"/>
          <w:sz w:val="22"/>
          <w:szCs w:val="22"/>
        </w:rPr>
        <w:t>e</w:t>
      </w:r>
      <w:r w:rsidRPr="00A625D6">
        <w:rPr>
          <w:rFonts w:ascii="Arial" w:eastAsia="Arial" w:hAnsi="Arial" w:cs="Arial"/>
          <w:spacing w:val="3"/>
          <w:sz w:val="22"/>
          <w:szCs w:val="22"/>
        </w:rPr>
        <w:t>f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2"/>
          <w:sz w:val="22"/>
          <w:szCs w:val="22"/>
        </w:rPr>
        <w:t>r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ed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 xml:space="preserve">o 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he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pacing w:val="-4"/>
          <w:sz w:val="22"/>
          <w:szCs w:val="22"/>
        </w:rPr>
        <w:t>M</w:t>
      </w:r>
      <w:r w:rsidRPr="00A625D6">
        <w:rPr>
          <w:rFonts w:ascii="Arial" w:eastAsia="Arial" w:hAnsi="Arial" w:cs="Arial"/>
          <w:sz w:val="22"/>
          <w:szCs w:val="22"/>
        </w:rPr>
        <w:t>P</w:t>
      </w:r>
      <w:r w:rsidRPr="00A625D6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a</w:t>
      </w:r>
      <w:r w:rsidRPr="00A625D6">
        <w:rPr>
          <w:rFonts w:ascii="Arial" w:eastAsia="Arial" w:hAnsi="Arial" w:cs="Arial"/>
          <w:sz w:val="22"/>
          <w:szCs w:val="22"/>
        </w:rPr>
        <w:t>d/</w:t>
      </w:r>
      <w:r w:rsidRPr="00A625D6">
        <w:rPr>
          <w:rFonts w:ascii="Arial" w:eastAsia="Arial" w:hAnsi="Arial" w:cs="Arial"/>
          <w:spacing w:val="-1"/>
          <w:sz w:val="22"/>
          <w:szCs w:val="22"/>
        </w:rPr>
        <w:t>M</w:t>
      </w:r>
      <w:r w:rsidRPr="00A625D6">
        <w:rPr>
          <w:rFonts w:ascii="Arial" w:eastAsia="Arial" w:hAnsi="Arial" w:cs="Arial"/>
          <w:spacing w:val="-4"/>
          <w:sz w:val="22"/>
          <w:szCs w:val="22"/>
        </w:rPr>
        <w:t>M</w:t>
      </w:r>
      <w:r w:rsidRPr="00A625D6">
        <w:rPr>
          <w:rFonts w:ascii="Arial" w:eastAsia="Arial" w:hAnsi="Arial" w:cs="Arial"/>
          <w:spacing w:val="2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 xml:space="preserve">. </w:t>
      </w:r>
      <w:r w:rsidRPr="00A625D6">
        <w:rPr>
          <w:rFonts w:ascii="Arial" w:eastAsia="Arial" w:hAnsi="Arial" w:cs="Arial"/>
          <w:spacing w:val="1"/>
          <w:sz w:val="22"/>
          <w:szCs w:val="22"/>
        </w:rPr>
        <w:t>G</w:t>
      </w:r>
      <w:r w:rsidRPr="00A625D6">
        <w:rPr>
          <w:rFonts w:ascii="Arial" w:eastAsia="Arial" w:hAnsi="Arial" w:cs="Arial"/>
          <w:spacing w:val="-3"/>
          <w:sz w:val="22"/>
          <w:szCs w:val="22"/>
        </w:rPr>
        <w:t>i</w:t>
      </w:r>
      <w:r w:rsidRPr="00A625D6">
        <w:rPr>
          <w:rFonts w:ascii="Arial" w:eastAsia="Arial" w:hAnsi="Arial" w:cs="Arial"/>
          <w:spacing w:val="3"/>
          <w:sz w:val="22"/>
          <w:szCs w:val="22"/>
        </w:rPr>
        <w:t>f</w:t>
      </w:r>
      <w:r w:rsidRPr="00A625D6">
        <w:rPr>
          <w:rFonts w:ascii="Arial" w:eastAsia="Arial" w:hAnsi="Arial" w:cs="Arial"/>
          <w:spacing w:val="-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o</w:t>
      </w:r>
      <w:r w:rsidRPr="00A625D6">
        <w:rPr>
          <w:rFonts w:ascii="Arial" w:eastAsia="Arial" w:hAnsi="Arial" w:cs="Arial"/>
          <w:sz w:val="22"/>
          <w:szCs w:val="22"/>
        </w:rPr>
        <w:t xml:space="preserve">f </w:t>
      </w:r>
      <w:r w:rsidRPr="00A625D6">
        <w:rPr>
          <w:rFonts w:ascii="Arial" w:eastAsia="Arial" w:hAnsi="Arial" w:cs="Arial"/>
          <w:spacing w:val="1"/>
          <w:sz w:val="22"/>
          <w:szCs w:val="22"/>
        </w:rPr>
        <w:t>m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n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1"/>
          <w:sz w:val="22"/>
          <w:szCs w:val="22"/>
        </w:rPr>
        <w:t>m</w:t>
      </w:r>
      <w:r w:rsidRPr="00A625D6">
        <w:rPr>
          <w:rFonts w:ascii="Arial" w:eastAsia="Arial" w:hAnsi="Arial" w:cs="Arial"/>
          <w:sz w:val="22"/>
          <w:szCs w:val="22"/>
        </w:rPr>
        <w:t xml:space="preserve">al </w:t>
      </w:r>
      <w:r w:rsidRPr="00A625D6">
        <w:rPr>
          <w:rFonts w:ascii="Arial" w:eastAsia="Arial" w:hAnsi="Arial" w:cs="Arial"/>
          <w:spacing w:val="-2"/>
          <w:sz w:val="22"/>
          <w:szCs w:val="22"/>
        </w:rPr>
        <w:t>v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</w:t>
      </w:r>
      <w:r w:rsidRPr="00A625D6">
        <w:rPr>
          <w:rFonts w:ascii="Arial" w:eastAsia="Arial" w:hAnsi="Arial" w:cs="Arial"/>
          <w:sz w:val="22"/>
          <w:szCs w:val="22"/>
        </w:rPr>
        <w:t>ue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2"/>
          <w:sz w:val="22"/>
          <w:szCs w:val="22"/>
        </w:rPr>
        <w:t>m</w:t>
      </w:r>
      <w:r w:rsidRPr="00A625D6">
        <w:rPr>
          <w:rFonts w:ascii="Arial" w:eastAsia="Arial" w:hAnsi="Arial" w:cs="Arial"/>
          <w:spacing w:val="1"/>
          <w:sz w:val="22"/>
          <w:szCs w:val="22"/>
        </w:rPr>
        <w:t>a</w:t>
      </w:r>
      <w:r w:rsidRPr="00A625D6">
        <w:rPr>
          <w:rFonts w:ascii="Arial" w:eastAsia="Arial" w:hAnsi="Arial" w:cs="Arial"/>
          <w:sz w:val="22"/>
          <w:szCs w:val="22"/>
        </w:rPr>
        <w:t>y</w:t>
      </w:r>
      <w:r w:rsidRPr="00A625D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be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acc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>pted</w:t>
      </w:r>
      <w:r w:rsidRPr="00A625D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2"/>
          <w:sz w:val="22"/>
          <w:szCs w:val="22"/>
        </w:rPr>
        <w:t>.</w:t>
      </w:r>
      <w:r w:rsidRPr="00A625D6">
        <w:rPr>
          <w:rFonts w:ascii="Arial" w:eastAsia="Arial" w:hAnsi="Arial" w:cs="Arial"/>
          <w:sz w:val="22"/>
          <w:szCs w:val="22"/>
        </w:rPr>
        <w:t>g.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p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pacing w:val="-3"/>
          <w:sz w:val="22"/>
          <w:szCs w:val="22"/>
        </w:rPr>
        <w:t>n</w:t>
      </w:r>
      <w:r w:rsidRPr="00A625D6">
        <w:rPr>
          <w:rFonts w:ascii="Arial" w:eastAsia="Arial" w:hAnsi="Arial" w:cs="Arial"/>
          <w:spacing w:val="1"/>
          <w:sz w:val="22"/>
          <w:szCs w:val="22"/>
        </w:rPr>
        <w:t>s</w:t>
      </w:r>
      <w:r w:rsidRPr="00A625D6">
        <w:rPr>
          <w:rFonts w:ascii="Arial" w:eastAsia="Arial" w:hAnsi="Arial" w:cs="Arial"/>
          <w:sz w:val="22"/>
          <w:szCs w:val="22"/>
        </w:rPr>
        <w:t>,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p</w:t>
      </w:r>
      <w:r w:rsidRPr="00A625D6">
        <w:rPr>
          <w:rFonts w:ascii="Arial" w:eastAsia="Arial" w:hAnsi="Arial" w:cs="Arial"/>
          <w:spacing w:val="-1"/>
          <w:sz w:val="22"/>
          <w:szCs w:val="22"/>
        </w:rPr>
        <w:t>o</w:t>
      </w:r>
      <w:r w:rsidRPr="00A625D6">
        <w:rPr>
          <w:rFonts w:ascii="Arial" w:eastAsia="Arial" w:hAnsi="Arial" w:cs="Arial"/>
          <w:spacing w:val="-2"/>
          <w:sz w:val="22"/>
          <w:szCs w:val="22"/>
        </w:rPr>
        <w:t>s</w:t>
      </w:r>
      <w:r w:rsidRPr="00A625D6">
        <w:rPr>
          <w:rFonts w:ascii="Arial" w:eastAsia="Arial" w:hAnsi="Arial" w:cs="Arial"/>
          <w:spacing w:val="1"/>
          <w:sz w:val="22"/>
          <w:szCs w:val="22"/>
        </w:rPr>
        <w:t>t-</w:t>
      </w:r>
      <w:r w:rsidRPr="00A625D6">
        <w:rPr>
          <w:rFonts w:ascii="Arial" w:eastAsia="Arial" w:hAnsi="Arial" w:cs="Arial"/>
          <w:spacing w:val="-3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t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p</w:t>
      </w:r>
      <w:r w:rsidRPr="00A625D6">
        <w:rPr>
          <w:rFonts w:ascii="Arial" w:eastAsia="Arial" w:hAnsi="Arial" w:cs="Arial"/>
          <w:spacing w:val="-1"/>
          <w:sz w:val="22"/>
          <w:szCs w:val="22"/>
        </w:rPr>
        <w:t>a</w:t>
      </w:r>
      <w:r w:rsidRPr="00A625D6">
        <w:rPr>
          <w:rFonts w:ascii="Arial" w:eastAsia="Arial" w:hAnsi="Arial" w:cs="Arial"/>
          <w:sz w:val="22"/>
          <w:szCs w:val="22"/>
        </w:rPr>
        <w:t>d</w:t>
      </w:r>
      <w:r w:rsidRPr="00A625D6">
        <w:rPr>
          <w:rFonts w:ascii="Arial" w:eastAsia="Arial" w:hAnsi="Arial" w:cs="Arial"/>
          <w:spacing w:val="-3"/>
          <w:sz w:val="22"/>
          <w:szCs w:val="22"/>
        </w:rPr>
        <w:t>s</w:t>
      </w:r>
      <w:r w:rsidRPr="00A625D6">
        <w:rPr>
          <w:rFonts w:ascii="Arial" w:eastAsia="Arial" w:hAnsi="Arial" w:cs="Arial"/>
          <w:sz w:val="22"/>
          <w:szCs w:val="22"/>
        </w:rPr>
        <w:t>.</w:t>
      </w:r>
    </w:p>
    <w:p w:rsidR="005E44D3" w:rsidRPr="00A625D6" w:rsidRDefault="005E44D3">
      <w:pPr>
        <w:spacing w:line="160" w:lineRule="exact"/>
        <w:rPr>
          <w:rFonts w:ascii="Arial" w:hAnsi="Arial" w:cs="Arial"/>
          <w:sz w:val="17"/>
          <w:szCs w:val="17"/>
        </w:rPr>
      </w:pPr>
    </w:p>
    <w:p w:rsidR="00A110DF" w:rsidRDefault="00A110DF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:rsidR="005E44D3" w:rsidRPr="00A110DF" w:rsidRDefault="001E68F9" w:rsidP="00A110DF">
      <w:pPr>
        <w:ind w:right="1012"/>
        <w:rPr>
          <w:rFonts w:ascii="Arial" w:eastAsia="Arial" w:hAnsi="Arial" w:cs="Arial"/>
          <w:sz w:val="32"/>
          <w:szCs w:val="32"/>
        </w:rPr>
      </w:pPr>
      <w:r w:rsidRPr="00A110DF">
        <w:rPr>
          <w:rFonts w:ascii="Arial" w:eastAsia="Arial" w:hAnsi="Arial" w:cs="Arial"/>
          <w:b/>
          <w:sz w:val="32"/>
          <w:szCs w:val="32"/>
        </w:rPr>
        <w:lastRenderedPageBreak/>
        <w:t>Co</w:t>
      </w:r>
      <w:r w:rsidRPr="00A110DF">
        <w:rPr>
          <w:rFonts w:ascii="Arial" w:eastAsia="Arial" w:hAnsi="Arial" w:cs="Arial"/>
          <w:b/>
          <w:spacing w:val="-1"/>
          <w:sz w:val="32"/>
          <w:szCs w:val="32"/>
        </w:rPr>
        <w:t>n</w:t>
      </w:r>
      <w:r w:rsidRPr="00A110DF">
        <w:rPr>
          <w:rFonts w:ascii="Arial" w:eastAsia="Arial" w:hAnsi="Arial" w:cs="Arial"/>
          <w:b/>
          <w:sz w:val="32"/>
          <w:szCs w:val="32"/>
        </w:rPr>
        <w:t>ta</w:t>
      </w:r>
      <w:r w:rsidRPr="00A110DF">
        <w:rPr>
          <w:rFonts w:ascii="Arial" w:eastAsia="Arial" w:hAnsi="Arial" w:cs="Arial"/>
          <w:b/>
          <w:spacing w:val="1"/>
          <w:sz w:val="32"/>
          <w:szCs w:val="32"/>
        </w:rPr>
        <w:t>c</w:t>
      </w:r>
      <w:r w:rsidRPr="00A110DF">
        <w:rPr>
          <w:rFonts w:ascii="Arial" w:eastAsia="Arial" w:hAnsi="Arial" w:cs="Arial"/>
          <w:b/>
          <w:sz w:val="32"/>
          <w:szCs w:val="32"/>
        </w:rPr>
        <w:t>ts for H</w:t>
      </w:r>
      <w:r w:rsidRPr="00A110DF">
        <w:rPr>
          <w:rFonts w:ascii="Arial" w:eastAsia="Arial" w:hAnsi="Arial" w:cs="Arial"/>
          <w:b/>
          <w:spacing w:val="1"/>
          <w:sz w:val="32"/>
          <w:szCs w:val="32"/>
        </w:rPr>
        <w:t>e</w:t>
      </w:r>
      <w:r w:rsidRPr="00A110DF">
        <w:rPr>
          <w:rFonts w:ascii="Arial" w:eastAsia="Arial" w:hAnsi="Arial" w:cs="Arial"/>
          <w:b/>
          <w:sz w:val="32"/>
          <w:szCs w:val="32"/>
        </w:rPr>
        <w:t>lp &amp; Supp</w:t>
      </w:r>
      <w:r w:rsidRPr="00A110DF">
        <w:rPr>
          <w:rFonts w:ascii="Arial" w:eastAsia="Arial" w:hAnsi="Arial" w:cs="Arial"/>
          <w:b/>
          <w:spacing w:val="-1"/>
          <w:sz w:val="32"/>
          <w:szCs w:val="32"/>
        </w:rPr>
        <w:t>o</w:t>
      </w:r>
      <w:r w:rsidRPr="00A110DF">
        <w:rPr>
          <w:rFonts w:ascii="Arial" w:eastAsia="Arial" w:hAnsi="Arial" w:cs="Arial"/>
          <w:b/>
          <w:sz w:val="32"/>
          <w:szCs w:val="32"/>
        </w:rPr>
        <w:t>rt</w:t>
      </w:r>
    </w:p>
    <w:p w:rsidR="005E44D3" w:rsidRPr="00A625D6" w:rsidRDefault="005E44D3" w:rsidP="00A110DF">
      <w:pPr>
        <w:spacing w:before="16" w:line="260" w:lineRule="exact"/>
        <w:ind w:right="1012"/>
        <w:rPr>
          <w:rFonts w:ascii="Arial" w:hAnsi="Arial" w:cs="Arial"/>
          <w:sz w:val="26"/>
          <w:szCs w:val="26"/>
        </w:rPr>
      </w:pPr>
    </w:p>
    <w:p w:rsidR="005E44D3" w:rsidRPr="00A625D6" w:rsidRDefault="001E68F9" w:rsidP="00A110DF">
      <w:pPr>
        <w:ind w:right="1012"/>
        <w:rPr>
          <w:rFonts w:ascii="Arial" w:eastAsia="Arial" w:hAnsi="Arial" w:cs="Arial"/>
          <w:sz w:val="22"/>
          <w:szCs w:val="22"/>
        </w:rPr>
      </w:pPr>
      <w:r w:rsidRPr="00A625D6">
        <w:rPr>
          <w:rFonts w:ascii="Arial" w:eastAsia="Arial" w:hAnsi="Arial" w:cs="Arial"/>
          <w:spacing w:val="-1"/>
          <w:sz w:val="22"/>
          <w:szCs w:val="22"/>
        </w:rPr>
        <w:t>CC</w:t>
      </w:r>
      <w:r w:rsidRPr="00A625D6">
        <w:rPr>
          <w:rFonts w:ascii="Arial" w:eastAsia="Arial" w:hAnsi="Arial" w:cs="Arial"/>
          <w:sz w:val="22"/>
          <w:szCs w:val="22"/>
        </w:rPr>
        <w:t>G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on</w:t>
      </w:r>
      <w:r w:rsidRPr="00A625D6">
        <w:rPr>
          <w:rFonts w:ascii="Arial" w:eastAsia="Arial" w:hAnsi="Arial" w:cs="Arial"/>
          <w:spacing w:val="1"/>
          <w:sz w:val="22"/>
          <w:szCs w:val="22"/>
        </w:rPr>
        <w:t>-</w:t>
      </w:r>
      <w:r w:rsidRPr="00A625D6">
        <w:rPr>
          <w:rFonts w:ascii="Arial" w:eastAsia="Arial" w:hAnsi="Arial" w:cs="Arial"/>
          <w:spacing w:val="-4"/>
          <w:sz w:val="22"/>
          <w:szCs w:val="22"/>
        </w:rPr>
        <w:t>M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di</w:t>
      </w:r>
      <w:r w:rsidRPr="00A625D6">
        <w:rPr>
          <w:rFonts w:ascii="Arial" w:eastAsia="Arial" w:hAnsi="Arial" w:cs="Arial"/>
          <w:sz w:val="22"/>
          <w:szCs w:val="22"/>
        </w:rPr>
        <w:t xml:space="preserve">cal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P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escri</w:t>
      </w:r>
      <w:r w:rsidRPr="00A625D6">
        <w:rPr>
          <w:rFonts w:ascii="Arial" w:eastAsia="Arial" w:hAnsi="Arial" w:cs="Arial"/>
          <w:spacing w:val="-1"/>
          <w:sz w:val="22"/>
          <w:szCs w:val="22"/>
        </w:rPr>
        <w:t>bi</w:t>
      </w:r>
      <w:r w:rsidRPr="00A625D6">
        <w:rPr>
          <w:rFonts w:ascii="Arial" w:eastAsia="Arial" w:hAnsi="Arial" w:cs="Arial"/>
          <w:sz w:val="22"/>
          <w:szCs w:val="22"/>
        </w:rPr>
        <w:t>ng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L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-2"/>
          <w:sz w:val="22"/>
          <w:szCs w:val="22"/>
        </w:rPr>
        <w:t>d</w:t>
      </w:r>
      <w:r w:rsidRPr="00A625D6">
        <w:rPr>
          <w:rFonts w:ascii="Arial" w:eastAsia="Arial" w:hAnsi="Arial" w:cs="Arial"/>
          <w:sz w:val="22"/>
          <w:szCs w:val="22"/>
        </w:rPr>
        <w:t>: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spacing w:val="-3"/>
          <w:sz w:val="22"/>
          <w:szCs w:val="22"/>
        </w:rPr>
        <w:t>E</w:t>
      </w:r>
      <w:r w:rsidRPr="00A625D6"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b/>
          <w:sz w:val="22"/>
          <w:szCs w:val="22"/>
        </w:rPr>
        <w:t>za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>b</w:t>
      </w:r>
      <w:r w:rsidRPr="00A625D6">
        <w:rPr>
          <w:rFonts w:ascii="Arial" w:eastAsia="Arial" w:hAnsi="Arial" w:cs="Arial"/>
          <w:b/>
          <w:sz w:val="22"/>
          <w:szCs w:val="22"/>
        </w:rPr>
        <w:t>eth</w:t>
      </w:r>
      <w:r w:rsidRPr="00A625D6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spacing w:val="-2"/>
          <w:sz w:val="22"/>
          <w:szCs w:val="22"/>
        </w:rPr>
        <w:t>W</w:t>
      </w:r>
      <w:r w:rsidRPr="00A625D6">
        <w:rPr>
          <w:rFonts w:ascii="Arial" w:eastAsia="Arial" w:hAnsi="Arial" w:cs="Arial"/>
          <w:b/>
          <w:sz w:val="22"/>
          <w:szCs w:val="22"/>
        </w:rPr>
        <w:t>alker</w:t>
      </w:r>
    </w:p>
    <w:p w:rsidR="005E44D3" w:rsidRPr="00A625D6" w:rsidRDefault="005E44D3" w:rsidP="00A110DF">
      <w:pPr>
        <w:spacing w:before="13" w:line="240" w:lineRule="exact"/>
        <w:ind w:right="1012"/>
        <w:rPr>
          <w:rFonts w:ascii="Arial" w:hAnsi="Arial" w:cs="Arial"/>
          <w:sz w:val="24"/>
          <w:szCs w:val="24"/>
        </w:rPr>
      </w:pPr>
    </w:p>
    <w:p w:rsidR="003B439C" w:rsidRPr="00A625D6" w:rsidRDefault="00E71E33" w:rsidP="003B439C">
      <w:pPr>
        <w:ind w:right="1012"/>
        <w:rPr>
          <w:rFonts w:ascii="Arial" w:eastAsia="Arial" w:hAnsi="Arial" w:cs="Arial"/>
          <w:sz w:val="22"/>
          <w:szCs w:val="22"/>
        </w:rPr>
      </w:pPr>
      <w:r w:rsidRPr="00A625D6">
        <w:rPr>
          <w:rFonts w:ascii="Arial" w:eastAsia="Arial" w:hAnsi="Arial" w:cs="Arial"/>
          <w:spacing w:val="-3"/>
          <w:sz w:val="22"/>
          <w:szCs w:val="22"/>
        </w:rPr>
        <w:t>F</w:t>
      </w:r>
      <w:r w:rsidR="001E68F9" w:rsidRPr="00A625D6">
        <w:rPr>
          <w:rFonts w:ascii="Arial" w:eastAsia="Arial" w:hAnsi="Arial" w:cs="Arial"/>
          <w:spacing w:val="-3"/>
          <w:sz w:val="22"/>
          <w:szCs w:val="22"/>
        </w:rPr>
        <w:t>o</w:t>
      </w:r>
      <w:r w:rsidR="001E68F9" w:rsidRPr="00A625D6">
        <w:rPr>
          <w:rFonts w:ascii="Arial" w:eastAsia="Arial" w:hAnsi="Arial" w:cs="Arial"/>
          <w:sz w:val="22"/>
          <w:szCs w:val="22"/>
        </w:rPr>
        <w:t>r</w:t>
      </w:r>
      <w:r w:rsidR="001E68F9" w:rsidRPr="00A625D6"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 w:rsidR="001E68F9" w:rsidRPr="00A625D6">
        <w:rPr>
          <w:rFonts w:ascii="Arial" w:eastAsia="Arial" w:hAnsi="Arial" w:cs="Arial"/>
          <w:spacing w:val="2"/>
          <w:sz w:val="22"/>
          <w:szCs w:val="22"/>
        </w:rPr>
        <w:t>g</w:t>
      </w:r>
      <w:r w:rsidR="001E68F9" w:rsidRPr="00A625D6">
        <w:rPr>
          <w:rFonts w:ascii="Arial" w:eastAsia="Arial" w:hAnsi="Arial" w:cs="Arial"/>
          <w:sz w:val="22"/>
          <w:szCs w:val="22"/>
        </w:rPr>
        <w:t>e</w:t>
      </w:r>
      <w:r w:rsidR="001E68F9"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="001E68F9" w:rsidRPr="00A625D6">
        <w:rPr>
          <w:rFonts w:ascii="Arial" w:eastAsia="Arial" w:hAnsi="Arial" w:cs="Arial"/>
          <w:spacing w:val="-3"/>
          <w:sz w:val="22"/>
          <w:szCs w:val="22"/>
        </w:rPr>
        <w:t>e</w:t>
      </w:r>
      <w:r w:rsidR="001E68F9"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="001E68F9" w:rsidRPr="00A625D6">
        <w:rPr>
          <w:rFonts w:ascii="Arial" w:eastAsia="Arial" w:hAnsi="Arial" w:cs="Arial"/>
          <w:sz w:val="22"/>
          <w:szCs w:val="22"/>
        </w:rPr>
        <w:t>al</w:t>
      </w:r>
      <w:r w:rsidR="001E68F9" w:rsidRPr="00A625D6"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 w:rsidR="001E68F9" w:rsidRPr="00A625D6">
        <w:rPr>
          <w:rFonts w:ascii="Arial" w:eastAsia="Arial" w:hAnsi="Arial" w:cs="Arial"/>
          <w:sz w:val="22"/>
          <w:szCs w:val="22"/>
        </w:rPr>
        <w:t>e</w:t>
      </w:r>
      <w:r w:rsidR="001E68F9" w:rsidRPr="00A625D6">
        <w:rPr>
          <w:rFonts w:ascii="Arial" w:eastAsia="Arial" w:hAnsi="Arial" w:cs="Arial"/>
          <w:spacing w:val="-3"/>
          <w:sz w:val="22"/>
          <w:szCs w:val="22"/>
        </w:rPr>
        <w:t>n</w:t>
      </w:r>
      <w:r w:rsidR="001E68F9" w:rsidRPr="00A625D6">
        <w:rPr>
          <w:rFonts w:ascii="Arial" w:eastAsia="Arial" w:hAnsi="Arial" w:cs="Arial"/>
          <w:spacing w:val="2"/>
          <w:sz w:val="22"/>
          <w:szCs w:val="22"/>
        </w:rPr>
        <w:t>q</w:t>
      </w:r>
      <w:r w:rsidR="001E68F9" w:rsidRPr="00A625D6">
        <w:rPr>
          <w:rFonts w:ascii="Arial" w:eastAsia="Arial" w:hAnsi="Arial" w:cs="Arial"/>
          <w:sz w:val="22"/>
          <w:szCs w:val="22"/>
        </w:rPr>
        <w:t>u</w:t>
      </w:r>
      <w:r w:rsidR="001E68F9"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="001E68F9"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="001E68F9"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="001E68F9" w:rsidRPr="00A625D6">
        <w:rPr>
          <w:rFonts w:ascii="Arial" w:eastAsia="Arial" w:hAnsi="Arial" w:cs="Arial"/>
          <w:spacing w:val="-3"/>
          <w:sz w:val="22"/>
          <w:szCs w:val="22"/>
        </w:rPr>
        <w:t>e</w:t>
      </w:r>
      <w:r w:rsidR="001E68F9"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z w:val="22"/>
          <w:szCs w:val="22"/>
        </w:rPr>
        <w:t xml:space="preserve"> – </w:t>
      </w:r>
      <w:proofErr w:type="spellStart"/>
      <w:r w:rsidRPr="00A625D6">
        <w:rPr>
          <w:rFonts w:ascii="Arial" w:eastAsia="Arial" w:hAnsi="Arial" w:cs="Arial"/>
          <w:sz w:val="22"/>
          <w:szCs w:val="22"/>
        </w:rPr>
        <w:t>Shropshire</w:t>
      </w:r>
      <w:proofErr w:type="spellEnd"/>
      <w:r w:rsidR="003B439C">
        <w:rPr>
          <w:rFonts w:ascii="Arial" w:eastAsia="Arial" w:hAnsi="Arial" w:cs="Arial"/>
          <w:sz w:val="22"/>
          <w:szCs w:val="22"/>
        </w:rPr>
        <w:t>,</w:t>
      </w:r>
      <w:r w:rsidRPr="00A625D6">
        <w:rPr>
          <w:rFonts w:ascii="Arial" w:eastAsia="Arial" w:hAnsi="Arial" w:cs="Arial"/>
          <w:sz w:val="22"/>
          <w:szCs w:val="22"/>
        </w:rPr>
        <w:t xml:space="preserve"> </w:t>
      </w:r>
      <w:r w:rsidR="003B439C">
        <w:rPr>
          <w:rFonts w:ascii="Arial" w:eastAsia="Arial" w:hAnsi="Arial" w:cs="Arial"/>
          <w:sz w:val="22"/>
          <w:szCs w:val="22"/>
        </w:rPr>
        <w:t xml:space="preserve">Telford and </w:t>
      </w:r>
      <w:proofErr w:type="spellStart"/>
      <w:r w:rsidR="003B439C">
        <w:rPr>
          <w:rFonts w:ascii="Arial" w:eastAsia="Arial" w:hAnsi="Arial" w:cs="Arial"/>
          <w:sz w:val="22"/>
          <w:szCs w:val="22"/>
        </w:rPr>
        <w:t>Wrekin</w:t>
      </w:r>
      <w:proofErr w:type="spellEnd"/>
      <w:r w:rsidR="003B439C">
        <w:rPr>
          <w:rFonts w:ascii="Arial" w:eastAsia="Arial" w:hAnsi="Arial" w:cs="Arial"/>
          <w:sz w:val="22"/>
          <w:szCs w:val="22"/>
        </w:rPr>
        <w:t xml:space="preserve"> CCGs</w:t>
      </w:r>
      <w:r w:rsidRPr="00A625D6">
        <w:rPr>
          <w:rFonts w:ascii="Arial" w:eastAsia="Arial" w:hAnsi="Arial" w:cs="Arial"/>
          <w:sz w:val="22"/>
          <w:szCs w:val="22"/>
        </w:rPr>
        <w:t>,</w:t>
      </w:r>
      <w:r w:rsidR="003B439C" w:rsidRPr="003B439C">
        <w:rPr>
          <w:rFonts w:ascii="Arial" w:eastAsia="Arial" w:hAnsi="Arial" w:cs="Arial"/>
          <w:sz w:val="22"/>
          <w:szCs w:val="22"/>
        </w:rPr>
        <w:t xml:space="preserve"> </w:t>
      </w:r>
      <w:r w:rsidR="003B439C" w:rsidRPr="00A625D6">
        <w:rPr>
          <w:rFonts w:ascii="Arial" w:eastAsia="Arial" w:hAnsi="Arial" w:cs="Arial"/>
          <w:sz w:val="22"/>
          <w:szCs w:val="22"/>
        </w:rPr>
        <w:t xml:space="preserve">contact </w:t>
      </w:r>
      <w:r w:rsidR="003B439C" w:rsidRPr="00A625D6">
        <w:rPr>
          <w:rFonts w:ascii="Arial" w:eastAsia="Arial" w:hAnsi="Arial" w:cs="Arial"/>
          <w:b/>
          <w:sz w:val="22"/>
          <w:szCs w:val="22"/>
        </w:rPr>
        <w:t>Sharon Reece</w:t>
      </w:r>
      <w:r w:rsidR="003B439C" w:rsidRPr="00A625D6">
        <w:rPr>
          <w:rFonts w:ascii="Arial" w:eastAsia="Arial" w:hAnsi="Arial" w:cs="Arial"/>
          <w:sz w:val="22"/>
          <w:szCs w:val="22"/>
        </w:rPr>
        <w:t xml:space="preserve">, </w:t>
      </w:r>
      <w:r w:rsidR="003B439C" w:rsidRPr="00A625D6">
        <w:rPr>
          <w:rFonts w:ascii="Arial" w:eastAsia="Arial" w:hAnsi="Arial" w:cs="Arial"/>
          <w:spacing w:val="-4"/>
          <w:sz w:val="22"/>
          <w:szCs w:val="22"/>
        </w:rPr>
        <w:t>M</w:t>
      </w:r>
      <w:r w:rsidR="003B439C" w:rsidRPr="00A625D6">
        <w:rPr>
          <w:rFonts w:ascii="Arial" w:eastAsia="Arial" w:hAnsi="Arial" w:cs="Arial"/>
          <w:sz w:val="22"/>
          <w:szCs w:val="22"/>
        </w:rPr>
        <w:t>e</w:t>
      </w:r>
      <w:r w:rsidR="003B439C" w:rsidRPr="00A625D6">
        <w:rPr>
          <w:rFonts w:ascii="Arial" w:eastAsia="Arial" w:hAnsi="Arial" w:cs="Arial"/>
          <w:spacing w:val="2"/>
          <w:sz w:val="22"/>
          <w:szCs w:val="22"/>
        </w:rPr>
        <w:t>d</w:t>
      </w:r>
      <w:r w:rsidR="003B439C"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="003B439C" w:rsidRPr="00A625D6">
        <w:rPr>
          <w:rFonts w:ascii="Arial" w:eastAsia="Arial" w:hAnsi="Arial" w:cs="Arial"/>
          <w:sz w:val="22"/>
          <w:szCs w:val="22"/>
        </w:rPr>
        <w:t>c</w:t>
      </w:r>
      <w:r w:rsidR="003B439C"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="003B439C" w:rsidRPr="00A625D6">
        <w:rPr>
          <w:rFonts w:ascii="Arial" w:eastAsia="Arial" w:hAnsi="Arial" w:cs="Arial"/>
          <w:sz w:val="22"/>
          <w:szCs w:val="22"/>
        </w:rPr>
        <w:t>n</w:t>
      </w:r>
      <w:r w:rsidR="003B439C"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="003B439C" w:rsidRPr="00A625D6">
        <w:rPr>
          <w:rFonts w:ascii="Arial" w:eastAsia="Arial" w:hAnsi="Arial" w:cs="Arial"/>
          <w:sz w:val="22"/>
          <w:szCs w:val="22"/>
        </w:rPr>
        <w:t>s</w:t>
      </w:r>
      <w:r w:rsidR="003B439C" w:rsidRPr="00A625D6"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 w:rsidR="003B439C" w:rsidRPr="00A625D6">
        <w:rPr>
          <w:rFonts w:ascii="Arial" w:eastAsia="Arial" w:hAnsi="Arial" w:cs="Arial"/>
          <w:spacing w:val="-4"/>
          <w:sz w:val="22"/>
          <w:szCs w:val="22"/>
        </w:rPr>
        <w:t>M</w:t>
      </w:r>
      <w:r w:rsidR="003B439C" w:rsidRPr="00A625D6">
        <w:rPr>
          <w:rFonts w:ascii="Arial" w:eastAsia="Arial" w:hAnsi="Arial" w:cs="Arial"/>
          <w:sz w:val="22"/>
          <w:szCs w:val="22"/>
        </w:rPr>
        <w:t>a</w:t>
      </w:r>
      <w:r w:rsidR="003B439C"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="003B439C" w:rsidRPr="00A625D6">
        <w:rPr>
          <w:rFonts w:ascii="Arial" w:eastAsia="Arial" w:hAnsi="Arial" w:cs="Arial"/>
          <w:sz w:val="22"/>
          <w:szCs w:val="22"/>
        </w:rPr>
        <w:t>a</w:t>
      </w:r>
      <w:r w:rsidR="003B439C" w:rsidRPr="00A625D6">
        <w:rPr>
          <w:rFonts w:ascii="Arial" w:eastAsia="Arial" w:hAnsi="Arial" w:cs="Arial"/>
          <w:spacing w:val="2"/>
          <w:sz w:val="22"/>
          <w:szCs w:val="22"/>
        </w:rPr>
        <w:t>g</w:t>
      </w:r>
      <w:r w:rsidR="003B439C" w:rsidRPr="00A625D6">
        <w:rPr>
          <w:rFonts w:ascii="Arial" w:eastAsia="Arial" w:hAnsi="Arial" w:cs="Arial"/>
          <w:sz w:val="22"/>
          <w:szCs w:val="22"/>
        </w:rPr>
        <w:t>eme</w:t>
      </w:r>
      <w:r w:rsidR="003B439C" w:rsidRPr="00A625D6">
        <w:rPr>
          <w:rFonts w:ascii="Arial" w:eastAsia="Arial" w:hAnsi="Arial" w:cs="Arial"/>
          <w:spacing w:val="-3"/>
          <w:sz w:val="22"/>
          <w:szCs w:val="22"/>
        </w:rPr>
        <w:t>n</w:t>
      </w:r>
      <w:r w:rsidR="003B439C" w:rsidRPr="00A625D6">
        <w:rPr>
          <w:rFonts w:ascii="Arial" w:eastAsia="Arial" w:hAnsi="Arial" w:cs="Arial"/>
          <w:sz w:val="22"/>
          <w:szCs w:val="22"/>
        </w:rPr>
        <w:t>t</w:t>
      </w:r>
      <w:r w:rsidR="003B439C" w:rsidRPr="00A625D6"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 w:rsidR="003B439C" w:rsidRPr="00A625D6">
        <w:rPr>
          <w:rFonts w:ascii="Arial" w:eastAsia="Arial" w:hAnsi="Arial" w:cs="Arial"/>
          <w:spacing w:val="-1"/>
          <w:sz w:val="22"/>
          <w:szCs w:val="22"/>
        </w:rPr>
        <w:t>A</w:t>
      </w:r>
      <w:r w:rsidR="003B439C" w:rsidRPr="00A625D6">
        <w:rPr>
          <w:rFonts w:ascii="Arial" w:eastAsia="Arial" w:hAnsi="Arial" w:cs="Arial"/>
          <w:sz w:val="22"/>
          <w:szCs w:val="22"/>
        </w:rPr>
        <w:t>dmin</w:t>
      </w:r>
      <w:r w:rsidR="003B439C" w:rsidRPr="00A625D6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="003B439C" w:rsidRPr="00A625D6">
        <w:rPr>
          <w:rFonts w:ascii="Arial" w:eastAsia="Arial" w:hAnsi="Arial" w:cs="Arial"/>
          <w:spacing w:val="2"/>
          <w:sz w:val="22"/>
          <w:szCs w:val="22"/>
        </w:rPr>
        <w:t>T</w:t>
      </w:r>
      <w:r w:rsidR="003B439C" w:rsidRPr="00A625D6">
        <w:rPr>
          <w:rFonts w:ascii="Arial" w:eastAsia="Arial" w:hAnsi="Arial" w:cs="Arial"/>
          <w:sz w:val="22"/>
          <w:szCs w:val="22"/>
        </w:rPr>
        <w:t>e</w:t>
      </w:r>
      <w:r w:rsidR="003B439C" w:rsidRPr="00A625D6">
        <w:rPr>
          <w:rFonts w:ascii="Arial" w:eastAsia="Arial" w:hAnsi="Arial" w:cs="Arial"/>
          <w:spacing w:val="-3"/>
          <w:sz w:val="22"/>
          <w:szCs w:val="22"/>
        </w:rPr>
        <w:t>a</w:t>
      </w:r>
      <w:r w:rsidR="003B439C" w:rsidRPr="00A625D6">
        <w:rPr>
          <w:rFonts w:ascii="Arial" w:eastAsia="Arial" w:hAnsi="Arial" w:cs="Arial"/>
          <w:sz w:val="22"/>
          <w:szCs w:val="22"/>
        </w:rPr>
        <w:t>m</w:t>
      </w:r>
      <w:r w:rsidR="003B439C" w:rsidRPr="00A625D6"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 w:rsidR="003B439C" w:rsidRPr="00A625D6">
        <w:rPr>
          <w:rFonts w:ascii="Arial" w:eastAsia="Arial" w:hAnsi="Arial" w:cs="Arial"/>
          <w:sz w:val="22"/>
          <w:szCs w:val="22"/>
        </w:rPr>
        <w:t>L</w:t>
      </w:r>
      <w:r w:rsidR="003B439C"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="003B439C" w:rsidRPr="00A625D6">
        <w:rPr>
          <w:rFonts w:ascii="Arial" w:eastAsia="Arial" w:hAnsi="Arial" w:cs="Arial"/>
          <w:sz w:val="22"/>
          <w:szCs w:val="22"/>
        </w:rPr>
        <w:t>ad</w:t>
      </w:r>
      <w:r w:rsidR="003B439C">
        <w:rPr>
          <w:rFonts w:ascii="Arial" w:eastAsia="Arial" w:hAnsi="Arial" w:cs="Arial"/>
          <w:sz w:val="22"/>
          <w:szCs w:val="22"/>
        </w:rPr>
        <w:t xml:space="preserve">. </w:t>
      </w:r>
      <w:hyperlink r:id="rId27" w:history="1">
        <w:r w:rsidR="003B439C" w:rsidRPr="00FA4CE8">
          <w:rPr>
            <w:rStyle w:val="Hyperlink"/>
            <w:rFonts w:ascii="Arial" w:eastAsia="Arial" w:hAnsi="Arial" w:cs="Arial"/>
            <w:sz w:val="22"/>
            <w:szCs w:val="22"/>
          </w:rPr>
          <w:t>sharon.reece@nhs.net</w:t>
        </w:r>
      </w:hyperlink>
    </w:p>
    <w:p w:rsidR="005E44D3" w:rsidRPr="00A625D6" w:rsidRDefault="00E71E33" w:rsidP="00A110DF">
      <w:pPr>
        <w:ind w:right="1012"/>
        <w:rPr>
          <w:rFonts w:ascii="Arial" w:eastAsia="Arial" w:hAnsi="Arial" w:cs="Arial"/>
          <w:sz w:val="22"/>
          <w:szCs w:val="22"/>
        </w:rPr>
      </w:pPr>
      <w:r w:rsidRPr="00A625D6">
        <w:rPr>
          <w:rFonts w:ascii="Arial" w:eastAsia="Arial" w:hAnsi="Arial" w:cs="Arial"/>
          <w:sz w:val="22"/>
          <w:szCs w:val="22"/>
        </w:rPr>
        <w:t xml:space="preserve"> </w:t>
      </w:r>
    </w:p>
    <w:p w:rsidR="005E44D3" w:rsidRPr="00A625D6" w:rsidRDefault="001E68F9" w:rsidP="00A110DF">
      <w:pPr>
        <w:tabs>
          <w:tab w:val="left" w:pos="6252"/>
        </w:tabs>
        <w:spacing w:before="32"/>
        <w:ind w:right="1012"/>
        <w:rPr>
          <w:rFonts w:ascii="Arial" w:eastAsia="Arial" w:hAnsi="Arial" w:cs="Arial"/>
          <w:sz w:val="22"/>
          <w:szCs w:val="22"/>
        </w:rPr>
      </w:pPr>
      <w:r w:rsidRPr="00A625D6">
        <w:rPr>
          <w:rFonts w:ascii="Arial" w:eastAsia="Arial" w:hAnsi="Arial" w:cs="Arial"/>
          <w:spacing w:val="-4"/>
          <w:sz w:val="22"/>
          <w:szCs w:val="22"/>
        </w:rPr>
        <w:t>M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2"/>
          <w:sz w:val="22"/>
          <w:szCs w:val="22"/>
        </w:rPr>
        <w:t>d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c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n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4"/>
          <w:sz w:val="22"/>
          <w:szCs w:val="22"/>
        </w:rPr>
        <w:t>M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2"/>
          <w:sz w:val="22"/>
          <w:szCs w:val="22"/>
        </w:rPr>
        <w:t>g</w:t>
      </w:r>
      <w:r w:rsidRPr="00A625D6">
        <w:rPr>
          <w:rFonts w:ascii="Arial" w:eastAsia="Arial" w:hAnsi="Arial" w:cs="Arial"/>
          <w:sz w:val="22"/>
          <w:szCs w:val="22"/>
        </w:rPr>
        <w:t>eme</w:t>
      </w:r>
      <w:r w:rsidRPr="00A625D6">
        <w:rPr>
          <w:rFonts w:ascii="Arial" w:eastAsia="Arial" w:hAnsi="Arial" w:cs="Arial"/>
          <w:spacing w:val="-3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 xml:space="preserve">t </w:t>
      </w:r>
      <w:r w:rsidRPr="00A625D6">
        <w:rPr>
          <w:rFonts w:ascii="Arial" w:eastAsia="Arial" w:hAnsi="Arial" w:cs="Arial"/>
          <w:spacing w:val="2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3"/>
          <w:sz w:val="22"/>
          <w:szCs w:val="22"/>
        </w:rPr>
        <w:t>a</w:t>
      </w:r>
      <w:r w:rsidRPr="00A625D6">
        <w:rPr>
          <w:rFonts w:ascii="Arial" w:eastAsia="Arial" w:hAnsi="Arial" w:cs="Arial"/>
          <w:sz w:val="22"/>
          <w:szCs w:val="22"/>
        </w:rPr>
        <w:t>m</w:t>
      </w:r>
    </w:p>
    <w:p w:rsidR="005E44D3" w:rsidRPr="00A625D6" w:rsidRDefault="001E68F9" w:rsidP="00A110DF">
      <w:pPr>
        <w:spacing w:before="1"/>
        <w:ind w:right="1012"/>
        <w:rPr>
          <w:rFonts w:ascii="Arial" w:eastAsia="Arial" w:hAnsi="Arial" w:cs="Arial"/>
          <w:sz w:val="22"/>
          <w:szCs w:val="22"/>
        </w:rPr>
      </w:pPr>
      <w:proofErr w:type="spellStart"/>
      <w:r w:rsidRPr="00A625D6">
        <w:rPr>
          <w:rFonts w:ascii="Arial" w:eastAsia="Arial" w:hAnsi="Arial" w:cs="Arial"/>
          <w:spacing w:val="-1"/>
          <w:sz w:val="22"/>
          <w:szCs w:val="22"/>
        </w:rPr>
        <w:t>S</w:t>
      </w:r>
      <w:r w:rsidRPr="00A625D6">
        <w:rPr>
          <w:rFonts w:ascii="Arial" w:eastAsia="Arial" w:hAnsi="Arial" w:cs="Arial"/>
          <w:sz w:val="22"/>
          <w:szCs w:val="22"/>
        </w:rPr>
        <w:t>hropsh</w:t>
      </w:r>
      <w:r w:rsidRPr="00A625D6">
        <w:rPr>
          <w:rFonts w:ascii="Arial" w:eastAsia="Arial" w:hAnsi="Arial" w:cs="Arial"/>
          <w:spacing w:val="-2"/>
          <w:sz w:val="22"/>
          <w:szCs w:val="22"/>
        </w:rPr>
        <w:t>i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e</w:t>
      </w:r>
      <w:proofErr w:type="spellEnd"/>
      <w:r w:rsidR="00C73A83">
        <w:rPr>
          <w:rFonts w:ascii="Arial" w:eastAsia="Arial" w:hAnsi="Arial" w:cs="Arial"/>
          <w:sz w:val="22"/>
          <w:szCs w:val="22"/>
        </w:rPr>
        <w:t xml:space="preserve">, Telford and </w:t>
      </w:r>
      <w:proofErr w:type="spellStart"/>
      <w:r w:rsidR="00C73A83">
        <w:rPr>
          <w:rFonts w:ascii="Arial" w:eastAsia="Arial" w:hAnsi="Arial" w:cs="Arial"/>
          <w:sz w:val="22"/>
          <w:szCs w:val="22"/>
        </w:rPr>
        <w:t>Wrekin</w:t>
      </w:r>
      <w:proofErr w:type="spellEnd"/>
      <w:r w:rsidR="00C73A83">
        <w:rPr>
          <w:rFonts w:ascii="Arial" w:eastAsia="Arial" w:hAnsi="Arial" w:cs="Arial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C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li</w:t>
      </w:r>
      <w:r w:rsidRPr="00A625D6">
        <w:rPr>
          <w:rFonts w:ascii="Arial" w:eastAsia="Arial" w:hAnsi="Arial" w:cs="Arial"/>
          <w:sz w:val="22"/>
          <w:szCs w:val="22"/>
        </w:rPr>
        <w:t>n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 xml:space="preserve">cal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C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-2"/>
          <w:sz w:val="22"/>
          <w:szCs w:val="22"/>
        </w:rPr>
        <w:t>m</w:t>
      </w:r>
      <w:r w:rsidRPr="00A625D6">
        <w:rPr>
          <w:rFonts w:ascii="Arial" w:eastAsia="Arial" w:hAnsi="Arial" w:cs="Arial"/>
          <w:spacing w:val="2"/>
          <w:sz w:val="22"/>
          <w:szCs w:val="22"/>
        </w:rPr>
        <w:t>m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ss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ni</w:t>
      </w:r>
      <w:r w:rsidRPr="00A625D6">
        <w:rPr>
          <w:rFonts w:ascii="Arial" w:eastAsia="Arial" w:hAnsi="Arial" w:cs="Arial"/>
          <w:sz w:val="22"/>
          <w:szCs w:val="22"/>
        </w:rPr>
        <w:t>ng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G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-1"/>
          <w:sz w:val="22"/>
          <w:szCs w:val="22"/>
        </w:rPr>
        <w:t>u</w:t>
      </w:r>
      <w:r w:rsidRPr="00A625D6">
        <w:rPr>
          <w:rFonts w:ascii="Arial" w:eastAsia="Arial" w:hAnsi="Arial" w:cs="Arial"/>
          <w:sz w:val="22"/>
          <w:szCs w:val="22"/>
        </w:rPr>
        <w:t>p</w:t>
      </w:r>
    </w:p>
    <w:p w:rsidR="00C73A83" w:rsidRPr="00A625D6" w:rsidRDefault="00C73A83" w:rsidP="00C73A83">
      <w:pPr>
        <w:ind w:right="1012"/>
        <w:rPr>
          <w:rFonts w:ascii="Arial" w:eastAsia="Arial" w:hAnsi="Arial" w:cs="Arial"/>
          <w:sz w:val="22"/>
          <w:szCs w:val="22"/>
        </w:rPr>
      </w:pPr>
      <w:proofErr w:type="spellStart"/>
      <w:r w:rsidRPr="00A625D6">
        <w:rPr>
          <w:rFonts w:ascii="Arial" w:eastAsia="Arial" w:hAnsi="Arial" w:cs="Arial"/>
          <w:sz w:val="22"/>
          <w:szCs w:val="22"/>
        </w:rPr>
        <w:t>Halesfield</w:t>
      </w:r>
      <w:proofErr w:type="spellEnd"/>
      <w:r w:rsidRPr="00A625D6">
        <w:rPr>
          <w:rFonts w:ascii="Arial" w:eastAsia="Arial" w:hAnsi="Arial" w:cs="Arial"/>
          <w:sz w:val="22"/>
          <w:szCs w:val="22"/>
        </w:rPr>
        <w:t xml:space="preserve"> 6</w:t>
      </w:r>
    </w:p>
    <w:p w:rsidR="00C73A83" w:rsidRPr="00A625D6" w:rsidRDefault="00C73A83" w:rsidP="00C73A83">
      <w:pPr>
        <w:ind w:right="1012"/>
        <w:rPr>
          <w:rFonts w:ascii="Arial" w:eastAsia="Arial" w:hAnsi="Arial" w:cs="Arial"/>
          <w:sz w:val="22"/>
          <w:szCs w:val="22"/>
        </w:rPr>
      </w:pPr>
      <w:r w:rsidRPr="00A625D6">
        <w:rPr>
          <w:rFonts w:ascii="Arial" w:eastAsia="Arial" w:hAnsi="Arial" w:cs="Arial"/>
          <w:sz w:val="22"/>
          <w:szCs w:val="22"/>
        </w:rPr>
        <w:t xml:space="preserve">Telford </w:t>
      </w:r>
    </w:p>
    <w:p w:rsidR="00C73A83" w:rsidRPr="00A625D6" w:rsidRDefault="00C73A83" w:rsidP="00C73A83">
      <w:pPr>
        <w:ind w:right="1012"/>
        <w:rPr>
          <w:rFonts w:ascii="Arial" w:eastAsia="Arial" w:hAnsi="Arial" w:cs="Arial"/>
          <w:sz w:val="22"/>
          <w:szCs w:val="22"/>
        </w:rPr>
      </w:pPr>
      <w:r w:rsidRPr="00A625D6">
        <w:rPr>
          <w:rFonts w:ascii="Arial" w:eastAsia="Arial" w:hAnsi="Arial" w:cs="Arial"/>
          <w:sz w:val="22"/>
          <w:szCs w:val="22"/>
        </w:rPr>
        <w:t xml:space="preserve">TF7 4BF </w:t>
      </w:r>
    </w:p>
    <w:p w:rsidR="005E44D3" w:rsidRPr="00A625D6" w:rsidRDefault="001E68F9" w:rsidP="00A110DF">
      <w:pPr>
        <w:spacing w:before="1"/>
        <w:ind w:right="1012"/>
        <w:rPr>
          <w:rFonts w:ascii="Arial" w:eastAsia="Arial" w:hAnsi="Arial" w:cs="Arial"/>
          <w:sz w:val="22"/>
          <w:szCs w:val="22"/>
        </w:rPr>
      </w:pPr>
      <w:r w:rsidRPr="00A625D6">
        <w:rPr>
          <w:rFonts w:ascii="Arial" w:eastAsia="Arial" w:hAnsi="Arial" w:cs="Arial"/>
          <w:spacing w:val="2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p</w:t>
      </w:r>
      <w:r w:rsidRPr="00A625D6">
        <w:rPr>
          <w:rFonts w:ascii="Arial" w:eastAsia="Arial" w:hAnsi="Arial" w:cs="Arial"/>
          <w:sz w:val="22"/>
          <w:szCs w:val="22"/>
        </w:rPr>
        <w:t>h</w:t>
      </w:r>
      <w:r w:rsidRPr="00A625D6">
        <w:rPr>
          <w:rFonts w:ascii="Arial" w:eastAsia="Arial" w:hAnsi="Arial" w:cs="Arial"/>
          <w:spacing w:val="-1"/>
          <w:sz w:val="22"/>
          <w:szCs w:val="22"/>
        </w:rPr>
        <w:t>o</w:t>
      </w:r>
      <w:r w:rsidRPr="00A625D6">
        <w:rPr>
          <w:rFonts w:ascii="Arial" w:eastAsia="Arial" w:hAnsi="Arial" w:cs="Arial"/>
          <w:sz w:val="22"/>
          <w:szCs w:val="22"/>
        </w:rPr>
        <w:t>n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>:</w:t>
      </w:r>
      <w:r w:rsidR="00A110DF">
        <w:rPr>
          <w:rFonts w:ascii="Arial" w:eastAsia="Arial" w:hAnsi="Arial" w:cs="Arial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0</w:t>
      </w:r>
      <w:r w:rsidRPr="00A625D6">
        <w:rPr>
          <w:rFonts w:ascii="Arial" w:eastAsia="Arial" w:hAnsi="Arial" w:cs="Arial"/>
          <w:spacing w:val="-1"/>
          <w:sz w:val="22"/>
          <w:szCs w:val="22"/>
        </w:rPr>
        <w:t>1</w:t>
      </w:r>
      <w:r w:rsidRPr="00A625D6">
        <w:rPr>
          <w:rFonts w:ascii="Arial" w:eastAsia="Arial" w:hAnsi="Arial" w:cs="Arial"/>
          <w:sz w:val="22"/>
          <w:szCs w:val="22"/>
        </w:rPr>
        <w:t>7</w:t>
      </w:r>
      <w:r w:rsidRPr="00A625D6">
        <w:rPr>
          <w:rFonts w:ascii="Arial" w:eastAsia="Arial" w:hAnsi="Arial" w:cs="Arial"/>
          <w:spacing w:val="-1"/>
          <w:sz w:val="22"/>
          <w:szCs w:val="22"/>
        </w:rPr>
        <w:t>4</w:t>
      </w:r>
      <w:r w:rsidRPr="00A625D6">
        <w:rPr>
          <w:rFonts w:ascii="Arial" w:eastAsia="Arial" w:hAnsi="Arial" w:cs="Arial"/>
          <w:sz w:val="22"/>
          <w:szCs w:val="22"/>
        </w:rPr>
        <w:t>3 277</w:t>
      </w:r>
      <w:r w:rsidRPr="00A625D6">
        <w:rPr>
          <w:rFonts w:ascii="Arial" w:eastAsia="Arial" w:hAnsi="Arial" w:cs="Arial"/>
          <w:spacing w:val="-1"/>
          <w:sz w:val="22"/>
          <w:szCs w:val="22"/>
        </w:rPr>
        <w:t>5</w:t>
      </w:r>
      <w:r w:rsidRPr="00A625D6">
        <w:rPr>
          <w:rFonts w:ascii="Arial" w:eastAsia="Arial" w:hAnsi="Arial" w:cs="Arial"/>
          <w:spacing w:val="-3"/>
          <w:sz w:val="22"/>
          <w:szCs w:val="22"/>
        </w:rPr>
        <w:t>5</w:t>
      </w:r>
      <w:r w:rsidRPr="00A625D6">
        <w:rPr>
          <w:rFonts w:ascii="Arial" w:eastAsia="Arial" w:hAnsi="Arial" w:cs="Arial"/>
          <w:sz w:val="22"/>
          <w:szCs w:val="22"/>
        </w:rPr>
        <w:t>7</w:t>
      </w:r>
    </w:p>
    <w:p w:rsidR="00A05CCA" w:rsidRPr="00A625D6" w:rsidRDefault="00A05CCA" w:rsidP="00A110DF">
      <w:pPr>
        <w:ind w:left="112" w:right="1012"/>
        <w:rPr>
          <w:rFonts w:ascii="Arial" w:eastAsia="Arial" w:hAnsi="Arial" w:cs="Arial"/>
          <w:sz w:val="22"/>
          <w:szCs w:val="22"/>
        </w:rPr>
      </w:pPr>
    </w:p>
    <w:p w:rsidR="00E71E33" w:rsidRPr="00A625D6" w:rsidRDefault="00E71E33" w:rsidP="00A110DF">
      <w:pPr>
        <w:ind w:left="112" w:right="1012"/>
        <w:rPr>
          <w:rFonts w:ascii="Arial" w:eastAsia="Arial" w:hAnsi="Arial" w:cs="Arial"/>
          <w:sz w:val="22"/>
          <w:szCs w:val="22"/>
        </w:rPr>
      </w:pPr>
    </w:p>
    <w:p w:rsidR="00A05CCA" w:rsidRPr="00A625D6" w:rsidRDefault="00A05CCA" w:rsidP="00A110DF">
      <w:pPr>
        <w:ind w:left="112" w:right="1012"/>
        <w:rPr>
          <w:rFonts w:ascii="Arial" w:eastAsia="Arial" w:hAnsi="Arial" w:cs="Arial"/>
          <w:sz w:val="22"/>
          <w:szCs w:val="22"/>
        </w:rPr>
      </w:pPr>
    </w:p>
    <w:p w:rsidR="00A05CCA" w:rsidRPr="00A625D6" w:rsidRDefault="00A05CCA">
      <w:pPr>
        <w:ind w:left="112"/>
        <w:rPr>
          <w:rFonts w:ascii="Arial" w:eastAsia="Arial" w:hAnsi="Arial" w:cs="Arial"/>
          <w:sz w:val="22"/>
          <w:szCs w:val="22"/>
        </w:rPr>
        <w:sectPr w:rsidR="00A05CCA" w:rsidRPr="00A625D6" w:rsidSect="004174DD">
          <w:pgSz w:w="11920" w:h="16860"/>
          <w:pgMar w:top="920" w:right="296" w:bottom="280" w:left="1540" w:header="0" w:footer="519" w:gutter="0"/>
          <w:cols w:space="720"/>
        </w:sectPr>
      </w:pPr>
    </w:p>
    <w:p w:rsidR="005E44D3" w:rsidRPr="00A625D6" w:rsidRDefault="001E68F9">
      <w:pPr>
        <w:spacing w:before="67" w:line="300" w:lineRule="exact"/>
        <w:ind w:left="219"/>
        <w:rPr>
          <w:rFonts w:ascii="Arial" w:eastAsia="Arial" w:hAnsi="Arial" w:cs="Arial"/>
          <w:sz w:val="28"/>
          <w:szCs w:val="28"/>
        </w:rPr>
      </w:pPr>
      <w:r w:rsidRPr="00A625D6">
        <w:rPr>
          <w:rFonts w:ascii="Arial" w:eastAsia="Arial" w:hAnsi="Arial" w:cs="Arial"/>
          <w:b/>
          <w:spacing w:val="-4"/>
          <w:position w:val="-1"/>
          <w:sz w:val="28"/>
          <w:szCs w:val="28"/>
        </w:rPr>
        <w:lastRenderedPageBreak/>
        <w:t>A</w:t>
      </w:r>
      <w:r w:rsidRPr="00A625D6">
        <w:rPr>
          <w:rFonts w:ascii="Arial" w:eastAsia="Arial" w:hAnsi="Arial" w:cs="Arial"/>
          <w:b/>
          <w:spacing w:val="1"/>
          <w:position w:val="-1"/>
          <w:sz w:val="28"/>
          <w:szCs w:val="28"/>
        </w:rPr>
        <w:t>p</w:t>
      </w:r>
      <w:r w:rsidRPr="00A625D6"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p</w:t>
      </w:r>
      <w:r w:rsidRPr="00A625D6">
        <w:rPr>
          <w:rFonts w:ascii="Arial" w:eastAsia="Arial" w:hAnsi="Arial" w:cs="Arial"/>
          <w:b/>
          <w:position w:val="-1"/>
          <w:sz w:val="28"/>
          <w:szCs w:val="28"/>
        </w:rPr>
        <w:t>e</w:t>
      </w:r>
      <w:r w:rsidRPr="00A625D6"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nd</w:t>
      </w:r>
      <w:r w:rsidRPr="00A625D6">
        <w:rPr>
          <w:rFonts w:ascii="Arial" w:eastAsia="Arial" w:hAnsi="Arial" w:cs="Arial"/>
          <w:b/>
          <w:spacing w:val="1"/>
          <w:position w:val="-1"/>
          <w:sz w:val="28"/>
          <w:szCs w:val="28"/>
        </w:rPr>
        <w:t>i</w:t>
      </w:r>
      <w:r w:rsidRPr="00A625D6">
        <w:rPr>
          <w:rFonts w:ascii="Arial" w:eastAsia="Arial" w:hAnsi="Arial" w:cs="Arial"/>
          <w:b/>
          <w:position w:val="-1"/>
          <w:sz w:val="28"/>
          <w:szCs w:val="28"/>
        </w:rPr>
        <w:t>x</w:t>
      </w:r>
      <w:r w:rsidRPr="00A625D6">
        <w:rPr>
          <w:rFonts w:ascii="Arial" w:eastAsia="Arial" w:hAnsi="Arial" w:cs="Arial"/>
          <w:b/>
          <w:spacing w:val="1"/>
          <w:position w:val="-1"/>
          <w:sz w:val="28"/>
          <w:szCs w:val="28"/>
        </w:rPr>
        <w:t xml:space="preserve"> I</w:t>
      </w:r>
      <w:r w:rsidRPr="00A625D6">
        <w:rPr>
          <w:rFonts w:ascii="Arial" w:eastAsia="Arial" w:hAnsi="Arial" w:cs="Arial"/>
          <w:b/>
          <w:position w:val="-1"/>
          <w:sz w:val="28"/>
          <w:szCs w:val="28"/>
        </w:rPr>
        <w:t>:</w:t>
      </w:r>
      <w:r w:rsidRPr="00A625D6">
        <w:rPr>
          <w:rFonts w:ascii="Arial" w:eastAsia="Arial" w:hAnsi="Arial" w:cs="Arial"/>
          <w:b/>
          <w:spacing w:val="-1"/>
          <w:position w:val="-1"/>
          <w:sz w:val="28"/>
          <w:szCs w:val="28"/>
        </w:rPr>
        <w:t xml:space="preserve"> </w:t>
      </w:r>
      <w:r w:rsidRPr="00A625D6">
        <w:rPr>
          <w:rFonts w:ascii="Arial" w:eastAsia="Arial" w:hAnsi="Arial" w:cs="Arial"/>
          <w:b/>
          <w:position w:val="-1"/>
          <w:sz w:val="28"/>
          <w:szCs w:val="28"/>
        </w:rPr>
        <w:t>Sta</w:t>
      </w:r>
      <w:r w:rsidRPr="00A625D6"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nd</w:t>
      </w:r>
      <w:r w:rsidRPr="00A625D6">
        <w:rPr>
          <w:rFonts w:ascii="Arial" w:eastAsia="Arial" w:hAnsi="Arial" w:cs="Arial"/>
          <w:b/>
          <w:position w:val="-1"/>
          <w:sz w:val="28"/>
          <w:szCs w:val="28"/>
        </w:rPr>
        <w:t>a</w:t>
      </w:r>
      <w:r w:rsidRPr="00A625D6">
        <w:rPr>
          <w:rFonts w:ascii="Arial" w:eastAsia="Arial" w:hAnsi="Arial" w:cs="Arial"/>
          <w:b/>
          <w:spacing w:val="1"/>
          <w:position w:val="-1"/>
          <w:sz w:val="28"/>
          <w:szCs w:val="28"/>
        </w:rPr>
        <w:t>r</w:t>
      </w:r>
      <w:r w:rsidRPr="00A625D6">
        <w:rPr>
          <w:rFonts w:ascii="Arial" w:eastAsia="Arial" w:hAnsi="Arial" w:cs="Arial"/>
          <w:b/>
          <w:position w:val="-1"/>
          <w:sz w:val="28"/>
          <w:szCs w:val="28"/>
        </w:rPr>
        <w:t>d O</w:t>
      </w:r>
      <w:r w:rsidRPr="00A625D6"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p</w:t>
      </w:r>
      <w:r w:rsidRPr="00A625D6">
        <w:rPr>
          <w:rFonts w:ascii="Arial" w:eastAsia="Arial" w:hAnsi="Arial" w:cs="Arial"/>
          <w:b/>
          <w:spacing w:val="-3"/>
          <w:position w:val="-1"/>
          <w:sz w:val="28"/>
          <w:szCs w:val="28"/>
        </w:rPr>
        <w:t>e</w:t>
      </w:r>
      <w:r w:rsidRPr="00A625D6">
        <w:rPr>
          <w:rFonts w:ascii="Arial" w:eastAsia="Arial" w:hAnsi="Arial" w:cs="Arial"/>
          <w:b/>
          <w:spacing w:val="1"/>
          <w:position w:val="-1"/>
          <w:sz w:val="28"/>
          <w:szCs w:val="28"/>
        </w:rPr>
        <w:t>r</w:t>
      </w:r>
      <w:r w:rsidRPr="00A625D6">
        <w:rPr>
          <w:rFonts w:ascii="Arial" w:eastAsia="Arial" w:hAnsi="Arial" w:cs="Arial"/>
          <w:b/>
          <w:position w:val="-1"/>
          <w:sz w:val="28"/>
          <w:szCs w:val="28"/>
        </w:rPr>
        <w:t>a</w:t>
      </w:r>
      <w:r w:rsidRPr="00A625D6">
        <w:rPr>
          <w:rFonts w:ascii="Arial" w:eastAsia="Arial" w:hAnsi="Arial" w:cs="Arial"/>
          <w:b/>
          <w:spacing w:val="-3"/>
          <w:position w:val="-1"/>
          <w:sz w:val="28"/>
          <w:szCs w:val="28"/>
        </w:rPr>
        <w:t>t</w:t>
      </w:r>
      <w:r w:rsidRPr="00A625D6">
        <w:rPr>
          <w:rFonts w:ascii="Arial" w:eastAsia="Arial" w:hAnsi="Arial" w:cs="Arial"/>
          <w:b/>
          <w:spacing w:val="1"/>
          <w:position w:val="-1"/>
          <w:sz w:val="28"/>
          <w:szCs w:val="28"/>
        </w:rPr>
        <w:t>i</w:t>
      </w:r>
      <w:r w:rsidRPr="00A625D6"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n</w:t>
      </w:r>
      <w:r w:rsidRPr="00A625D6">
        <w:rPr>
          <w:rFonts w:ascii="Arial" w:eastAsia="Arial" w:hAnsi="Arial" w:cs="Arial"/>
          <w:b/>
          <w:position w:val="-1"/>
          <w:sz w:val="28"/>
          <w:szCs w:val="28"/>
        </w:rPr>
        <w:t xml:space="preserve">g </w:t>
      </w:r>
      <w:r w:rsidRPr="00A625D6"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p</w:t>
      </w:r>
      <w:r w:rsidRPr="00A625D6">
        <w:rPr>
          <w:rFonts w:ascii="Arial" w:eastAsia="Arial" w:hAnsi="Arial" w:cs="Arial"/>
          <w:b/>
          <w:spacing w:val="1"/>
          <w:position w:val="-1"/>
          <w:sz w:val="28"/>
          <w:szCs w:val="28"/>
        </w:rPr>
        <w:t>r</w:t>
      </w:r>
      <w:r w:rsidRPr="00A625D6">
        <w:rPr>
          <w:rFonts w:ascii="Arial" w:eastAsia="Arial" w:hAnsi="Arial" w:cs="Arial"/>
          <w:b/>
          <w:spacing w:val="-4"/>
          <w:position w:val="-1"/>
          <w:sz w:val="28"/>
          <w:szCs w:val="28"/>
        </w:rPr>
        <w:t>o</w:t>
      </w:r>
      <w:r w:rsidRPr="00A625D6">
        <w:rPr>
          <w:rFonts w:ascii="Arial" w:eastAsia="Arial" w:hAnsi="Arial" w:cs="Arial"/>
          <w:b/>
          <w:position w:val="-1"/>
          <w:sz w:val="28"/>
          <w:szCs w:val="28"/>
        </w:rPr>
        <w:t>ce</w:t>
      </w:r>
      <w:r w:rsidRPr="00A625D6"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du</w:t>
      </w:r>
      <w:r w:rsidRPr="00A625D6">
        <w:rPr>
          <w:rFonts w:ascii="Arial" w:eastAsia="Arial" w:hAnsi="Arial" w:cs="Arial"/>
          <w:b/>
          <w:spacing w:val="1"/>
          <w:position w:val="-1"/>
          <w:sz w:val="28"/>
          <w:szCs w:val="28"/>
        </w:rPr>
        <w:t>r</w:t>
      </w:r>
      <w:r w:rsidRPr="00A625D6">
        <w:rPr>
          <w:rFonts w:ascii="Arial" w:eastAsia="Arial" w:hAnsi="Arial" w:cs="Arial"/>
          <w:b/>
          <w:position w:val="-1"/>
          <w:sz w:val="28"/>
          <w:szCs w:val="28"/>
        </w:rPr>
        <w:t>e</w:t>
      </w:r>
      <w:r w:rsidRPr="00A625D6">
        <w:rPr>
          <w:rFonts w:ascii="Arial" w:eastAsia="Arial" w:hAnsi="Arial" w:cs="Arial"/>
          <w:b/>
          <w:spacing w:val="1"/>
          <w:position w:val="-1"/>
          <w:sz w:val="28"/>
          <w:szCs w:val="28"/>
        </w:rPr>
        <w:t xml:space="preserve"> </w:t>
      </w:r>
      <w:r w:rsidRPr="00A625D6">
        <w:rPr>
          <w:rFonts w:ascii="Arial" w:eastAsia="Arial" w:hAnsi="Arial" w:cs="Arial"/>
          <w:b/>
          <w:position w:val="-1"/>
          <w:sz w:val="28"/>
          <w:szCs w:val="28"/>
        </w:rPr>
        <w:t>(</w:t>
      </w:r>
      <w:r w:rsidRPr="00A625D6">
        <w:rPr>
          <w:rFonts w:ascii="Arial" w:eastAsia="Arial" w:hAnsi="Arial" w:cs="Arial"/>
          <w:b/>
          <w:spacing w:val="-3"/>
          <w:position w:val="-1"/>
          <w:sz w:val="28"/>
          <w:szCs w:val="28"/>
        </w:rPr>
        <w:t>S</w:t>
      </w:r>
      <w:r w:rsidRPr="00A625D6">
        <w:rPr>
          <w:rFonts w:ascii="Arial" w:eastAsia="Arial" w:hAnsi="Arial" w:cs="Arial"/>
          <w:b/>
          <w:position w:val="-1"/>
          <w:sz w:val="28"/>
          <w:szCs w:val="28"/>
        </w:rPr>
        <w:t>OP)</w:t>
      </w:r>
      <w:r w:rsidRPr="00A625D6">
        <w:rPr>
          <w:rFonts w:ascii="Arial" w:eastAsia="Arial" w:hAnsi="Arial" w:cs="Arial"/>
          <w:b/>
          <w:spacing w:val="-1"/>
          <w:position w:val="-1"/>
          <w:sz w:val="28"/>
          <w:szCs w:val="28"/>
        </w:rPr>
        <w:t xml:space="preserve"> </w:t>
      </w:r>
      <w:r w:rsidRPr="00A625D6">
        <w:rPr>
          <w:rFonts w:ascii="Arial" w:eastAsia="Arial" w:hAnsi="Arial" w:cs="Arial"/>
          <w:b/>
          <w:position w:val="-1"/>
          <w:sz w:val="28"/>
          <w:szCs w:val="28"/>
        </w:rPr>
        <w:t>f</w:t>
      </w:r>
      <w:r w:rsidRPr="00A625D6"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o</w:t>
      </w:r>
      <w:r w:rsidRPr="00A625D6">
        <w:rPr>
          <w:rFonts w:ascii="Arial" w:eastAsia="Arial" w:hAnsi="Arial" w:cs="Arial"/>
          <w:b/>
          <w:position w:val="-1"/>
          <w:sz w:val="28"/>
          <w:szCs w:val="28"/>
        </w:rPr>
        <w:t xml:space="preserve">r </w:t>
      </w:r>
      <w:r w:rsidRPr="00A625D6"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r</w:t>
      </w:r>
      <w:r w:rsidRPr="00A625D6">
        <w:rPr>
          <w:rFonts w:ascii="Arial" w:eastAsia="Arial" w:hAnsi="Arial" w:cs="Arial"/>
          <w:b/>
          <w:position w:val="-1"/>
          <w:sz w:val="28"/>
          <w:szCs w:val="28"/>
        </w:rPr>
        <w:t>e</w:t>
      </w:r>
      <w:r w:rsidRPr="00A625D6"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g</w:t>
      </w:r>
      <w:r w:rsidRPr="00A625D6">
        <w:rPr>
          <w:rFonts w:ascii="Arial" w:eastAsia="Arial" w:hAnsi="Arial" w:cs="Arial"/>
          <w:b/>
          <w:spacing w:val="1"/>
          <w:position w:val="-1"/>
          <w:sz w:val="28"/>
          <w:szCs w:val="28"/>
        </w:rPr>
        <w:t>i</w:t>
      </w:r>
      <w:r w:rsidRPr="00A625D6">
        <w:rPr>
          <w:rFonts w:ascii="Arial" w:eastAsia="Arial" w:hAnsi="Arial" w:cs="Arial"/>
          <w:b/>
          <w:position w:val="-1"/>
          <w:sz w:val="28"/>
          <w:szCs w:val="28"/>
        </w:rPr>
        <w:t>ste</w:t>
      </w:r>
      <w:r w:rsidRPr="00A625D6"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r</w:t>
      </w:r>
      <w:r w:rsidRPr="00A625D6">
        <w:rPr>
          <w:rFonts w:ascii="Arial" w:eastAsia="Arial" w:hAnsi="Arial" w:cs="Arial"/>
          <w:b/>
          <w:spacing w:val="1"/>
          <w:position w:val="-1"/>
          <w:sz w:val="28"/>
          <w:szCs w:val="28"/>
        </w:rPr>
        <w:t>i</w:t>
      </w:r>
      <w:r w:rsidRPr="00A625D6"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n</w:t>
      </w:r>
      <w:r w:rsidRPr="00A625D6">
        <w:rPr>
          <w:rFonts w:ascii="Arial" w:eastAsia="Arial" w:hAnsi="Arial" w:cs="Arial"/>
          <w:b/>
          <w:position w:val="-1"/>
          <w:sz w:val="28"/>
          <w:szCs w:val="28"/>
        </w:rPr>
        <w:t>g a</w:t>
      </w:r>
      <w:r w:rsidRPr="00A625D6">
        <w:rPr>
          <w:rFonts w:ascii="Arial" w:eastAsia="Arial" w:hAnsi="Arial" w:cs="Arial"/>
          <w:b/>
          <w:spacing w:val="-1"/>
          <w:position w:val="-1"/>
          <w:sz w:val="28"/>
          <w:szCs w:val="28"/>
        </w:rPr>
        <w:t xml:space="preserve"> </w:t>
      </w:r>
      <w:r w:rsidRPr="00A625D6">
        <w:rPr>
          <w:rFonts w:ascii="Arial" w:eastAsia="Arial" w:hAnsi="Arial" w:cs="Arial"/>
          <w:b/>
          <w:spacing w:val="-4"/>
          <w:position w:val="-1"/>
          <w:sz w:val="28"/>
          <w:szCs w:val="28"/>
        </w:rPr>
        <w:t>N</w:t>
      </w:r>
      <w:r w:rsidRPr="00A625D6">
        <w:rPr>
          <w:rFonts w:ascii="Arial" w:eastAsia="Arial" w:hAnsi="Arial" w:cs="Arial"/>
          <w:b/>
          <w:spacing w:val="3"/>
          <w:position w:val="-1"/>
          <w:sz w:val="28"/>
          <w:szCs w:val="28"/>
        </w:rPr>
        <w:t>M</w:t>
      </w:r>
      <w:r w:rsidRPr="00A625D6">
        <w:rPr>
          <w:rFonts w:ascii="Arial" w:eastAsia="Arial" w:hAnsi="Arial" w:cs="Arial"/>
          <w:b/>
          <w:position w:val="-1"/>
          <w:sz w:val="28"/>
          <w:szCs w:val="28"/>
        </w:rPr>
        <w:t>P</w:t>
      </w:r>
    </w:p>
    <w:p w:rsidR="005E44D3" w:rsidRPr="00A625D6" w:rsidRDefault="005E44D3">
      <w:pPr>
        <w:spacing w:line="200" w:lineRule="exact"/>
        <w:rPr>
          <w:rFonts w:ascii="Arial" w:hAnsi="Arial" w:cs="Arial"/>
        </w:rPr>
      </w:pPr>
    </w:p>
    <w:p w:rsidR="005E44D3" w:rsidRPr="00A625D6" w:rsidRDefault="005E44D3">
      <w:pPr>
        <w:spacing w:line="200" w:lineRule="exact"/>
        <w:rPr>
          <w:rFonts w:ascii="Arial" w:hAnsi="Arial" w:cs="Arial"/>
        </w:rPr>
      </w:pPr>
    </w:p>
    <w:p w:rsidR="005E44D3" w:rsidRPr="00A625D6" w:rsidRDefault="005E44D3">
      <w:pPr>
        <w:spacing w:before="3" w:line="260" w:lineRule="exac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8"/>
        <w:gridCol w:w="2268"/>
      </w:tblGrid>
      <w:tr w:rsidR="005E44D3" w:rsidRPr="00A625D6" w:rsidTr="008A569E">
        <w:trPr>
          <w:trHeight w:hRule="exact" w:val="334"/>
        </w:trPr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4D3" w:rsidRPr="00A625D6" w:rsidRDefault="001E68F9">
            <w:pPr>
              <w:spacing w:line="320" w:lineRule="exact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  <w:r w:rsidRPr="00A625D6">
              <w:rPr>
                <w:rFonts w:ascii="Arial" w:eastAsia="Arial" w:hAnsi="Arial" w:cs="Arial"/>
                <w:b/>
                <w:sz w:val="28"/>
                <w:szCs w:val="28"/>
              </w:rPr>
              <w:t>P</w:t>
            </w:r>
            <w:r w:rsidRPr="00A625D6"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</w:t>
            </w:r>
            <w:r w:rsidRPr="00A625D6"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o</w:t>
            </w:r>
            <w:r w:rsidRPr="00A625D6">
              <w:rPr>
                <w:rFonts w:ascii="Arial" w:eastAsia="Arial" w:hAnsi="Arial" w:cs="Arial"/>
                <w:b/>
                <w:sz w:val="28"/>
                <w:szCs w:val="28"/>
              </w:rPr>
              <w:t>cess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4D3" w:rsidRPr="00A625D6" w:rsidRDefault="001E68F9">
            <w:pPr>
              <w:spacing w:line="320" w:lineRule="exact"/>
              <w:ind w:left="105"/>
              <w:rPr>
                <w:rFonts w:ascii="Arial" w:eastAsia="Arial" w:hAnsi="Arial" w:cs="Arial"/>
                <w:sz w:val="28"/>
                <w:szCs w:val="28"/>
              </w:rPr>
            </w:pPr>
            <w:r w:rsidRPr="00A625D6"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Co</w:t>
            </w:r>
            <w:r w:rsidRPr="00A625D6">
              <w:rPr>
                <w:rFonts w:ascii="Arial" w:eastAsia="Arial" w:hAnsi="Arial" w:cs="Arial"/>
                <w:b/>
                <w:sz w:val="28"/>
                <w:szCs w:val="28"/>
              </w:rPr>
              <w:t>m</w:t>
            </w:r>
            <w:r w:rsidRPr="00A625D6"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p</w:t>
            </w:r>
            <w:r w:rsidRPr="00A625D6"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l</w:t>
            </w:r>
            <w:r w:rsidRPr="00A625D6">
              <w:rPr>
                <w:rFonts w:ascii="Arial" w:eastAsia="Arial" w:hAnsi="Arial" w:cs="Arial"/>
                <w:b/>
                <w:sz w:val="28"/>
                <w:szCs w:val="28"/>
              </w:rPr>
              <w:t>ete?</w:t>
            </w:r>
          </w:p>
        </w:tc>
      </w:tr>
      <w:tr w:rsidR="004A0BCD" w:rsidRPr="00A625D6" w:rsidTr="008A569E">
        <w:trPr>
          <w:trHeight w:val="1159"/>
        </w:trPr>
        <w:tc>
          <w:tcPr>
            <w:tcW w:w="793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4A0BCD" w:rsidRPr="00A625D6" w:rsidRDefault="004A0BCD" w:rsidP="004A0BC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A625D6">
              <w:rPr>
                <w:rFonts w:ascii="Arial" w:eastAsia="Arial" w:hAnsi="Arial" w:cs="Arial"/>
                <w:spacing w:val="-1"/>
              </w:rPr>
              <w:t>S</w:t>
            </w:r>
            <w:r w:rsidRPr="00A625D6">
              <w:rPr>
                <w:rFonts w:ascii="Arial" w:eastAsia="Arial" w:hAnsi="Arial" w:cs="Arial"/>
              </w:rPr>
              <w:t>er</w:t>
            </w:r>
            <w:r w:rsidRPr="00A625D6">
              <w:rPr>
                <w:rFonts w:ascii="Arial" w:eastAsia="Arial" w:hAnsi="Arial" w:cs="Arial"/>
                <w:spacing w:val="2"/>
              </w:rPr>
              <w:t>v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  <w:spacing w:val="1"/>
              </w:rPr>
              <w:t>c</w:t>
            </w:r>
            <w:r w:rsidRPr="00A625D6">
              <w:rPr>
                <w:rFonts w:ascii="Arial" w:eastAsia="Arial" w:hAnsi="Arial" w:cs="Arial"/>
              </w:rPr>
              <w:t>e</w:t>
            </w:r>
            <w:r w:rsidRPr="00A625D6">
              <w:rPr>
                <w:rFonts w:ascii="Arial" w:eastAsia="Arial" w:hAnsi="Arial" w:cs="Arial"/>
                <w:spacing w:val="1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1"/>
              </w:rPr>
              <w:t>l</w:t>
            </w:r>
            <w:r w:rsidRPr="00A625D6">
              <w:rPr>
                <w:rFonts w:ascii="Arial" w:eastAsia="Arial" w:hAnsi="Arial" w:cs="Arial"/>
                <w:spacing w:val="2"/>
              </w:rPr>
              <w:t>e</w:t>
            </w:r>
            <w:r w:rsidRPr="00A625D6">
              <w:rPr>
                <w:rFonts w:ascii="Arial" w:eastAsia="Arial" w:hAnsi="Arial" w:cs="Arial"/>
              </w:rPr>
              <w:t>ad</w:t>
            </w:r>
            <w:r w:rsidRPr="00A625D6">
              <w:rPr>
                <w:rFonts w:ascii="Arial" w:eastAsia="Arial" w:hAnsi="Arial" w:cs="Arial"/>
                <w:spacing w:val="14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</w:rPr>
              <w:t>c</w:t>
            </w:r>
            <w:r w:rsidRPr="00A625D6">
              <w:rPr>
                <w:rFonts w:ascii="Arial" w:eastAsia="Arial" w:hAnsi="Arial" w:cs="Arial"/>
              </w:rPr>
              <w:t>o</w:t>
            </w:r>
            <w:r w:rsidRPr="00A625D6">
              <w:rPr>
                <w:rFonts w:ascii="Arial" w:eastAsia="Arial" w:hAnsi="Arial" w:cs="Arial"/>
                <w:spacing w:val="-1"/>
              </w:rPr>
              <w:t>n</w:t>
            </w:r>
            <w:r w:rsidRPr="00A625D6">
              <w:rPr>
                <w:rFonts w:ascii="Arial" w:eastAsia="Arial" w:hAnsi="Arial" w:cs="Arial"/>
                <w:spacing w:val="2"/>
              </w:rPr>
              <w:t>f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  <w:spacing w:val="1"/>
              </w:rPr>
              <w:t>r</w:t>
            </w:r>
            <w:r w:rsidRPr="00A625D6">
              <w:rPr>
                <w:rFonts w:ascii="Arial" w:eastAsia="Arial" w:hAnsi="Arial" w:cs="Arial"/>
                <w:spacing w:val="2"/>
              </w:rPr>
              <w:t>m</w:t>
            </w:r>
            <w:r w:rsidRPr="00A625D6">
              <w:rPr>
                <w:rFonts w:ascii="Arial" w:eastAsia="Arial" w:hAnsi="Arial" w:cs="Arial"/>
              </w:rPr>
              <w:t>s</w:t>
            </w:r>
            <w:r w:rsidRPr="00A625D6">
              <w:rPr>
                <w:rFonts w:ascii="Arial" w:eastAsia="Arial" w:hAnsi="Arial" w:cs="Arial"/>
                <w:spacing w:val="1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</w:rPr>
              <w:t>r</w:t>
            </w:r>
            <w:r w:rsidRPr="00A625D6">
              <w:rPr>
                <w:rFonts w:ascii="Arial" w:eastAsia="Arial" w:hAnsi="Arial" w:cs="Arial"/>
              </w:rPr>
              <w:t>e</w:t>
            </w:r>
            <w:r w:rsidRPr="00A625D6">
              <w:rPr>
                <w:rFonts w:ascii="Arial" w:eastAsia="Arial" w:hAnsi="Arial" w:cs="Arial"/>
                <w:spacing w:val="-1"/>
              </w:rPr>
              <w:t>q</w:t>
            </w:r>
            <w:r w:rsidRPr="00A625D6">
              <w:rPr>
                <w:rFonts w:ascii="Arial" w:eastAsia="Arial" w:hAnsi="Arial" w:cs="Arial"/>
              </w:rPr>
              <w:t>u</w:t>
            </w:r>
            <w:r w:rsidRPr="00A625D6">
              <w:rPr>
                <w:rFonts w:ascii="Arial" w:eastAsia="Arial" w:hAnsi="Arial" w:cs="Arial"/>
                <w:spacing w:val="-1"/>
              </w:rPr>
              <w:t>e</w:t>
            </w:r>
            <w:r w:rsidRPr="00A625D6">
              <w:rPr>
                <w:rFonts w:ascii="Arial" w:eastAsia="Arial" w:hAnsi="Arial" w:cs="Arial"/>
                <w:spacing w:val="1"/>
              </w:rPr>
              <w:t>s</w:t>
            </w:r>
            <w:r w:rsidRPr="00A625D6">
              <w:rPr>
                <w:rFonts w:ascii="Arial" w:eastAsia="Arial" w:hAnsi="Arial" w:cs="Arial"/>
              </w:rPr>
              <w:t>t</w:t>
            </w:r>
            <w:r w:rsidRPr="00A625D6">
              <w:rPr>
                <w:rFonts w:ascii="Arial" w:eastAsia="Arial" w:hAnsi="Arial" w:cs="Arial"/>
                <w:spacing w:val="1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</w:rPr>
              <w:t>n</w:t>
            </w:r>
            <w:r w:rsidRPr="00A625D6">
              <w:rPr>
                <w:rFonts w:ascii="Arial" w:eastAsia="Arial" w:hAnsi="Arial" w:cs="Arial"/>
                <w:spacing w:val="21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2"/>
              </w:rPr>
              <w:t>w</w:t>
            </w:r>
            <w:r w:rsidRPr="00A625D6">
              <w:rPr>
                <w:rFonts w:ascii="Arial" w:eastAsia="Arial" w:hAnsi="Arial" w:cs="Arial"/>
                <w:spacing w:val="3"/>
              </w:rPr>
              <w:t>r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</w:rPr>
              <w:t>t</w:t>
            </w:r>
            <w:r w:rsidRPr="00A625D6">
              <w:rPr>
                <w:rFonts w:ascii="Arial" w:eastAsia="Arial" w:hAnsi="Arial" w:cs="Arial"/>
                <w:spacing w:val="1"/>
              </w:rPr>
              <w:t>i</w:t>
            </w:r>
            <w:r w:rsidRPr="00A625D6">
              <w:rPr>
                <w:rFonts w:ascii="Arial" w:eastAsia="Arial" w:hAnsi="Arial" w:cs="Arial"/>
              </w:rPr>
              <w:t>ng</w:t>
            </w:r>
            <w:r w:rsidRPr="00A625D6">
              <w:rPr>
                <w:rFonts w:ascii="Arial" w:eastAsia="Arial" w:hAnsi="Arial" w:cs="Arial"/>
                <w:spacing w:val="12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to</w:t>
            </w:r>
            <w:r w:rsidRPr="00A625D6">
              <w:rPr>
                <w:rFonts w:ascii="Arial" w:eastAsia="Arial" w:hAnsi="Arial" w:cs="Arial"/>
                <w:spacing w:val="16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g</w:t>
            </w:r>
            <w:r w:rsidRPr="00A625D6">
              <w:rPr>
                <w:rFonts w:ascii="Arial" w:eastAsia="Arial" w:hAnsi="Arial" w:cs="Arial"/>
                <w:spacing w:val="1"/>
              </w:rPr>
              <w:t>i</w:t>
            </w:r>
            <w:r w:rsidRPr="00A625D6">
              <w:rPr>
                <w:rFonts w:ascii="Arial" w:eastAsia="Arial" w:hAnsi="Arial" w:cs="Arial"/>
                <w:spacing w:val="-1"/>
              </w:rPr>
              <w:t>v</w:t>
            </w:r>
            <w:r w:rsidRPr="00A625D6">
              <w:rPr>
                <w:rFonts w:ascii="Arial" w:eastAsia="Arial" w:hAnsi="Arial" w:cs="Arial"/>
              </w:rPr>
              <w:t>e</w:t>
            </w:r>
            <w:r w:rsidRPr="00A625D6">
              <w:rPr>
                <w:rFonts w:ascii="Arial" w:eastAsia="Arial" w:hAnsi="Arial" w:cs="Arial"/>
                <w:spacing w:val="15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a</w:t>
            </w:r>
            <w:r w:rsidRPr="00A625D6">
              <w:rPr>
                <w:rFonts w:ascii="Arial" w:eastAsia="Arial" w:hAnsi="Arial" w:cs="Arial"/>
                <w:spacing w:val="1"/>
              </w:rPr>
              <w:t>cc</w:t>
            </w:r>
            <w:r w:rsidRPr="00A625D6">
              <w:rPr>
                <w:rFonts w:ascii="Arial" w:eastAsia="Arial" w:hAnsi="Arial" w:cs="Arial"/>
              </w:rPr>
              <w:t>e</w:t>
            </w:r>
            <w:r w:rsidRPr="00A625D6">
              <w:rPr>
                <w:rFonts w:ascii="Arial" w:eastAsia="Arial" w:hAnsi="Arial" w:cs="Arial"/>
                <w:spacing w:val="3"/>
              </w:rPr>
              <w:t>s</w:t>
            </w:r>
            <w:r w:rsidRPr="00A625D6">
              <w:rPr>
                <w:rFonts w:ascii="Arial" w:eastAsia="Arial" w:hAnsi="Arial" w:cs="Arial"/>
              </w:rPr>
              <w:t>s</w:t>
            </w:r>
            <w:r w:rsidRPr="00A625D6">
              <w:rPr>
                <w:rFonts w:ascii="Arial" w:eastAsia="Arial" w:hAnsi="Arial" w:cs="Arial"/>
                <w:spacing w:val="14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to</w:t>
            </w:r>
            <w:r w:rsidRPr="00A625D6">
              <w:rPr>
                <w:rFonts w:ascii="Arial" w:eastAsia="Arial" w:hAnsi="Arial" w:cs="Arial"/>
                <w:spacing w:val="16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pre</w:t>
            </w:r>
            <w:r w:rsidRPr="00A625D6">
              <w:rPr>
                <w:rFonts w:ascii="Arial" w:eastAsia="Arial" w:hAnsi="Arial" w:cs="Arial"/>
                <w:spacing w:val="1"/>
              </w:rPr>
              <w:t>scr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</w:rPr>
              <w:t>b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</w:rPr>
              <w:t>ng</w:t>
            </w:r>
            <w:r w:rsidRPr="00A625D6">
              <w:rPr>
                <w:rFonts w:ascii="Arial" w:eastAsia="Arial" w:hAnsi="Arial" w:cs="Arial"/>
                <w:spacing w:val="8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b</w:t>
            </w:r>
            <w:r w:rsidRPr="00A625D6">
              <w:rPr>
                <w:rFonts w:ascii="Arial" w:eastAsia="Arial" w:hAnsi="Arial" w:cs="Arial"/>
                <w:spacing w:val="1"/>
              </w:rPr>
              <w:t>u</w:t>
            </w:r>
            <w:r w:rsidRPr="00A625D6">
              <w:rPr>
                <w:rFonts w:ascii="Arial" w:eastAsia="Arial" w:hAnsi="Arial" w:cs="Arial"/>
              </w:rPr>
              <w:t>d</w:t>
            </w:r>
            <w:r w:rsidRPr="00A625D6">
              <w:rPr>
                <w:rFonts w:ascii="Arial" w:eastAsia="Arial" w:hAnsi="Arial" w:cs="Arial"/>
                <w:spacing w:val="-1"/>
              </w:rPr>
              <w:t>g</w:t>
            </w:r>
            <w:r w:rsidRPr="00A625D6">
              <w:rPr>
                <w:rFonts w:ascii="Arial" w:eastAsia="Arial" w:hAnsi="Arial" w:cs="Arial"/>
              </w:rPr>
              <w:t xml:space="preserve">et </w:t>
            </w:r>
            <w:r w:rsidRPr="00A625D6">
              <w:rPr>
                <w:rFonts w:ascii="Arial" w:eastAsia="Arial" w:hAnsi="Arial" w:cs="Arial"/>
                <w:spacing w:val="-1"/>
              </w:rPr>
              <w:t>an</w:t>
            </w:r>
            <w:r w:rsidRPr="00A625D6">
              <w:rPr>
                <w:rFonts w:ascii="Arial" w:eastAsia="Arial" w:hAnsi="Arial" w:cs="Arial"/>
              </w:rPr>
              <w:t>d a</w:t>
            </w:r>
            <w:r w:rsidRPr="00A625D6">
              <w:rPr>
                <w:rFonts w:ascii="Arial" w:eastAsia="Arial" w:hAnsi="Arial" w:cs="Arial"/>
                <w:spacing w:val="1"/>
              </w:rPr>
              <w:t>cc</w:t>
            </w:r>
            <w:r w:rsidRPr="00A625D6">
              <w:rPr>
                <w:rFonts w:ascii="Arial" w:eastAsia="Arial" w:hAnsi="Arial" w:cs="Arial"/>
              </w:rPr>
              <w:t>e</w:t>
            </w:r>
            <w:r w:rsidRPr="00A625D6">
              <w:rPr>
                <w:rFonts w:ascii="Arial" w:eastAsia="Arial" w:hAnsi="Arial" w:cs="Arial"/>
                <w:spacing w:val="-1"/>
              </w:rPr>
              <w:t>p</w:t>
            </w:r>
            <w:r w:rsidRPr="00A625D6">
              <w:rPr>
                <w:rFonts w:ascii="Arial" w:eastAsia="Arial" w:hAnsi="Arial" w:cs="Arial"/>
              </w:rPr>
              <w:t>ts</w:t>
            </w:r>
            <w:r w:rsidRPr="00A625D6">
              <w:rPr>
                <w:rFonts w:ascii="Arial" w:eastAsia="Arial" w:hAnsi="Arial" w:cs="Arial"/>
                <w:spacing w:val="15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</w:rPr>
              <w:t>r</w:t>
            </w:r>
            <w:r w:rsidRPr="00A625D6">
              <w:rPr>
                <w:rFonts w:ascii="Arial" w:eastAsia="Arial" w:hAnsi="Arial" w:cs="Arial"/>
              </w:rPr>
              <w:t>e</w:t>
            </w:r>
            <w:r w:rsidRPr="00A625D6">
              <w:rPr>
                <w:rFonts w:ascii="Arial" w:eastAsia="Arial" w:hAnsi="Arial" w:cs="Arial"/>
                <w:spacing w:val="1"/>
              </w:rPr>
              <w:t>s</w:t>
            </w:r>
            <w:r w:rsidRPr="00A625D6">
              <w:rPr>
                <w:rFonts w:ascii="Arial" w:eastAsia="Arial" w:hAnsi="Arial" w:cs="Arial"/>
              </w:rPr>
              <w:t>p</w:t>
            </w:r>
            <w:r w:rsidRPr="00A625D6">
              <w:rPr>
                <w:rFonts w:ascii="Arial" w:eastAsia="Arial" w:hAnsi="Arial" w:cs="Arial"/>
                <w:spacing w:val="-1"/>
              </w:rPr>
              <w:t>o</w:t>
            </w:r>
            <w:r w:rsidRPr="00A625D6">
              <w:rPr>
                <w:rFonts w:ascii="Arial" w:eastAsia="Arial" w:hAnsi="Arial" w:cs="Arial"/>
              </w:rPr>
              <w:t>n</w:t>
            </w:r>
            <w:r w:rsidRPr="00A625D6">
              <w:rPr>
                <w:rFonts w:ascii="Arial" w:eastAsia="Arial" w:hAnsi="Arial" w:cs="Arial"/>
                <w:spacing w:val="3"/>
              </w:rPr>
              <w:t>s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</w:rPr>
              <w:t>b</w:t>
            </w:r>
            <w:r w:rsidRPr="00A625D6">
              <w:rPr>
                <w:rFonts w:ascii="Arial" w:eastAsia="Arial" w:hAnsi="Arial" w:cs="Arial"/>
                <w:spacing w:val="1"/>
              </w:rPr>
              <w:t>il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  <w:spacing w:val="2"/>
              </w:rPr>
              <w:t>t</w:t>
            </w:r>
            <w:r w:rsidRPr="00A625D6">
              <w:rPr>
                <w:rFonts w:ascii="Arial" w:eastAsia="Arial" w:hAnsi="Arial" w:cs="Arial"/>
              </w:rPr>
              <w:t>y</w:t>
            </w:r>
            <w:r w:rsidRPr="00A625D6">
              <w:rPr>
                <w:rFonts w:ascii="Arial" w:eastAsia="Arial" w:hAnsi="Arial" w:cs="Arial"/>
                <w:spacing w:val="10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2"/>
              </w:rPr>
              <w:t>f</w:t>
            </w:r>
            <w:r w:rsidRPr="00A625D6">
              <w:rPr>
                <w:rFonts w:ascii="Arial" w:eastAsia="Arial" w:hAnsi="Arial" w:cs="Arial"/>
              </w:rPr>
              <w:t>or</w:t>
            </w:r>
            <w:r w:rsidRPr="00A625D6">
              <w:rPr>
                <w:rFonts w:ascii="Arial" w:eastAsia="Arial" w:hAnsi="Arial" w:cs="Arial"/>
                <w:spacing w:val="20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1"/>
              </w:rPr>
              <w:t>v</w:t>
            </w:r>
            <w:r w:rsidRPr="00A625D6">
              <w:rPr>
                <w:rFonts w:ascii="Arial" w:eastAsia="Arial" w:hAnsi="Arial" w:cs="Arial"/>
              </w:rPr>
              <w:t>eri</w:t>
            </w:r>
            <w:r w:rsidRPr="00A625D6">
              <w:rPr>
                <w:rFonts w:ascii="Arial" w:eastAsia="Arial" w:hAnsi="Arial" w:cs="Arial"/>
                <w:spacing w:val="4"/>
              </w:rPr>
              <w:t>f</w:t>
            </w:r>
            <w:r w:rsidRPr="00A625D6">
              <w:rPr>
                <w:rFonts w:ascii="Arial" w:eastAsia="Arial" w:hAnsi="Arial" w:cs="Arial"/>
                <w:spacing w:val="-4"/>
              </w:rPr>
              <w:t>y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  <w:spacing w:val="2"/>
              </w:rPr>
              <w:t>n</w:t>
            </w:r>
            <w:r w:rsidRPr="00A625D6">
              <w:rPr>
                <w:rFonts w:ascii="Arial" w:eastAsia="Arial" w:hAnsi="Arial" w:cs="Arial"/>
              </w:rPr>
              <w:t>g</w:t>
            </w:r>
            <w:r w:rsidRPr="00A625D6">
              <w:rPr>
                <w:rFonts w:ascii="Arial" w:eastAsia="Arial" w:hAnsi="Arial" w:cs="Arial"/>
                <w:spacing w:val="14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HR</w:t>
            </w:r>
            <w:r w:rsidRPr="00A625D6">
              <w:rPr>
                <w:rFonts w:ascii="Arial" w:eastAsia="Arial" w:hAnsi="Arial" w:cs="Arial"/>
                <w:spacing w:val="21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pro</w:t>
            </w:r>
            <w:r w:rsidRPr="00A625D6">
              <w:rPr>
                <w:rFonts w:ascii="Arial" w:eastAsia="Arial" w:hAnsi="Arial" w:cs="Arial"/>
                <w:spacing w:val="1"/>
              </w:rPr>
              <w:t>c</w:t>
            </w:r>
            <w:r w:rsidRPr="00A625D6">
              <w:rPr>
                <w:rFonts w:ascii="Arial" w:eastAsia="Arial" w:hAnsi="Arial" w:cs="Arial"/>
              </w:rPr>
              <w:t>e</w:t>
            </w:r>
            <w:r w:rsidRPr="00A625D6">
              <w:rPr>
                <w:rFonts w:ascii="Arial" w:eastAsia="Arial" w:hAnsi="Arial" w:cs="Arial"/>
                <w:spacing w:val="1"/>
              </w:rPr>
              <w:t>ss</w:t>
            </w:r>
            <w:r w:rsidRPr="00A625D6">
              <w:rPr>
                <w:rFonts w:ascii="Arial" w:eastAsia="Arial" w:hAnsi="Arial" w:cs="Arial"/>
              </w:rPr>
              <w:t>es</w:t>
            </w:r>
            <w:r w:rsidRPr="00A625D6">
              <w:rPr>
                <w:rFonts w:ascii="Arial" w:eastAsia="Arial" w:hAnsi="Arial" w:cs="Arial"/>
                <w:spacing w:val="13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</w:rPr>
              <w:t>n</w:t>
            </w:r>
            <w:r w:rsidRPr="00A625D6">
              <w:rPr>
                <w:rFonts w:ascii="Arial" w:eastAsia="Arial" w:hAnsi="Arial" w:cs="Arial"/>
                <w:spacing w:val="1"/>
              </w:rPr>
              <w:t>cl</w:t>
            </w:r>
            <w:r w:rsidRPr="00A625D6">
              <w:rPr>
                <w:rFonts w:ascii="Arial" w:eastAsia="Arial" w:hAnsi="Arial" w:cs="Arial"/>
              </w:rPr>
              <w:t>u</w:t>
            </w:r>
            <w:r w:rsidRPr="00A625D6">
              <w:rPr>
                <w:rFonts w:ascii="Arial" w:eastAsia="Arial" w:hAnsi="Arial" w:cs="Arial"/>
                <w:spacing w:val="-1"/>
              </w:rPr>
              <w:t>d</w:t>
            </w:r>
            <w:r w:rsidRPr="00A625D6">
              <w:rPr>
                <w:rFonts w:ascii="Arial" w:eastAsia="Arial" w:hAnsi="Arial" w:cs="Arial"/>
                <w:spacing w:val="1"/>
              </w:rPr>
              <w:t>i</w:t>
            </w:r>
            <w:r w:rsidRPr="00A625D6">
              <w:rPr>
                <w:rFonts w:ascii="Arial" w:eastAsia="Arial" w:hAnsi="Arial" w:cs="Arial"/>
              </w:rPr>
              <w:t>ng</w:t>
            </w:r>
            <w:r w:rsidRPr="00A625D6">
              <w:rPr>
                <w:rFonts w:ascii="Arial" w:eastAsia="Arial" w:hAnsi="Arial" w:cs="Arial"/>
                <w:spacing w:val="15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q</w:t>
            </w:r>
            <w:r w:rsidRPr="00A625D6">
              <w:rPr>
                <w:rFonts w:ascii="Arial" w:eastAsia="Arial" w:hAnsi="Arial" w:cs="Arial"/>
                <w:spacing w:val="-1"/>
              </w:rPr>
              <w:t>u</w:t>
            </w:r>
            <w:r w:rsidRPr="00A625D6">
              <w:rPr>
                <w:rFonts w:ascii="Arial" w:eastAsia="Arial" w:hAnsi="Arial" w:cs="Arial"/>
                <w:spacing w:val="2"/>
              </w:rPr>
              <w:t>a</w:t>
            </w:r>
            <w:r w:rsidRPr="00A625D6">
              <w:rPr>
                <w:rFonts w:ascii="Arial" w:eastAsia="Arial" w:hAnsi="Arial" w:cs="Arial"/>
                <w:spacing w:val="-1"/>
              </w:rPr>
              <w:t>li</w:t>
            </w:r>
            <w:r w:rsidRPr="00A625D6">
              <w:rPr>
                <w:rFonts w:ascii="Arial" w:eastAsia="Arial" w:hAnsi="Arial" w:cs="Arial"/>
                <w:spacing w:val="2"/>
              </w:rPr>
              <w:t>f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  <w:spacing w:val="1"/>
              </w:rPr>
              <w:t>c</w:t>
            </w:r>
            <w:r w:rsidRPr="00A625D6">
              <w:rPr>
                <w:rFonts w:ascii="Arial" w:eastAsia="Arial" w:hAnsi="Arial" w:cs="Arial"/>
              </w:rPr>
              <w:t>a</w:t>
            </w:r>
            <w:r w:rsidRPr="00A625D6">
              <w:rPr>
                <w:rFonts w:ascii="Arial" w:eastAsia="Arial" w:hAnsi="Arial" w:cs="Arial"/>
                <w:spacing w:val="2"/>
              </w:rPr>
              <w:t>t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</w:rPr>
              <w:t>o</w:t>
            </w:r>
            <w:r w:rsidRPr="00A625D6">
              <w:rPr>
                <w:rFonts w:ascii="Arial" w:eastAsia="Arial" w:hAnsi="Arial" w:cs="Arial"/>
                <w:spacing w:val="-1"/>
              </w:rPr>
              <w:t>n</w:t>
            </w:r>
            <w:r w:rsidRPr="00A625D6">
              <w:rPr>
                <w:rFonts w:ascii="Arial" w:eastAsia="Arial" w:hAnsi="Arial" w:cs="Arial"/>
              </w:rPr>
              <w:t xml:space="preserve">s </w:t>
            </w:r>
            <w:r w:rsidRPr="00A625D6">
              <w:rPr>
                <w:rFonts w:ascii="Arial" w:eastAsia="Arial" w:hAnsi="Arial" w:cs="Arial"/>
                <w:spacing w:val="2"/>
              </w:rPr>
              <w:t>f</w:t>
            </w:r>
            <w:r w:rsidRPr="00A625D6">
              <w:rPr>
                <w:rFonts w:ascii="Arial" w:eastAsia="Arial" w:hAnsi="Arial" w:cs="Arial"/>
              </w:rPr>
              <w:t>or</w:t>
            </w:r>
            <w:r w:rsidRPr="00A625D6">
              <w:rPr>
                <w:rFonts w:ascii="Arial" w:eastAsia="Arial" w:hAnsi="Arial" w:cs="Arial"/>
                <w:spacing w:val="-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</w:rPr>
              <w:t>c</w:t>
            </w:r>
            <w:r w:rsidRPr="00A625D6">
              <w:rPr>
                <w:rFonts w:ascii="Arial" w:eastAsia="Arial" w:hAnsi="Arial" w:cs="Arial"/>
              </w:rPr>
              <w:t>a</w:t>
            </w:r>
            <w:r w:rsidRPr="00A625D6">
              <w:rPr>
                <w:rFonts w:ascii="Arial" w:eastAsia="Arial" w:hAnsi="Arial" w:cs="Arial"/>
                <w:spacing w:val="-1"/>
              </w:rPr>
              <w:t>n</w:t>
            </w:r>
            <w:r w:rsidRPr="00A625D6">
              <w:rPr>
                <w:rFonts w:ascii="Arial" w:eastAsia="Arial" w:hAnsi="Arial" w:cs="Arial"/>
              </w:rPr>
              <w:t>d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</w:rPr>
              <w:t>d</w:t>
            </w:r>
            <w:r w:rsidRPr="00A625D6">
              <w:rPr>
                <w:rFonts w:ascii="Arial" w:eastAsia="Arial" w:hAnsi="Arial" w:cs="Arial"/>
                <w:spacing w:val="-1"/>
              </w:rPr>
              <w:t>a</w:t>
            </w:r>
            <w:r w:rsidRPr="00A625D6">
              <w:rPr>
                <w:rFonts w:ascii="Arial" w:eastAsia="Arial" w:hAnsi="Arial" w:cs="Arial"/>
                <w:spacing w:val="2"/>
              </w:rPr>
              <w:t>t</w:t>
            </w:r>
            <w:r w:rsidRPr="00A625D6">
              <w:rPr>
                <w:rFonts w:ascii="Arial" w:eastAsia="Arial" w:hAnsi="Arial" w:cs="Arial"/>
              </w:rPr>
              <w:t>e.</w:t>
            </w:r>
          </w:p>
          <w:p w:rsidR="004A0BCD" w:rsidRPr="00A625D6" w:rsidRDefault="004A0BCD" w:rsidP="004A0BCD">
            <w:pPr>
              <w:spacing w:before="3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:rsidR="004A0BCD" w:rsidRPr="00A625D6" w:rsidRDefault="004A0BCD" w:rsidP="004A0BCD">
            <w:pPr>
              <w:ind w:left="102"/>
              <w:rPr>
                <w:rFonts w:ascii="Arial" w:eastAsia="Arial" w:hAnsi="Arial" w:cs="Arial"/>
              </w:rPr>
            </w:pPr>
            <w:r w:rsidRPr="00A625D6">
              <w:rPr>
                <w:rFonts w:ascii="Arial" w:eastAsia="Arial" w:hAnsi="Arial" w:cs="Arial"/>
              </w:rPr>
              <w:t>M</w:t>
            </w:r>
            <w:r w:rsidRPr="00A625D6">
              <w:rPr>
                <w:rFonts w:ascii="Arial" w:eastAsia="Arial" w:hAnsi="Arial" w:cs="Arial"/>
                <w:spacing w:val="-1"/>
              </w:rPr>
              <w:t>a</w:t>
            </w:r>
            <w:r w:rsidRPr="00A625D6">
              <w:rPr>
                <w:rFonts w:ascii="Arial" w:eastAsia="Arial" w:hAnsi="Arial" w:cs="Arial"/>
              </w:rPr>
              <w:t>n</w:t>
            </w:r>
            <w:r w:rsidRPr="00A625D6">
              <w:rPr>
                <w:rFonts w:ascii="Arial" w:eastAsia="Arial" w:hAnsi="Arial" w:cs="Arial"/>
                <w:spacing w:val="1"/>
              </w:rPr>
              <w:t>a</w:t>
            </w:r>
            <w:r w:rsidRPr="00A625D6">
              <w:rPr>
                <w:rFonts w:ascii="Arial" w:eastAsia="Arial" w:hAnsi="Arial" w:cs="Arial"/>
              </w:rPr>
              <w:t>g</w:t>
            </w:r>
            <w:r w:rsidRPr="00A625D6">
              <w:rPr>
                <w:rFonts w:ascii="Arial" w:eastAsia="Arial" w:hAnsi="Arial" w:cs="Arial"/>
                <w:spacing w:val="-1"/>
              </w:rPr>
              <w:t>e</w:t>
            </w:r>
            <w:r w:rsidRPr="00A625D6">
              <w:rPr>
                <w:rFonts w:ascii="Arial" w:eastAsia="Arial" w:hAnsi="Arial" w:cs="Arial"/>
                <w:spacing w:val="1"/>
              </w:rPr>
              <w:t>r</w:t>
            </w:r>
            <w:r w:rsidRPr="00A625D6">
              <w:rPr>
                <w:rFonts w:ascii="Arial" w:eastAsia="Arial" w:hAnsi="Arial" w:cs="Arial"/>
              </w:rPr>
              <w:t>/e</w:t>
            </w:r>
            <w:r w:rsidRPr="00A625D6">
              <w:rPr>
                <w:rFonts w:ascii="Arial" w:eastAsia="Arial" w:hAnsi="Arial" w:cs="Arial"/>
                <w:spacing w:val="4"/>
              </w:rPr>
              <w:t>m</w:t>
            </w:r>
            <w:r w:rsidRPr="00A625D6">
              <w:rPr>
                <w:rFonts w:ascii="Arial" w:eastAsia="Arial" w:hAnsi="Arial" w:cs="Arial"/>
              </w:rPr>
              <w:t>p</w:t>
            </w:r>
            <w:r w:rsidRPr="00A625D6">
              <w:rPr>
                <w:rFonts w:ascii="Arial" w:eastAsia="Arial" w:hAnsi="Arial" w:cs="Arial"/>
                <w:spacing w:val="-1"/>
              </w:rPr>
              <w:t>l</w:t>
            </w:r>
            <w:r w:rsidRPr="00A625D6">
              <w:rPr>
                <w:rFonts w:ascii="Arial" w:eastAsia="Arial" w:hAnsi="Arial" w:cs="Arial"/>
                <w:spacing w:val="4"/>
              </w:rPr>
              <w:t>o</w:t>
            </w:r>
            <w:r w:rsidRPr="00A625D6">
              <w:rPr>
                <w:rFonts w:ascii="Arial" w:eastAsia="Arial" w:hAnsi="Arial" w:cs="Arial"/>
                <w:spacing w:val="-4"/>
              </w:rPr>
              <w:t>y</w:t>
            </w:r>
            <w:r w:rsidRPr="00A625D6">
              <w:rPr>
                <w:rFonts w:ascii="Arial" w:eastAsia="Arial" w:hAnsi="Arial" w:cs="Arial"/>
              </w:rPr>
              <w:t>er</w:t>
            </w:r>
            <w:r w:rsidRPr="00A625D6">
              <w:rPr>
                <w:rFonts w:ascii="Arial" w:eastAsia="Arial" w:hAnsi="Arial" w:cs="Arial"/>
                <w:spacing w:val="-17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to e</w:t>
            </w:r>
            <w:r w:rsidRPr="00A625D6">
              <w:rPr>
                <w:rFonts w:ascii="Arial" w:eastAsia="Arial" w:hAnsi="Arial" w:cs="Arial"/>
                <w:spacing w:val="-1"/>
              </w:rPr>
              <w:t>n</w:t>
            </w:r>
            <w:r w:rsidRPr="00A625D6">
              <w:rPr>
                <w:rFonts w:ascii="Arial" w:eastAsia="Arial" w:hAnsi="Arial" w:cs="Arial"/>
                <w:spacing w:val="1"/>
              </w:rPr>
              <w:t>s</w:t>
            </w:r>
            <w:r w:rsidRPr="00A625D6">
              <w:rPr>
                <w:rFonts w:ascii="Arial" w:eastAsia="Arial" w:hAnsi="Arial" w:cs="Arial"/>
              </w:rPr>
              <w:t>u</w:t>
            </w:r>
            <w:r w:rsidRPr="00A625D6">
              <w:rPr>
                <w:rFonts w:ascii="Arial" w:eastAsia="Arial" w:hAnsi="Arial" w:cs="Arial"/>
                <w:spacing w:val="3"/>
              </w:rPr>
              <w:t>r</w:t>
            </w:r>
            <w:r w:rsidRPr="00A625D6">
              <w:rPr>
                <w:rFonts w:ascii="Arial" w:eastAsia="Arial" w:hAnsi="Arial" w:cs="Arial"/>
              </w:rPr>
              <w:t>e</w:t>
            </w:r>
            <w:r w:rsidRPr="00A625D6">
              <w:rPr>
                <w:rFonts w:ascii="Arial" w:eastAsia="Arial" w:hAnsi="Arial" w:cs="Arial"/>
                <w:spacing w:val="-6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</w:rPr>
              <w:t>P</w:t>
            </w:r>
            <w:r w:rsidRPr="00A625D6">
              <w:rPr>
                <w:rFonts w:ascii="Arial" w:eastAsia="Arial" w:hAnsi="Arial" w:cs="Arial"/>
                <w:spacing w:val="-3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3"/>
              </w:rPr>
              <w:t>r</w:t>
            </w:r>
            <w:r w:rsidRPr="00A625D6">
              <w:rPr>
                <w:rFonts w:ascii="Arial" w:eastAsia="Arial" w:hAnsi="Arial" w:cs="Arial"/>
              </w:rPr>
              <w:t>o</w:t>
            </w:r>
            <w:r w:rsidRPr="00A625D6">
              <w:rPr>
                <w:rFonts w:ascii="Arial" w:eastAsia="Arial" w:hAnsi="Arial" w:cs="Arial"/>
                <w:spacing w:val="-1"/>
              </w:rPr>
              <w:t>l</w:t>
            </w:r>
            <w:r w:rsidRPr="00A625D6">
              <w:rPr>
                <w:rFonts w:ascii="Arial" w:eastAsia="Arial" w:hAnsi="Arial" w:cs="Arial"/>
              </w:rPr>
              <w:t>e</w:t>
            </w:r>
            <w:r w:rsidRPr="00A625D6">
              <w:rPr>
                <w:rFonts w:ascii="Arial" w:eastAsia="Arial" w:hAnsi="Arial" w:cs="Arial"/>
                <w:spacing w:val="-1"/>
              </w:rPr>
              <w:t xml:space="preserve"> i</w:t>
            </w:r>
            <w:r w:rsidRPr="00A625D6">
              <w:rPr>
                <w:rFonts w:ascii="Arial" w:eastAsia="Arial" w:hAnsi="Arial" w:cs="Arial"/>
              </w:rPr>
              <w:t xml:space="preserve">s </w:t>
            </w:r>
            <w:r w:rsidRPr="00A625D6">
              <w:rPr>
                <w:rFonts w:ascii="Arial" w:eastAsia="Arial" w:hAnsi="Arial" w:cs="Arial"/>
                <w:spacing w:val="2"/>
              </w:rPr>
              <w:t>p</w:t>
            </w:r>
            <w:r w:rsidRPr="00A625D6">
              <w:rPr>
                <w:rFonts w:ascii="Arial" w:eastAsia="Arial" w:hAnsi="Arial" w:cs="Arial"/>
              </w:rPr>
              <w:t>art</w:t>
            </w:r>
            <w:r w:rsidRPr="00A625D6">
              <w:rPr>
                <w:rFonts w:ascii="Arial" w:eastAsia="Arial" w:hAnsi="Arial" w:cs="Arial"/>
                <w:spacing w:val="-3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 xml:space="preserve">of </w:t>
            </w:r>
            <w:r w:rsidRPr="00A625D6">
              <w:rPr>
                <w:rFonts w:ascii="Arial" w:eastAsia="Arial" w:hAnsi="Arial" w:cs="Arial"/>
                <w:spacing w:val="1"/>
              </w:rPr>
              <w:t>j</w:t>
            </w:r>
            <w:r w:rsidRPr="00A625D6">
              <w:rPr>
                <w:rFonts w:ascii="Arial" w:eastAsia="Arial" w:hAnsi="Arial" w:cs="Arial"/>
              </w:rPr>
              <w:t>ob</w:t>
            </w:r>
            <w:r w:rsidRPr="00A625D6">
              <w:rPr>
                <w:rFonts w:ascii="Arial" w:eastAsia="Arial" w:hAnsi="Arial" w:cs="Arial"/>
                <w:spacing w:val="-4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d</w:t>
            </w:r>
            <w:r w:rsidRPr="00A625D6">
              <w:rPr>
                <w:rFonts w:ascii="Arial" w:eastAsia="Arial" w:hAnsi="Arial" w:cs="Arial"/>
                <w:spacing w:val="-1"/>
              </w:rPr>
              <w:t>e</w:t>
            </w:r>
            <w:r w:rsidRPr="00A625D6">
              <w:rPr>
                <w:rFonts w:ascii="Arial" w:eastAsia="Arial" w:hAnsi="Arial" w:cs="Arial"/>
                <w:spacing w:val="1"/>
              </w:rPr>
              <w:t>scr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</w:rPr>
              <w:t>p</w:t>
            </w:r>
            <w:r w:rsidRPr="00A625D6">
              <w:rPr>
                <w:rFonts w:ascii="Arial" w:eastAsia="Arial" w:hAnsi="Arial" w:cs="Arial"/>
                <w:spacing w:val="2"/>
              </w:rPr>
              <w:t>t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</w:rPr>
              <w:t>on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A0BCD" w:rsidRPr="00A625D6" w:rsidRDefault="004A0BCD">
            <w:pPr>
              <w:rPr>
                <w:rFonts w:ascii="Arial" w:hAnsi="Arial" w:cs="Arial"/>
              </w:rPr>
            </w:pPr>
          </w:p>
        </w:tc>
      </w:tr>
      <w:tr w:rsidR="005E44D3" w:rsidRPr="00A625D6" w:rsidTr="008A569E">
        <w:trPr>
          <w:trHeight w:hRule="exact" w:val="595"/>
        </w:trPr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5E44D3" w:rsidRPr="00A625D6" w:rsidRDefault="001E68F9" w:rsidP="00C73A83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A625D6">
              <w:rPr>
                <w:rFonts w:ascii="Arial" w:eastAsia="Arial" w:hAnsi="Arial" w:cs="Arial"/>
                <w:spacing w:val="-1"/>
              </w:rPr>
              <w:t>P</w:t>
            </w:r>
            <w:r w:rsidRPr="00A625D6">
              <w:rPr>
                <w:rFonts w:ascii="Arial" w:eastAsia="Arial" w:hAnsi="Arial" w:cs="Arial"/>
                <w:spacing w:val="1"/>
              </w:rPr>
              <w:t>r</w:t>
            </w:r>
            <w:r w:rsidRPr="00A625D6">
              <w:rPr>
                <w:rFonts w:ascii="Arial" w:eastAsia="Arial" w:hAnsi="Arial" w:cs="Arial"/>
              </w:rPr>
              <w:t>a</w:t>
            </w:r>
            <w:r w:rsidRPr="00A625D6">
              <w:rPr>
                <w:rFonts w:ascii="Arial" w:eastAsia="Arial" w:hAnsi="Arial" w:cs="Arial"/>
                <w:spacing w:val="1"/>
              </w:rPr>
              <w:t>c</w:t>
            </w:r>
            <w:r w:rsidRPr="00A625D6">
              <w:rPr>
                <w:rFonts w:ascii="Arial" w:eastAsia="Arial" w:hAnsi="Arial" w:cs="Arial"/>
              </w:rPr>
              <w:t>t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  <w:spacing w:val="2"/>
              </w:rPr>
              <w:t>t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</w:rPr>
              <w:t>o</w:t>
            </w:r>
            <w:r w:rsidRPr="00A625D6">
              <w:rPr>
                <w:rFonts w:ascii="Arial" w:eastAsia="Arial" w:hAnsi="Arial" w:cs="Arial"/>
                <w:spacing w:val="1"/>
              </w:rPr>
              <w:t>n</w:t>
            </w:r>
            <w:r w:rsidRPr="00A625D6">
              <w:rPr>
                <w:rFonts w:ascii="Arial" w:eastAsia="Arial" w:hAnsi="Arial" w:cs="Arial"/>
              </w:rPr>
              <w:t>er</w:t>
            </w:r>
            <w:r w:rsidRPr="00A625D6">
              <w:rPr>
                <w:rFonts w:ascii="Arial" w:eastAsia="Arial" w:hAnsi="Arial" w:cs="Arial"/>
                <w:spacing w:val="-10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at</w:t>
            </w:r>
            <w:r w:rsidRPr="00A625D6">
              <w:rPr>
                <w:rFonts w:ascii="Arial" w:eastAsia="Arial" w:hAnsi="Arial" w:cs="Arial"/>
                <w:spacing w:val="2"/>
              </w:rPr>
              <w:t>t</w:t>
            </w:r>
            <w:r w:rsidRPr="00A625D6">
              <w:rPr>
                <w:rFonts w:ascii="Arial" w:eastAsia="Arial" w:hAnsi="Arial" w:cs="Arial"/>
              </w:rPr>
              <w:t>e</w:t>
            </w:r>
            <w:r w:rsidRPr="00A625D6">
              <w:rPr>
                <w:rFonts w:ascii="Arial" w:eastAsia="Arial" w:hAnsi="Arial" w:cs="Arial"/>
                <w:spacing w:val="-1"/>
              </w:rPr>
              <w:t>n</w:t>
            </w:r>
            <w:r w:rsidRPr="00A625D6">
              <w:rPr>
                <w:rFonts w:ascii="Arial" w:eastAsia="Arial" w:hAnsi="Arial" w:cs="Arial"/>
              </w:rPr>
              <w:t>ds</w:t>
            </w:r>
            <w:r w:rsidRPr="00A625D6">
              <w:rPr>
                <w:rFonts w:ascii="Arial" w:eastAsia="Arial" w:hAnsi="Arial" w:cs="Arial"/>
                <w:spacing w:val="-6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4"/>
              </w:rPr>
              <w:t>m</w:t>
            </w:r>
            <w:r w:rsidRPr="00A625D6">
              <w:rPr>
                <w:rFonts w:ascii="Arial" w:eastAsia="Arial" w:hAnsi="Arial" w:cs="Arial"/>
              </w:rPr>
              <w:t>e</w:t>
            </w:r>
            <w:r w:rsidRPr="00A625D6">
              <w:rPr>
                <w:rFonts w:ascii="Arial" w:eastAsia="Arial" w:hAnsi="Arial" w:cs="Arial"/>
                <w:spacing w:val="-1"/>
              </w:rPr>
              <w:t>e</w:t>
            </w:r>
            <w:r w:rsidRPr="00A625D6">
              <w:rPr>
                <w:rFonts w:ascii="Arial" w:eastAsia="Arial" w:hAnsi="Arial" w:cs="Arial"/>
              </w:rPr>
              <w:t>t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  <w:spacing w:val="2"/>
              </w:rPr>
              <w:t>n</w:t>
            </w:r>
            <w:r w:rsidRPr="00A625D6">
              <w:rPr>
                <w:rFonts w:ascii="Arial" w:eastAsia="Arial" w:hAnsi="Arial" w:cs="Arial"/>
              </w:rPr>
              <w:t>g</w:t>
            </w:r>
            <w:r w:rsidRPr="00A625D6">
              <w:rPr>
                <w:rFonts w:ascii="Arial" w:eastAsia="Arial" w:hAnsi="Arial" w:cs="Arial"/>
                <w:spacing w:val="-5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2"/>
              </w:rPr>
              <w:t>w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  <w:spacing w:val="5"/>
              </w:rPr>
              <w:t>t</w:t>
            </w:r>
            <w:r w:rsidRPr="00A625D6">
              <w:rPr>
                <w:rFonts w:ascii="Arial" w:eastAsia="Arial" w:hAnsi="Arial" w:cs="Arial"/>
              </w:rPr>
              <w:t>h</w:t>
            </w:r>
            <w:r w:rsidRPr="00A625D6">
              <w:rPr>
                <w:rFonts w:ascii="Arial" w:eastAsia="Arial" w:hAnsi="Arial" w:cs="Arial"/>
                <w:spacing w:val="-4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N</w:t>
            </w:r>
            <w:r w:rsidRPr="00A625D6">
              <w:rPr>
                <w:rFonts w:ascii="Arial" w:eastAsia="Arial" w:hAnsi="Arial" w:cs="Arial"/>
                <w:spacing w:val="2"/>
              </w:rPr>
              <w:t>M</w:t>
            </w:r>
            <w:r w:rsidRPr="00A625D6">
              <w:rPr>
                <w:rFonts w:ascii="Arial" w:eastAsia="Arial" w:hAnsi="Arial" w:cs="Arial"/>
              </w:rPr>
              <w:t>P</w:t>
            </w:r>
            <w:r w:rsidRPr="00A625D6">
              <w:rPr>
                <w:rFonts w:ascii="Arial" w:eastAsia="Arial" w:hAnsi="Arial" w:cs="Arial"/>
                <w:spacing w:val="-3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L</w:t>
            </w:r>
            <w:r w:rsidRPr="00A625D6">
              <w:rPr>
                <w:rFonts w:ascii="Arial" w:eastAsia="Arial" w:hAnsi="Arial" w:cs="Arial"/>
                <w:spacing w:val="-1"/>
              </w:rPr>
              <w:t>e</w:t>
            </w:r>
            <w:r w:rsidRPr="00A625D6">
              <w:rPr>
                <w:rFonts w:ascii="Arial" w:eastAsia="Arial" w:hAnsi="Arial" w:cs="Arial"/>
                <w:spacing w:val="2"/>
              </w:rPr>
              <w:t>a</w:t>
            </w:r>
            <w:r w:rsidRPr="00A625D6">
              <w:rPr>
                <w:rFonts w:ascii="Arial" w:eastAsia="Arial" w:hAnsi="Arial" w:cs="Arial"/>
              </w:rPr>
              <w:t>d</w:t>
            </w:r>
            <w:r w:rsidRPr="00A625D6">
              <w:rPr>
                <w:rFonts w:ascii="Arial" w:eastAsia="Arial" w:hAnsi="Arial" w:cs="Arial"/>
                <w:spacing w:val="-4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1"/>
              </w:rPr>
              <w:t>a</w:t>
            </w:r>
            <w:r w:rsidRPr="00A625D6">
              <w:rPr>
                <w:rFonts w:ascii="Arial" w:eastAsia="Arial" w:hAnsi="Arial" w:cs="Arial"/>
              </w:rPr>
              <w:t>t CCG</w:t>
            </w:r>
            <w:r w:rsidRPr="00A625D6">
              <w:rPr>
                <w:rFonts w:ascii="Arial" w:eastAsia="Arial" w:hAnsi="Arial" w:cs="Arial"/>
                <w:spacing w:val="-1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3"/>
              </w:rPr>
              <w:t>(</w:t>
            </w:r>
            <w:r w:rsidRPr="00A625D6">
              <w:rPr>
                <w:rFonts w:ascii="Arial" w:eastAsia="Arial" w:hAnsi="Arial" w:cs="Arial"/>
                <w:spacing w:val="-1"/>
              </w:rPr>
              <w:t>E</w:t>
            </w:r>
            <w:r w:rsidRPr="00A625D6">
              <w:rPr>
                <w:rFonts w:ascii="Arial" w:eastAsia="Arial" w:hAnsi="Arial" w:cs="Arial"/>
                <w:spacing w:val="1"/>
              </w:rPr>
              <w:t>li</w:t>
            </w:r>
            <w:r w:rsidRPr="00A625D6">
              <w:rPr>
                <w:rFonts w:ascii="Arial" w:eastAsia="Arial" w:hAnsi="Arial" w:cs="Arial"/>
                <w:spacing w:val="-1"/>
              </w:rPr>
              <w:t>z</w:t>
            </w:r>
            <w:r w:rsidRPr="00A625D6">
              <w:rPr>
                <w:rFonts w:ascii="Arial" w:eastAsia="Arial" w:hAnsi="Arial" w:cs="Arial"/>
              </w:rPr>
              <w:t>a</w:t>
            </w:r>
            <w:r w:rsidRPr="00A625D6">
              <w:rPr>
                <w:rFonts w:ascii="Arial" w:eastAsia="Arial" w:hAnsi="Arial" w:cs="Arial"/>
                <w:spacing w:val="-1"/>
              </w:rPr>
              <w:t>b</w:t>
            </w:r>
            <w:r w:rsidRPr="00A625D6">
              <w:rPr>
                <w:rFonts w:ascii="Arial" w:eastAsia="Arial" w:hAnsi="Arial" w:cs="Arial"/>
              </w:rPr>
              <w:t>e</w:t>
            </w:r>
            <w:r w:rsidRPr="00A625D6">
              <w:rPr>
                <w:rFonts w:ascii="Arial" w:eastAsia="Arial" w:hAnsi="Arial" w:cs="Arial"/>
                <w:spacing w:val="2"/>
              </w:rPr>
              <w:t>t</w:t>
            </w:r>
            <w:r w:rsidRPr="00A625D6">
              <w:rPr>
                <w:rFonts w:ascii="Arial" w:eastAsia="Arial" w:hAnsi="Arial" w:cs="Arial"/>
              </w:rPr>
              <w:t>h</w:t>
            </w:r>
            <w:r w:rsidRPr="00A625D6">
              <w:rPr>
                <w:rFonts w:ascii="Arial" w:eastAsia="Arial" w:hAnsi="Arial" w:cs="Arial"/>
                <w:spacing w:val="-1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9"/>
              </w:rPr>
              <w:t>W</w:t>
            </w:r>
            <w:r w:rsidRPr="00A625D6">
              <w:rPr>
                <w:rFonts w:ascii="Arial" w:eastAsia="Arial" w:hAnsi="Arial" w:cs="Arial"/>
              </w:rPr>
              <w:t>a</w:t>
            </w:r>
            <w:r w:rsidRPr="00A625D6">
              <w:rPr>
                <w:rFonts w:ascii="Arial" w:eastAsia="Arial" w:hAnsi="Arial" w:cs="Arial"/>
                <w:spacing w:val="-4"/>
              </w:rPr>
              <w:t>l</w:t>
            </w:r>
            <w:r w:rsidRPr="00A625D6">
              <w:rPr>
                <w:rFonts w:ascii="Arial" w:eastAsia="Arial" w:hAnsi="Arial" w:cs="Arial"/>
                <w:spacing w:val="3"/>
              </w:rPr>
              <w:t>k</w:t>
            </w:r>
            <w:r w:rsidRPr="00A625D6">
              <w:rPr>
                <w:rFonts w:ascii="Arial" w:eastAsia="Arial" w:hAnsi="Arial" w:cs="Arial"/>
              </w:rPr>
              <w:t>er</w:t>
            </w:r>
            <w:r w:rsidRPr="00A625D6">
              <w:rPr>
                <w:rFonts w:ascii="Arial" w:eastAsia="Arial" w:hAnsi="Arial" w:cs="Arial"/>
                <w:spacing w:val="-4"/>
              </w:rPr>
              <w:t xml:space="preserve"> </w:t>
            </w:r>
            <w:r w:rsidR="00C73A83">
              <w:rPr>
                <w:rFonts w:ascii="Arial" w:eastAsia="Arial" w:hAnsi="Arial" w:cs="Arial"/>
                <w:spacing w:val="-4"/>
              </w:rPr>
              <w:t xml:space="preserve">Deputy Director, </w:t>
            </w:r>
            <w:r w:rsidRPr="00A625D6">
              <w:rPr>
                <w:rFonts w:ascii="Arial" w:eastAsia="Arial" w:hAnsi="Arial" w:cs="Arial"/>
              </w:rPr>
              <w:t>M</w:t>
            </w:r>
            <w:r w:rsidRPr="00A625D6">
              <w:rPr>
                <w:rFonts w:ascii="Arial" w:eastAsia="Arial" w:hAnsi="Arial" w:cs="Arial"/>
                <w:spacing w:val="-1"/>
              </w:rPr>
              <w:t>e</w:t>
            </w:r>
            <w:r w:rsidRPr="00A625D6">
              <w:rPr>
                <w:rFonts w:ascii="Arial" w:eastAsia="Arial" w:hAnsi="Arial" w:cs="Arial"/>
                <w:spacing w:val="2"/>
              </w:rPr>
              <w:t>d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  <w:spacing w:val="1"/>
              </w:rPr>
              <w:t>c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  <w:spacing w:val="2"/>
              </w:rPr>
              <w:t>n</w:t>
            </w:r>
            <w:r w:rsidRPr="00A625D6">
              <w:rPr>
                <w:rFonts w:ascii="Arial" w:eastAsia="Arial" w:hAnsi="Arial" w:cs="Arial"/>
              </w:rPr>
              <w:t>es</w:t>
            </w:r>
            <w:r w:rsidRPr="00A625D6">
              <w:rPr>
                <w:rFonts w:ascii="Arial" w:eastAsia="Arial" w:hAnsi="Arial" w:cs="Arial"/>
                <w:spacing w:val="-8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M</w:t>
            </w:r>
            <w:r w:rsidRPr="00A625D6">
              <w:rPr>
                <w:rFonts w:ascii="Arial" w:eastAsia="Arial" w:hAnsi="Arial" w:cs="Arial"/>
                <w:spacing w:val="-1"/>
              </w:rPr>
              <w:t>a</w:t>
            </w:r>
            <w:r w:rsidRPr="00A625D6">
              <w:rPr>
                <w:rFonts w:ascii="Arial" w:eastAsia="Arial" w:hAnsi="Arial" w:cs="Arial"/>
                <w:spacing w:val="2"/>
              </w:rPr>
              <w:t>n</w:t>
            </w:r>
            <w:r w:rsidRPr="00A625D6">
              <w:rPr>
                <w:rFonts w:ascii="Arial" w:eastAsia="Arial" w:hAnsi="Arial" w:cs="Arial"/>
              </w:rPr>
              <w:t>a</w:t>
            </w:r>
            <w:r w:rsidRPr="00A625D6">
              <w:rPr>
                <w:rFonts w:ascii="Arial" w:eastAsia="Arial" w:hAnsi="Arial" w:cs="Arial"/>
                <w:spacing w:val="1"/>
              </w:rPr>
              <w:t>g</w:t>
            </w:r>
            <w:r w:rsidRPr="00A625D6">
              <w:rPr>
                <w:rFonts w:ascii="Arial" w:eastAsia="Arial" w:hAnsi="Arial" w:cs="Arial"/>
              </w:rPr>
              <w:t>e</w:t>
            </w:r>
            <w:r w:rsidRPr="00A625D6">
              <w:rPr>
                <w:rFonts w:ascii="Arial" w:eastAsia="Arial" w:hAnsi="Arial" w:cs="Arial"/>
                <w:spacing w:val="4"/>
              </w:rPr>
              <w:t>m</w:t>
            </w:r>
            <w:r w:rsidRPr="00A625D6">
              <w:rPr>
                <w:rFonts w:ascii="Arial" w:eastAsia="Arial" w:hAnsi="Arial" w:cs="Arial"/>
              </w:rPr>
              <w:t>e</w:t>
            </w:r>
            <w:r w:rsidRPr="00A625D6">
              <w:rPr>
                <w:rFonts w:ascii="Arial" w:eastAsia="Arial" w:hAnsi="Arial" w:cs="Arial"/>
                <w:spacing w:val="-1"/>
              </w:rPr>
              <w:t>n</w:t>
            </w:r>
            <w:r w:rsidRPr="00A625D6">
              <w:rPr>
                <w:rFonts w:ascii="Arial" w:eastAsia="Arial" w:hAnsi="Arial" w:cs="Arial"/>
              </w:rPr>
              <w:t>t)</w:t>
            </w:r>
            <w:r w:rsidRPr="00A625D6">
              <w:rPr>
                <w:rFonts w:ascii="Arial" w:eastAsia="Arial" w:hAnsi="Arial" w:cs="Arial"/>
                <w:spacing w:val="-12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br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</w:rPr>
              <w:t>n</w:t>
            </w:r>
            <w:r w:rsidRPr="00A625D6">
              <w:rPr>
                <w:rFonts w:ascii="Arial" w:eastAsia="Arial" w:hAnsi="Arial" w:cs="Arial"/>
                <w:spacing w:val="1"/>
              </w:rPr>
              <w:t>g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</w:rPr>
              <w:t>ng</w:t>
            </w:r>
            <w:r w:rsidRPr="00A625D6">
              <w:rPr>
                <w:rFonts w:ascii="Arial" w:eastAsia="Arial" w:hAnsi="Arial" w:cs="Arial"/>
                <w:spacing w:val="-4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2"/>
              </w:rPr>
              <w:t>w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  <w:spacing w:val="2"/>
              </w:rPr>
              <w:t>t</w:t>
            </w:r>
            <w:r w:rsidRPr="00A625D6">
              <w:rPr>
                <w:rFonts w:ascii="Arial" w:eastAsia="Arial" w:hAnsi="Arial" w:cs="Arial"/>
              </w:rPr>
              <w:t>h</w:t>
            </w:r>
            <w:r w:rsidRPr="00A625D6">
              <w:rPr>
                <w:rFonts w:ascii="Arial" w:eastAsia="Arial" w:hAnsi="Arial" w:cs="Arial"/>
                <w:spacing w:val="-4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1"/>
              </w:rPr>
              <w:t>t</w:t>
            </w:r>
            <w:r w:rsidRPr="00A625D6">
              <w:rPr>
                <w:rFonts w:ascii="Arial" w:eastAsia="Arial" w:hAnsi="Arial" w:cs="Arial"/>
                <w:spacing w:val="2"/>
              </w:rPr>
              <w:t>h</w:t>
            </w:r>
            <w:r w:rsidRPr="00A625D6">
              <w:rPr>
                <w:rFonts w:ascii="Arial" w:eastAsia="Arial" w:hAnsi="Arial" w:cs="Arial"/>
              </w:rPr>
              <w:t>e</w:t>
            </w:r>
            <w:r w:rsidRPr="00A625D6">
              <w:rPr>
                <w:rFonts w:ascii="Arial" w:eastAsia="Arial" w:hAnsi="Arial" w:cs="Arial"/>
                <w:spacing w:val="4"/>
              </w:rPr>
              <w:t>m</w:t>
            </w:r>
            <w:r w:rsidRPr="00A625D6">
              <w:rPr>
                <w:rFonts w:ascii="Arial" w:eastAsia="Arial" w:hAnsi="Arial" w:cs="Arial"/>
              </w:rPr>
              <w:t>: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E44D3" w:rsidRPr="00A625D6" w:rsidRDefault="005E44D3">
            <w:pPr>
              <w:rPr>
                <w:rFonts w:ascii="Arial" w:hAnsi="Arial" w:cs="Arial"/>
              </w:rPr>
            </w:pPr>
          </w:p>
        </w:tc>
      </w:tr>
      <w:tr w:rsidR="005E44D3" w:rsidRPr="00A625D6" w:rsidTr="008A569E">
        <w:trPr>
          <w:trHeight w:hRule="exact" w:val="1766"/>
        </w:trPr>
        <w:tc>
          <w:tcPr>
            <w:tcW w:w="79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44D3" w:rsidRPr="00A625D6" w:rsidRDefault="001E68F9" w:rsidP="004A0BCD">
            <w:pPr>
              <w:pStyle w:val="ListParagraph"/>
              <w:numPr>
                <w:ilvl w:val="0"/>
                <w:numId w:val="9"/>
              </w:numPr>
              <w:spacing w:line="220" w:lineRule="exact"/>
              <w:rPr>
                <w:rFonts w:ascii="Arial" w:eastAsia="Arial" w:hAnsi="Arial" w:cs="Arial"/>
              </w:rPr>
            </w:pPr>
            <w:r w:rsidRPr="00A625D6">
              <w:rPr>
                <w:rFonts w:ascii="Arial" w:eastAsia="Arial" w:hAnsi="Arial" w:cs="Arial"/>
                <w:spacing w:val="6"/>
              </w:rPr>
              <w:t>W</w:t>
            </w:r>
            <w:r w:rsidRPr="00A625D6">
              <w:rPr>
                <w:rFonts w:ascii="Arial" w:eastAsia="Arial" w:hAnsi="Arial" w:cs="Arial"/>
                <w:spacing w:val="-3"/>
              </w:rPr>
              <w:t>o</w:t>
            </w:r>
            <w:r w:rsidRPr="00A625D6">
              <w:rPr>
                <w:rFonts w:ascii="Arial" w:eastAsia="Arial" w:hAnsi="Arial" w:cs="Arial"/>
                <w:spacing w:val="-2"/>
              </w:rPr>
              <w:t>r</w:t>
            </w:r>
            <w:r w:rsidRPr="00A625D6">
              <w:rPr>
                <w:rFonts w:ascii="Arial" w:eastAsia="Arial" w:hAnsi="Arial" w:cs="Arial"/>
              </w:rPr>
              <w:t>k</w:t>
            </w:r>
            <w:r w:rsidRPr="00A625D6">
              <w:rPr>
                <w:rFonts w:ascii="Arial" w:eastAsia="Arial" w:hAnsi="Arial" w:cs="Arial"/>
                <w:spacing w:val="-2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p</w:t>
            </w:r>
            <w:r w:rsidRPr="00A625D6">
              <w:rPr>
                <w:rFonts w:ascii="Arial" w:eastAsia="Arial" w:hAnsi="Arial" w:cs="Arial"/>
                <w:spacing w:val="-1"/>
              </w:rPr>
              <w:t>h</w:t>
            </w:r>
            <w:r w:rsidRPr="00A625D6">
              <w:rPr>
                <w:rFonts w:ascii="Arial" w:eastAsia="Arial" w:hAnsi="Arial" w:cs="Arial"/>
              </w:rPr>
              <w:t>oto</w:t>
            </w:r>
            <w:r w:rsidRPr="00A625D6">
              <w:rPr>
                <w:rFonts w:ascii="Arial" w:eastAsia="Arial" w:hAnsi="Arial" w:cs="Arial"/>
                <w:spacing w:val="-6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ID</w:t>
            </w:r>
          </w:p>
          <w:p w:rsidR="005E44D3" w:rsidRPr="00A625D6" w:rsidRDefault="001E68F9" w:rsidP="004A0BCD">
            <w:pPr>
              <w:pStyle w:val="ListParagraph"/>
              <w:numPr>
                <w:ilvl w:val="0"/>
                <w:numId w:val="9"/>
              </w:numPr>
              <w:spacing w:line="220" w:lineRule="exact"/>
              <w:rPr>
                <w:rFonts w:ascii="Arial" w:eastAsia="Arial" w:hAnsi="Arial" w:cs="Arial"/>
              </w:rPr>
            </w:pPr>
            <w:r w:rsidRPr="00A625D6">
              <w:rPr>
                <w:rFonts w:ascii="Arial" w:eastAsia="Arial" w:hAnsi="Arial" w:cs="Arial"/>
                <w:spacing w:val="-1"/>
              </w:rPr>
              <w:t>S</w:t>
            </w:r>
            <w:r w:rsidRPr="00A625D6">
              <w:rPr>
                <w:rFonts w:ascii="Arial" w:eastAsia="Arial" w:hAnsi="Arial" w:cs="Arial"/>
              </w:rPr>
              <w:t>ta</w:t>
            </w:r>
            <w:r w:rsidRPr="00A625D6">
              <w:rPr>
                <w:rFonts w:ascii="Arial" w:eastAsia="Arial" w:hAnsi="Arial" w:cs="Arial"/>
                <w:spacing w:val="1"/>
              </w:rPr>
              <w:t>t</w:t>
            </w:r>
            <w:r w:rsidRPr="00A625D6">
              <w:rPr>
                <w:rFonts w:ascii="Arial" w:eastAsia="Arial" w:hAnsi="Arial" w:cs="Arial"/>
              </w:rPr>
              <w:t>e</w:t>
            </w:r>
            <w:r w:rsidRPr="00A625D6">
              <w:rPr>
                <w:rFonts w:ascii="Arial" w:eastAsia="Arial" w:hAnsi="Arial" w:cs="Arial"/>
                <w:spacing w:val="4"/>
              </w:rPr>
              <w:t>m</w:t>
            </w:r>
            <w:r w:rsidRPr="00A625D6">
              <w:rPr>
                <w:rFonts w:ascii="Arial" w:eastAsia="Arial" w:hAnsi="Arial" w:cs="Arial"/>
              </w:rPr>
              <w:t>e</w:t>
            </w:r>
            <w:r w:rsidRPr="00A625D6">
              <w:rPr>
                <w:rFonts w:ascii="Arial" w:eastAsia="Arial" w:hAnsi="Arial" w:cs="Arial"/>
                <w:spacing w:val="-1"/>
              </w:rPr>
              <w:t>n</w:t>
            </w:r>
            <w:r w:rsidRPr="00A625D6">
              <w:rPr>
                <w:rFonts w:ascii="Arial" w:eastAsia="Arial" w:hAnsi="Arial" w:cs="Arial"/>
              </w:rPr>
              <w:t>t</w:t>
            </w:r>
            <w:r w:rsidRPr="00A625D6">
              <w:rPr>
                <w:rFonts w:ascii="Arial" w:eastAsia="Arial" w:hAnsi="Arial" w:cs="Arial"/>
                <w:spacing w:val="-9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1"/>
              </w:rPr>
              <w:t>o</w:t>
            </w:r>
            <w:r w:rsidRPr="00A625D6">
              <w:rPr>
                <w:rFonts w:ascii="Arial" w:eastAsia="Arial" w:hAnsi="Arial" w:cs="Arial"/>
              </w:rPr>
              <w:t>f e</w:t>
            </w:r>
            <w:r w:rsidRPr="00A625D6">
              <w:rPr>
                <w:rFonts w:ascii="Arial" w:eastAsia="Arial" w:hAnsi="Arial" w:cs="Arial"/>
                <w:spacing w:val="-1"/>
              </w:rPr>
              <w:t>n</w:t>
            </w:r>
            <w:r w:rsidRPr="00A625D6">
              <w:rPr>
                <w:rFonts w:ascii="Arial" w:eastAsia="Arial" w:hAnsi="Arial" w:cs="Arial"/>
              </w:rPr>
              <w:t>t</w:t>
            </w:r>
            <w:r w:rsidRPr="00A625D6">
              <w:rPr>
                <w:rFonts w:ascii="Arial" w:eastAsia="Arial" w:hAnsi="Arial" w:cs="Arial"/>
                <w:spacing w:val="3"/>
              </w:rPr>
              <w:t>r</w:t>
            </w:r>
            <w:r w:rsidRPr="00A625D6">
              <w:rPr>
                <w:rFonts w:ascii="Arial" w:eastAsia="Arial" w:hAnsi="Arial" w:cs="Arial"/>
              </w:rPr>
              <w:t>y</w:t>
            </w:r>
            <w:r w:rsidRPr="00A625D6">
              <w:rPr>
                <w:rFonts w:ascii="Arial" w:eastAsia="Arial" w:hAnsi="Arial" w:cs="Arial"/>
                <w:spacing w:val="-8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2"/>
              </w:rPr>
              <w:t>f</w:t>
            </w:r>
            <w:r w:rsidRPr="00A625D6">
              <w:rPr>
                <w:rFonts w:ascii="Arial" w:eastAsia="Arial" w:hAnsi="Arial" w:cs="Arial"/>
                <w:spacing w:val="1"/>
              </w:rPr>
              <w:t>r</w:t>
            </w:r>
            <w:r w:rsidRPr="00A625D6">
              <w:rPr>
                <w:rFonts w:ascii="Arial" w:eastAsia="Arial" w:hAnsi="Arial" w:cs="Arial"/>
              </w:rPr>
              <w:t xml:space="preserve">om </w:t>
            </w:r>
            <w:r w:rsidRPr="00A625D6">
              <w:rPr>
                <w:rFonts w:ascii="Arial" w:eastAsia="Arial" w:hAnsi="Arial" w:cs="Arial"/>
                <w:spacing w:val="-2"/>
              </w:rPr>
              <w:t>N</w:t>
            </w:r>
            <w:r w:rsidRPr="00A625D6">
              <w:rPr>
                <w:rFonts w:ascii="Arial" w:eastAsia="Arial" w:hAnsi="Arial" w:cs="Arial"/>
              </w:rPr>
              <w:t>M</w:t>
            </w:r>
            <w:r w:rsidRPr="00A625D6">
              <w:rPr>
                <w:rFonts w:ascii="Arial" w:eastAsia="Arial" w:hAnsi="Arial" w:cs="Arial"/>
                <w:spacing w:val="2"/>
              </w:rPr>
              <w:t>C</w:t>
            </w:r>
            <w:r w:rsidRPr="00A625D6">
              <w:rPr>
                <w:rFonts w:ascii="Arial" w:eastAsia="Arial" w:hAnsi="Arial" w:cs="Arial"/>
              </w:rPr>
              <w:t>/</w:t>
            </w:r>
            <w:proofErr w:type="spellStart"/>
            <w:r w:rsidRPr="00A625D6">
              <w:rPr>
                <w:rFonts w:ascii="Arial" w:eastAsia="Arial" w:hAnsi="Arial" w:cs="Arial"/>
                <w:spacing w:val="1"/>
              </w:rPr>
              <w:t>GP</w:t>
            </w:r>
            <w:r w:rsidRPr="00A625D6">
              <w:rPr>
                <w:rFonts w:ascii="Arial" w:eastAsia="Arial" w:hAnsi="Arial" w:cs="Arial"/>
              </w:rPr>
              <w:t>hC</w:t>
            </w:r>
            <w:proofErr w:type="spellEnd"/>
            <w:r w:rsidRPr="00A625D6">
              <w:rPr>
                <w:rFonts w:ascii="Arial" w:eastAsia="Arial" w:hAnsi="Arial" w:cs="Arial"/>
                <w:spacing w:val="-11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or</w:t>
            </w:r>
            <w:r w:rsidRPr="00A625D6"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 w:rsidRPr="00A625D6">
              <w:rPr>
                <w:rFonts w:ascii="Arial" w:eastAsia="Arial" w:hAnsi="Arial" w:cs="Arial"/>
                <w:spacing w:val="2"/>
              </w:rPr>
              <w:t>a</w:t>
            </w:r>
            <w:r w:rsidRPr="00A625D6">
              <w:rPr>
                <w:rFonts w:ascii="Arial" w:eastAsia="Arial" w:hAnsi="Arial" w:cs="Arial"/>
              </w:rPr>
              <w:t>ut</w:t>
            </w:r>
            <w:r w:rsidRPr="00A625D6">
              <w:rPr>
                <w:rFonts w:ascii="Arial" w:eastAsia="Arial" w:hAnsi="Arial" w:cs="Arial"/>
                <w:spacing w:val="1"/>
              </w:rPr>
              <w:t>h</w:t>
            </w:r>
            <w:r w:rsidRPr="00A625D6">
              <w:rPr>
                <w:rFonts w:ascii="Arial" w:eastAsia="Arial" w:hAnsi="Arial" w:cs="Arial"/>
              </w:rPr>
              <w:t>oris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  <w:spacing w:val="2"/>
              </w:rPr>
              <w:t>n</w:t>
            </w:r>
            <w:r w:rsidRPr="00A625D6">
              <w:rPr>
                <w:rFonts w:ascii="Arial" w:eastAsia="Arial" w:hAnsi="Arial" w:cs="Arial"/>
              </w:rPr>
              <w:t>g</w:t>
            </w:r>
            <w:proofErr w:type="spellEnd"/>
            <w:r w:rsidRPr="00A625D6">
              <w:rPr>
                <w:rFonts w:ascii="Arial" w:eastAsia="Arial" w:hAnsi="Arial" w:cs="Arial"/>
                <w:spacing w:val="-10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</w:rPr>
              <w:t>b</w:t>
            </w:r>
            <w:r w:rsidRPr="00A625D6">
              <w:rPr>
                <w:rFonts w:ascii="Arial" w:eastAsia="Arial" w:hAnsi="Arial" w:cs="Arial"/>
              </w:rPr>
              <w:t>o</w:t>
            </w:r>
            <w:r w:rsidRPr="00A625D6">
              <w:rPr>
                <w:rFonts w:ascii="Arial" w:eastAsia="Arial" w:hAnsi="Arial" w:cs="Arial"/>
                <w:spacing w:val="1"/>
              </w:rPr>
              <w:t>d</w:t>
            </w:r>
            <w:r w:rsidRPr="00A625D6">
              <w:rPr>
                <w:rFonts w:ascii="Arial" w:eastAsia="Arial" w:hAnsi="Arial" w:cs="Arial"/>
              </w:rPr>
              <w:t>y</w:t>
            </w:r>
          </w:p>
          <w:p w:rsidR="005E44D3" w:rsidRPr="00A625D6" w:rsidRDefault="001E68F9" w:rsidP="004A0BCD">
            <w:pPr>
              <w:pStyle w:val="ListParagraph"/>
              <w:numPr>
                <w:ilvl w:val="0"/>
                <w:numId w:val="9"/>
              </w:numPr>
              <w:spacing w:before="2"/>
              <w:rPr>
                <w:rFonts w:ascii="Arial" w:eastAsia="Arial" w:hAnsi="Arial" w:cs="Arial"/>
              </w:rPr>
            </w:pPr>
            <w:r w:rsidRPr="00A625D6">
              <w:rPr>
                <w:rFonts w:ascii="Arial" w:eastAsia="Arial" w:hAnsi="Arial" w:cs="Arial"/>
              </w:rPr>
              <w:t>NMC</w:t>
            </w:r>
            <w:r w:rsidRPr="00A625D6">
              <w:rPr>
                <w:rFonts w:ascii="Arial" w:eastAsia="Arial" w:hAnsi="Arial" w:cs="Arial"/>
                <w:spacing w:val="-3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1"/>
              </w:rPr>
              <w:t>P</w:t>
            </w:r>
            <w:r w:rsidRPr="00A625D6">
              <w:rPr>
                <w:rFonts w:ascii="Arial" w:eastAsia="Arial" w:hAnsi="Arial" w:cs="Arial"/>
              </w:rPr>
              <w:t>IN</w:t>
            </w:r>
            <w:r w:rsidRPr="00A625D6">
              <w:rPr>
                <w:rFonts w:ascii="Arial" w:eastAsia="Arial" w:hAnsi="Arial" w:cs="Arial"/>
                <w:spacing w:val="-3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/</w:t>
            </w:r>
            <w:proofErr w:type="spellStart"/>
            <w:r w:rsidRPr="00A625D6">
              <w:rPr>
                <w:rFonts w:ascii="Arial" w:eastAsia="Arial" w:hAnsi="Arial" w:cs="Arial"/>
                <w:spacing w:val="3"/>
              </w:rPr>
              <w:t>G</w:t>
            </w:r>
            <w:r w:rsidRPr="00A625D6">
              <w:rPr>
                <w:rFonts w:ascii="Arial" w:eastAsia="Arial" w:hAnsi="Arial" w:cs="Arial"/>
                <w:spacing w:val="-1"/>
              </w:rPr>
              <w:t>P</w:t>
            </w:r>
            <w:r w:rsidRPr="00A625D6">
              <w:rPr>
                <w:rFonts w:ascii="Arial" w:eastAsia="Arial" w:hAnsi="Arial" w:cs="Arial"/>
              </w:rPr>
              <w:t>hC</w:t>
            </w:r>
            <w:proofErr w:type="spellEnd"/>
            <w:r w:rsidRPr="00A625D6">
              <w:rPr>
                <w:rFonts w:ascii="Arial" w:eastAsia="Arial" w:hAnsi="Arial" w:cs="Arial"/>
                <w:spacing w:val="-4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n</w:t>
            </w:r>
            <w:r w:rsidRPr="00A625D6">
              <w:rPr>
                <w:rFonts w:ascii="Arial" w:eastAsia="Arial" w:hAnsi="Arial" w:cs="Arial"/>
                <w:spacing w:val="-1"/>
              </w:rPr>
              <w:t>u</w:t>
            </w:r>
            <w:r w:rsidRPr="00A625D6">
              <w:rPr>
                <w:rFonts w:ascii="Arial" w:eastAsia="Arial" w:hAnsi="Arial" w:cs="Arial"/>
                <w:spacing w:val="4"/>
              </w:rPr>
              <w:t>m</w:t>
            </w:r>
            <w:r w:rsidRPr="00A625D6">
              <w:rPr>
                <w:rFonts w:ascii="Arial" w:eastAsia="Arial" w:hAnsi="Arial" w:cs="Arial"/>
              </w:rPr>
              <w:t>b</w:t>
            </w:r>
            <w:r w:rsidRPr="00A625D6">
              <w:rPr>
                <w:rFonts w:ascii="Arial" w:eastAsia="Arial" w:hAnsi="Arial" w:cs="Arial"/>
                <w:spacing w:val="-1"/>
              </w:rPr>
              <w:t>e</w:t>
            </w:r>
            <w:r w:rsidRPr="00A625D6">
              <w:rPr>
                <w:rFonts w:ascii="Arial" w:eastAsia="Arial" w:hAnsi="Arial" w:cs="Arial"/>
              </w:rPr>
              <w:t>r</w:t>
            </w:r>
            <w:r w:rsidRPr="00A625D6">
              <w:rPr>
                <w:rFonts w:ascii="Arial" w:eastAsia="Arial" w:hAnsi="Arial" w:cs="Arial"/>
                <w:spacing w:val="-5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</w:rPr>
              <w:t>(</w:t>
            </w:r>
            <w:r w:rsidRPr="00A625D6">
              <w:rPr>
                <w:rFonts w:ascii="Arial" w:eastAsia="Arial" w:hAnsi="Arial" w:cs="Arial"/>
              </w:rPr>
              <w:t>d</w:t>
            </w:r>
            <w:r w:rsidRPr="00A625D6">
              <w:rPr>
                <w:rFonts w:ascii="Arial" w:eastAsia="Arial" w:hAnsi="Arial" w:cs="Arial"/>
                <w:spacing w:val="-1"/>
              </w:rPr>
              <w:t>e</w:t>
            </w:r>
            <w:r w:rsidRPr="00A625D6">
              <w:rPr>
                <w:rFonts w:ascii="Arial" w:eastAsia="Arial" w:hAnsi="Arial" w:cs="Arial"/>
              </w:rPr>
              <w:t>t</w:t>
            </w:r>
            <w:r w:rsidRPr="00A625D6">
              <w:rPr>
                <w:rFonts w:ascii="Arial" w:eastAsia="Arial" w:hAnsi="Arial" w:cs="Arial"/>
                <w:spacing w:val="2"/>
              </w:rPr>
              <w:t>a</w:t>
            </w:r>
            <w:r w:rsidRPr="00A625D6">
              <w:rPr>
                <w:rFonts w:ascii="Arial" w:eastAsia="Arial" w:hAnsi="Arial" w:cs="Arial"/>
                <w:spacing w:val="-1"/>
              </w:rPr>
              <w:t>il</w:t>
            </w:r>
            <w:r w:rsidRPr="00A625D6">
              <w:rPr>
                <w:rFonts w:ascii="Arial" w:eastAsia="Arial" w:hAnsi="Arial" w:cs="Arial"/>
              </w:rPr>
              <w:t>s</w:t>
            </w:r>
            <w:r w:rsidRPr="00A625D6">
              <w:rPr>
                <w:rFonts w:ascii="Arial" w:eastAsia="Arial" w:hAnsi="Arial" w:cs="Arial"/>
                <w:spacing w:val="-5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of</w:t>
            </w:r>
            <w:r w:rsidRPr="00A625D6">
              <w:rPr>
                <w:rFonts w:ascii="Arial" w:eastAsia="Arial" w:hAnsi="Arial" w:cs="Arial"/>
                <w:spacing w:val="-1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ex</w:t>
            </w:r>
            <w:r w:rsidRPr="00A625D6">
              <w:rPr>
                <w:rFonts w:ascii="Arial" w:eastAsia="Arial" w:hAnsi="Arial" w:cs="Arial"/>
                <w:spacing w:val="2"/>
              </w:rPr>
              <w:t>p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  <w:spacing w:val="3"/>
              </w:rPr>
              <w:t>r</w:t>
            </w:r>
            <w:r w:rsidRPr="00A625D6">
              <w:rPr>
                <w:rFonts w:ascii="Arial" w:eastAsia="Arial" w:hAnsi="Arial" w:cs="Arial"/>
                <w:spacing w:val="-4"/>
              </w:rPr>
              <w:t>y</w:t>
            </w:r>
            <w:r w:rsidRPr="00A625D6">
              <w:rPr>
                <w:rFonts w:ascii="Arial" w:eastAsia="Arial" w:hAnsi="Arial" w:cs="Arial"/>
                <w:spacing w:val="1"/>
              </w:rPr>
              <w:t>)</w:t>
            </w:r>
            <w:r w:rsidRPr="00A625D6">
              <w:rPr>
                <w:rFonts w:ascii="Arial" w:eastAsia="Arial" w:hAnsi="Arial" w:cs="Arial"/>
              </w:rPr>
              <w:t>.</w:t>
            </w:r>
          </w:p>
          <w:p w:rsidR="005E44D3" w:rsidRPr="00A625D6" w:rsidRDefault="001E68F9" w:rsidP="004A0BCD">
            <w:pPr>
              <w:pStyle w:val="ListParagraph"/>
              <w:numPr>
                <w:ilvl w:val="0"/>
                <w:numId w:val="9"/>
              </w:numPr>
              <w:spacing w:before="3"/>
              <w:rPr>
                <w:rFonts w:ascii="Arial" w:eastAsia="Arial" w:hAnsi="Arial" w:cs="Arial"/>
              </w:rPr>
            </w:pPr>
            <w:r w:rsidRPr="00A625D6">
              <w:rPr>
                <w:rFonts w:ascii="Arial" w:eastAsia="Arial" w:hAnsi="Arial" w:cs="Arial"/>
                <w:spacing w:val="-1"/>
              </w:rPr>
              <w:t>S</w:t>
            </w:r>
            <w:r w:rsidRPr="00A625D6">
              <w:rPr>
                <w:rFonts w:ascii="Arial" w:eastAsia="Arial" w:hAnsi="Arial" w:cs="Arial"/>
              </w:rPr>
              <w:t>p</w:t>
            </w:r>
            <w:r w:rsidRPr="00A625D6">
              <w:rPr>
                <w:rFonts w:ascii="Arial" w:eastAsia="Arial" w:hAnsi="Arial" w:cs="Arial"/>
                <w:spacing w:val="-1"/>
              </w:rPr>
              <w:t>e</w:t>
            </w:r>
            <w:r w:rsidRPr="00A625D6">
              <w:rPr>
                <w:rFonts w:ascii="Arial" w:eastAsia="Arial" w:hAnsi="Arial" w:cs="Arial"/>
                <w:spacing w:val="1"/>
              </w:rPr>
              <w:t>c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  <w:spacing w:val="4"/>
              </w:rPr>
              <w:t>m</w:t>
            </w:r>
            <w:r w:rsidRPr="00A625D6">
              <w:rPr>
                <w:rFonts w:ascii="Arial" w:eastAsia="Arial" w:hAnsi="Arial" w:cs="Arial"/>
              </w:rPr>
              <w:t>en</w:t>
            </w:r>
            <w:r w:rsidRPr="00A625D6">
              <w:rPr>
                <w:rFonts w:ascii="Arial" w:eastAsia="Arial" w:hAnsi="Arial" w:cs="Arial"/>
                <w:spacing w:val="-10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</w:rPr>
              <w:t>s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  <w:spacing w:val="2"/>
              </w:rPr>
              <w:t>g</w:t>
            </w:r>
            <w:r w:rsidRPr="00A625D6">
              <w:rPr>
                <w:rFonts w:ascii="Arial" w:eastAsia="Arial" w:hAnsi="Arial" w:cs="Arial"/>
              </w:rPr>
              <w:t>n</w:t>
            </w:r>
            <w:r w:rsidRPr="00A625D6">
              <w:rPr>
                <w:rFonts w:ascii="Arial" w:eastAsia="Arial" w:hAnsi="Arial" w:cs="Arial"/>
                <w:spacing w:val="-1"/>
              </w:rPr>
              <w:t>a</w:t>
            </w:r>
            <w:r w:rsidRPr="00A625D6">
              <w:rPr>
                <w:rFonts w:ascii="Arial" w:eastAsia="Arial" w:hAnsi="Arial" w:cs="Arial"/>
              </w:rPr>
              <w:t>tu</w:t>
            </w:r>
            <w:r w:rsidRPr="00A625D6">
              <w:rPr>
                <w:rFonts w:ascii="Arial" w:eastAsia="Arial" w:hAnsi="Arial" w:cs="Arial"/>
                <w:spacing w:val="3"/>
              </w:rPr>
              <w:t>r</w:t>
            </w:r>
            <w:r w:rsidRPr="00A625D6">
              <w:rPr>
                <w:rFonts w:ascii="Arial" w:eastAsia="Arial" w:hAnsi="Arial" w:cs="Arial"/>
              </w:rPr>
              <w:t>e</w:t>
            </w:r>
          </w:p>
          <w:p w:rsidR="005E44D3" w:rsidRPr="00A625D6" w:rsidRDefault="001E68F9" w:rsidP="004A0BCD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00A625D6">
              <w:rPr>
                <w:rFonts w:ascii="Arial" w:eastAsia="Arial" w:hAnsi="Arial" w:cs="Arial"/>
              </w:rPr>
              <w:t>Co</w:t>
            </w:r>
            <w:r w:rsidRPr="00A625D6">
              <w:rPr>
                <w:rFonts w:ascii="Arial" w:eastAsia="Arial" w:hAnsi="Arial" w:cs="Arial"/>
                <w:spacing w:val="4"/>
              </w:rPr>
              <w:t>m</w:t>
            </w:r>
            <w:r w:rsidRPr="00A625D6">
              <w:rPr>
                <w:rFonts w:ascii="Arial" w:eastAsia="Arial" w:hAnsi="Arial" w:cs="Arial"/>
              </w:rPr>
              <w:t>p</w:t>
            </w:r>
            <w:r w:rsidRPr="00A625D6">
              <w:rPr>
                <w:rFonts w:ascii="Arial" w:eastAsia="Arial" w:hAnsi="Arial" w:cs="Arial"/>
                <w:spacing w:val="-1"/>
              </w:rPr>
              <w:t>l</w:t>
            </w:r>
            <w:r w:rsidRPr="00A625D6">
              <w:rPr>
                <w:rFonts w:ascii="Arial" w:eastAsia="Arial" w:hAnsi="Arial" w:cs="Arial"/>
              </w:rPr>
              <w:t>et</w:t>
            </w:r>
            <w:r w:rsidRPr="00A625D6">
              <w:rPr>
                <w:rFonts w:ascii="Arial" w:eastAsia="Arial" w:hAnsi="Arial" w:cs="Arial"/>
                <w:spacing w:val="-1"/>
              </w:rPr>
              <w:t>e</w:t>
            </w:r>
            <w:r w:rsidRPr="00A625D6">
              <w:rPr>
                <w:rFonts w:ascii="Arial" w:eastAsia="Arial" w:hAnsi="Arial" w:cs="Arial"/>
              </w:rPr>
              <w:t>d</w:t>
            </w:r>
            <w:r w:rsidRPr="00A625D6">
              <w:rPr>
                <w:rFonts w:ascii="Arial" w:eastAsia="Arial" w:hAnsi="Arial" w:cs="Arial"/>
                <w:spacing w:val="-10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s</w:t>
            </w:r>
            <w:r w:rsidRPr="00A625D6">
              <w:rPr>
                <w:rFonts w:ascii="Arial" w:eastAsia="Arial" w:hAnsi="Arial" w:cs="Arial"/>
                <w:spacing w:val="1"/>
              </w:rPr>
              <w:t>c</w:t>
            </w:r>
            <w:r w:rsidRPr="00A625D6">
              <w:rPr>
                <w:rFonts w:ascii="Arial" w:eastAsia="Arial" w:hAnsi="Arial" w:cs="Arial"/>
              </w:rPr>
              <w:t>o</w:t>
            </w:r>
            <w:r w:rsidRPr="00A625D6">
              <w:rPr>
                <w:rFonts w:ascii="Arial" w:eastAsia="Arial" w:hAnsi="Arial" w:cs="Arial"/>
                <w:spacing w:val="1"/>
              </w:rPr>
              <w:t>p</w:t>
            </w:r>
            <w:r w:rsidRPr="00A625D6">
              <w:rPr>
                <w:rFonts w:ascii="Arial" w:eastAsia="Arial" w:hAnsi="Arial" w:cs="Arial"/>
              </w:rPr>
              <w:t>e</w:t>
            </w:r>
            <w:r w:rsidRPr="00A625D6">
              <w:rPr>
                <w:rFonts w:ascii="Arial" w:eastAsia="Arial" w:hAnsi="Arial" w:cs="Arial"/>
                <w:spacing w:val="-5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1"/>
              </w:rPr>
              <w:t>o</w:t>
            </w:r>
            <w:r w:rsidRPr="00A625D6">
              <w:rPr>
                <w:rFonts w:ascii="Arial" w:eastAsia="Arial" w:hAnsi="Arial" w:cs="Arial"/>
              </w:rPr>
              <w:t>f pra</w:t>
            </w:r>
            <w:r w:rsidRPr="00A625D6">
              <w:rPr>
                <w:rFonts w:ascii="Arial" w:eastAsia="Arial" w:hAnsi="Arial" w:cs="Arial"/>
                <w:spacing w:val="1"/>
              </w:rPr>
              <w:t>c</w:t>
            </w:r>
            <w:r w:rsidRPr="00A625D6">
              <w:rPr>
                <w:rFonts w:ascii="Arial" w:eastAsia="Arial" w:hAnsi="Arial" w:cs="Arial"/>
              </w:rPr>
              <w:t>t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  <w:spacing w:val="3"/>
              </w:rPr>
              <w:t>c</w:t>
            </w:r>
            <w:r w:rsidRPr="00A625D6">
              <w:rPr>
                <w:rFonts w:ascii="Arial" w:eastAsia="Arial" w:hAnsi="Arial" w:cs="Arial"/>
              </w:rPr>
              <w:t>e</w:t>
            </w:r>
          </w:p>
          <w:p w:rsidR="005E44D3" w:rsidRPr="00A625D6" w:rsidRDefault="001E68F9" w:rsidP="004A0BCD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00A625D6">
              <w:rPr>
                <w:rFonts w:ascii="Arial" w:eastAsia="Arial" w:hAnsi="Arial" w:cs="Arial"/>
              </w:rPr>
              <w:t>Det</w:t>
            </w:r>
            <w:r w:rsidRPr="00A625D6">
              <w:rPr>
                <w:rFonts w:ascii="Arial" w:eastAsia="Arial" w:hAnsi="Arial" w:cs="Arial"/>
                <w:spacing w:val="1"/>
              </w:rPr>
              <w:t>a</w:t>
            </w:r>
            <w:r w:rsidRPr="00A625D6">
              <w:rPr>
                <w:rFonts w:ascii="Arial" w:eastAsia="Arial" w:hAnsi="Arial" w:cs="Arial"/>
                <w:spacing w:val="-1"/>
              </w:rPr>
              <w:t>il</w:t>
            </w:r>
            <w:r w:rsidRPr="00A625D6">
              <w:rPr>
                <w:rFonts w:ascii="Arial" w:eastAsia="Arial" w:hAnsi="Arial" w:cs="Arial"/>
              </w:rPr>
              <w:t>s</w:t>
            </w:r>
            <w:r w:rsidRPr="00A625D6">
              <w:rPr>
                <w:rFonts w:ascii="Arial" w:eastAsia="Arial" w:hAnsi="Arial" w:cs="Arial"/>
                <w:spacing w:val="-5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of</w:t>
            </w:r>
            <w:r w:rsidRPr="00A625D6">
              <w:rPr>
                <w:rFonts w:ascii="Arial" w:eastAsia="Arial" w:hAnsi="Arial" w:cs="Arial"/>
                <w:spacing w:val="1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2"/>
              </w:rPr>
              <w:t>w</w:t>
            </w:r>
            <w:r w:rsidRPr="00A625D6">
              <w:rPr>
                <w:rFonts w:ascii="Arial" w:eastAsia="Arial" w:hAnsi="Arial" w:cs="Arial"/>
              </w:rPr>
              <w:t>ork b</w:t>
            </w:r>
            <w:r w:rsidRPr="00A625D6">
              <w:rPr>
                <w:rFonts w:ascii="Arial" w:eastAsia="Arial" w:hAnsi="Arial" w:cs="Arial"/>
                <w:spacing w:val="-1"/>
              </w:rPr>
              <w:t>a</w:t>
            </w:r>
            <w:r w:rsidRPr="00A625D6">
              <w:rPr>
                <w:rFonts w:ascii="Arial" w:eastAsia="Arial" w:hAnsi="Arial" w:cs="Arial"/>
                <w:spacing w:val="1"/>
              </w:rPr>
              <w:t>s</w:t>
            </w:r>
            <w:r w:rsidRPr="00A625D6">
              <w:rPr>
                <w:rFonts w:ascii="Arial" w:eastAsia="Arial" w:hAnsi="Arial" w:cs="Arial"/>
              </w:rPr>
              <w:t>e</w:t>
            </w:r>
            <w:r w:rsidRPr="00A625D6">
              <w:rPr>
                <w:rFonts w:ascii="Arial" w:eastAsia="Arial" w:hAnsi="Arial" w:cs="Arial"/>
                <w:spacing w:val="-4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1"/>
              </w:rPr>
              <w:t>a</w:t>
            </w:r>
            <w:r w:rsidRPr="00A625D6">
              <w:rPr>
                <w:rFonts w:ascii="Arial" w:eastAsia="Arial" w:hAnsi="Arial" w:cs="Arial"/>
                <w:spacing w:val="2"/>
              </w:rPr>
              <w:t>n</w:t>
            </w:r>
            <w:r w:rsidRPr="00A625D6">
              <w:rPr>
                <w:rFonts w:ascii="Arial" w:eastAsia="Arial" w:hAnsi="Arial" w:cs="Arial"/>
              </w:rPr>
              <w:t>d</w:t>
            </w:r>
            <w:r w:rsidRPr="00A625D6">
              <w:rPr>
                <w:rFonts w:ascii="Arial" w:eastAsia="Arial" w:hAnsi="Arial" w:cs="Arial"/>
                <w:spacing w:val="-3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co</w:t>
            </w:r>
            <w:r w:rsidRPr="00A625D6">
              <w:rPr>
                <w:rFonts w:ascii="Arial" w:eastAsia="Arial" w:hAnsi="Arial" w:cs="Arial"/>
                <w:spacing w:val="-1"/>
              </w:rPr>
              <w:t>n</w:t>
            </w:r>
            <w:r w:rsidRPr="00A625D6">
              <w:rPr>
                <w:rFonts w:ascii="Arial" w:eastAsia="Arial" w:hAnsi="Arial" w:cs="Arial"/>
              </w:rPr>
              <w:t>tact</w:t>
            </w:r>
            <w:r w:rsidRPr="00A625D6">
              <w:rPr>
                <w:rFonts w:ascii="Arial" w:eastAsia="Arial" w:hAnsi="Arial" w:cs="Arial"/>
                <w:spacing w:val="-1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d</w:t>
            </w:r>
            <w:r w:rsidRPr="00A625D6">
              <w:rPr>
                <w:rFonts w:ascii="Arial" w:eastAsia="Arial" w:hAnsi="Arial" w:cs="Arial"/>
                <w:spacing w:val="-1"/>
              </w:rPr>
              <w:t>e</w:t>
            </w:r>
            <w:r w:rsidRPr="00A625D6">
              <w:rPr>
                <w:rFonts w:ascii="Arial" w:eastAsia="Arial" w:hAnsi="Arial" w:cs="Arial"/>
              </w:rPr>
              <w:t>t</w:t>
            </w:r>
            <w:r w:rsidRPr="00A625D6">
              <w:rPr>
                <w:rFonts w:ascii="Arial" w:eastAsia="Arial" w:hAnsi="Arial" w:cs="Arial"/>
                <w:spacing w:val="2"/>
              </w:rPr>
              <w:t>a</w:t>
            </w:r>
            <w:r w:rsidRPr="00A625D6">
              <w:rPr>
                <w:rFonts w:ascii="Arial" w:eastAsia="Arial" w:hAnsi="Arial" w:cs="Arial"/>
                <w:spacing w:val="-1"/>
              </w:rPr>
              <w:t>il</w:t>
            </w:r>
            <w:r w:rsidRPr="00A625D6">
              <w:rPr>
                <w:rFonts w:ascii="Arial" w:eastAsia="Arial" w:hAnsi="Arial" w:cs="Arial"/>
              </w:rPr>
              <w:t>s</w:t>
            </w:r>
          </w:p>
        </w:tc>
        <w:tc>
          <w:tcPr>
            <w:tcW w:w="22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4D3" w:rsidRPr="00A625D6" w:rsidRDefault="005E44D3">
            <w:pPr>
              <w:rPr>
                <w:rFonts w:ascii="Arial" w:hAnsi="Arial" w:cs="Arial"/>
              </w:rPr>
            </w:pPr>
          </w:p>
        </w:tc>
      </w:tr>
      <w:tr w:rsidR="004A0BCD" w:rsidRPr="00A625D6" w:rsidTr="008A569E">
        <w:trPr>
          <w:trHeight w:val="792"/>
        </w:trPr>
        <w:tc>
          <w:tcPr>
            <w:tcW w:w="793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4A0BCD" w:rsidRPr="00A625D6" w:rsidRDefault="004A0BCD" w:rsidP="004A0BC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A625D6">
              <w:rPr>
                <w:rFonts w:ascii="Arial" w:eastAsia="Arial" w:hAnsi="Arial" w:cs="Arial"/>
                <w:spacing w:val="-1"/>
              </w:rPr>
              <w:t>P</w:t>
            </w:r>
            <w:r w:rsidRPr="00A625D6">
              <w:rPr>
                <w:rFonts w:ascii="Arial" w:eastAsia="Arial" w:hAnsi="Arial" w:cs="Arial"/>
                <w:spacing w:val="1"/>
              </w:rPr>
              <w:t>r</w:t>
            </w:r>
            <w:r w:rsidRPr="00A625D6">
              <w:rPr>
                <w:rFonts w:ascii="Arial" w:eastAsia="Arial" w:hAnsi="Arial" w:cs="Arial"/>
              </w:rPr>
              <w:t>o</w:t>
            </w:r>
            <w:r w:rsidRPr="00A625D6">
              <w:rPr>
                <w:rFonts w:ascii="Arial" w:eastAsia="Arial" w:hAnsi="Arial" w:cs="Arial"/>
                <w:spacing w:val="1"/>
              </w:rPr>
              <w:t>j</w:t>
            </w:r>
            <w:r w:rsidRPr="00A625D6">
              <w:rPr>
                <w:rFonts w:ascii="Arial" w:eastAsia="Arial" w:hAnsi="Arial" w:cs="Arial"/>
              </w:rPr>
              <w:t>e</w:t>
            </w:r>
            <w:r w:rsidRPr="00A625D6">
              <w:rPr>
                <w:rFonts w:ascii="Arial" w:eastAsia="Arial" w:hAnsi="Arial" w:cs="Arial"/>
                <w:spacing w:val="1"/>
              </w:rPr>
              <w:t>c</w:t>
            </w:r>
            <w:r w:rsidRPr="00A625D6">
              <w:rPr>
                <w:rFonts w:ascii="Arial" w:eastAsia="Arial" w:hAnsi="Arial" w:cs="Arial"/>
              </w:rPr>
              <w:t>t</w:t>
            </w:r>
            <w:r w:rsidRPr="00A625D6">
              <w:rPr>
                <w:rFonts w:ascii="Arial" w:eastAsia="Arial" w:hAnsi="Arial" w:cs="Arial"/>
                <w:spacing w:val="-6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1"/>
              </w:rPr>
              <w:t>M</w:t>
            </w:r>
            <w:r w:rsidRPr="00A625D6">
              <w:rPr>
                <w:rFonts w:ascii="Arial" w:eastAsia="Arial" w:hAnsi="Arial" w:cs="Arial"/>
                <w:spacing w:val="2"/>
              </w:rPr>
              <w:t>a</w:t>
            </w:r>
            <w:r w:rsidRPr="00A625D6">
              <w:rPr>
                <w:rFonts w:ascii="Arial" w:eastAsia="Arial" w:hAnsi="Arial" w:cs="Arial"/>
              </w:rPr>
              <w:t>n</w:t>
            </w:r>
            <w:r w:rsidRPr="00A625D6">
              <w:rPr>
                <w:rFonts w:ascii="Arial" w:eastAsia="Arial" w:hAnsi="Arial" w:cs="Arial"/>
                <w:spacing w:val="-1"/>
              </w:rPr>
              <w:t>a</w:t>
            </w:r>
            <w:r w:rsidRPr="00A625D6">
              <w:rPr>
                <w:rFonts w:ascii="Arial" w:eastAsia="Arial" w:hAnsi="Arial" w:cs="Arial"/>
                <w:spacing w:val="2"/>
              </w:rPr>
              <w:t>g</w:t>
            </w:r>
            <w:r w:rsidRPr="00A625D6">
              <w:rPr>
                <w:rFonts w:ascii="Arial" w:eastAsia="Arial" w:hAnsi="Arial" w:cs="Arial"/>
              </w:rPr>
              <w:t>er</w:t>
            </w:r>
            <w:r w:rsidRPr="00A625D6">
              <w:rPr>
                <w:rFonts w:ascii="Arial" w:eastAsia="Arial" w:hAnsi="Arial" w:cs="Arial"/>
                <w:spacing w:val="-8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to</w:t>
            </w:r>
            <w:r w:rsidRPr="00A625D6">
              <w:rPr>
                <w:rFonts w:ascii="Arial" w:eastAsia="Arial" w:hAnsi="Arial" w:cs="Arial"/>
                <w:spacing w:val="-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</w:rPr>
              <w:t>c</w:t>
            </w:r>
            <w:r w:rsidRPr="00A625D6">
              <w:rPr>
                <w:rFonts w:ascii="Arial" w:eastAsia="Arial" w:hAnsi="Arial" w:cs="Arial"/>
                <w:spacing w:val="2"/>
              </w:rPr>
              <w:t>op</w:t>
            </w:r>
            <w:r w:rsidRPr="00A625D6">
              <w:rPr>
                <w:rFonts w:ascii="Arial" w:eastAsia="Arial" w:hAnsi="Arial" w:cs="Arial"/>
                <w:spacing w:val="-4"/>
              </w:rPr>
              <w:t>y</w:t>
            </w:r>
            <w:r w:rsidRPr="00A625D6">
              <w:rPr>
                <w:rFonts w:ascii="Arial" w:eastAsia="Arial" w:hAnsi="Arial" w:cs="Arial"/>
              </w:rPr>
              <w:t>/</w:t>
            </w:r>
            <w:r w:rsidRPr="00A625D6">
              <w:rPr>
                <w:rFonts w:ascii="Arial" w:eastAsia="Arial" w:hAnsi="Arial" w:cs="Arial"/>
                <w:spacing w:val="1"/>
              </w:rPr>
              <w:t>s</w:t>
            </w:r>
            <w:r w:rsidRPr="00A625D6">
              <w:rPr>
                <w:rFonts w:ascii="Arial" w:eastAsia="Arial" w:hAnsi="Arial" w:cs="Arial"/>
                <w:spacing w:val="3"/>
              </w:rPr>
              <w:t>c</w:t>
            </w:r>
            <w:r w:rsidRPr="00A625D6">
              <w:rPr>
                <w:rFonts w:ascii="Arial" w:eastAsia="Arial" w:hAnsi="Arial" w:cs="Arial"/>
              </w:rPr>
              <w:t>an</w:t>
            </w:r>
            <w:r w:rsidRPr="00A625D6">
              <w:rPr>
                <w:rFonts w:ascii="Arial" w:eastAsia="Arial" w:hAnsi="Arial" w:cs="Arial"/>
                <w:spacing w:val="-10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t</w:t>
            </w:r>
            <w:r w:rsidRPr="00A625D6">
              <w:rPr>
                <w:rFonts w:ascii="Arial" w:eastAsia="Arial" w:hAnsi="Arial" w:cs="Arial"/>
                <w:spacing w:val="1"/>
              </w:rPr>
              <w:t>h</w:t>
            </w:r>
            <w:r w:rsidRPr="00A625D6">
              <w:rPr>
                <w:rFonts w:ascii="Arial" w:eastAsia="Arial" w:hAnsi="Arial" w:cs="Arial"/>
              </w:rPr>
              <w:t>e</w:t>
            </w:r>
            <w:r w:rsidRPr="00A625D6">
              <w:rPr>
                <w:rFonts w:ascii="Arial" w:eastAsia="Arial" w:hAnsi="Arial" w:cs="Arial"/>
                <w:spacing w:val="-3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</w:rPr>
              <w:t>p</w:t>
            </w:r>
            <w:r w:rsidRPr="00A625D6">
              <w:rPr>
                <w:rFonts w:ascii="Arial" w:eastAsia="Arial" w:hAnsi="Arial" w:cs="Arial"/>
              </w:rPr>
              <w:t>a</w:t>
            </w:r>
            <w:r w:rsidRPr="00A625D6">
              <w:rPr>
                <w:rFonts w:ascii="Arial" w:eastAsia="Arial" w:hAnsi="Arial" w:cs="Arial"/>
                <w:spacing w:val="-1"/>
              </w:rPr>
              <w:t>p</w:t>
            </w:r>
            <w:r w:rsidRPr="00A625D6">
              <w:rPr>
                <w:rFonts w:ascii="Arial" w:eastAsia="Arial" w:hAnsi="Arial" w:cs="Arial"/>
              </w:rPr>
              <w:t>er</w:t>
            </w:r>
            <w:r w:rsidRPr="00A625D6">
              <w:rPr>
                <w:rFonts w:ascii="Arial" w:eastAsia="Arial" w:hAnsi="Arial" w:cs="Arial"/>
                <w:spacing w:val="-2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work</w:t>
            </w:r>
            <w:r w:rsidRPr="00A625D6">
              <w:rPr>
                <w:rFonts w:ascii="Arial" w:eastAsia="Arial" w:hAnsi="Arial" w:cs="Arial"/>
                <w:spacing w:val="-1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a</w:t>
            </w:r>
            <w:r w:rsidRPr="00A625D6">
              <w:rPr>
                <w:rFonts w:ascii="Arial" w:eastAsia="Arial" w:hAnsi="Arial" w:cs="Arial"/>
                <w:spacing w:val="-1"/>
              </w:rPr>
              <w:t>n</w:t>
            </w:r>
            <w:r w:rsidRPr="00A625D6">
              <w:rPr>
                <w:rFonts w:ascii="Arial" w:eastAsia="Arial" w:hAnsi="Arial" w:cs="Arial"/>
              </w:rPr>
              <w:t>d</w:t>
            </w:r>
            <w:r w:rsidRPr="00A625D6">
              <w:rPr>
                <w:rFonts w:ascii="Arial" w:eastAsia="Arial" w:hAnsi="Arial" w:cs="Arial"/>
                <w:spacing w:val="-3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1"/>
              </w:rPr>
              <w:t>o</w:t>
            </w:r>
            <w:r w:rsidRPr="00A625D6">
              <w:rPr>
                <w:rFonts w:ascii="Arial" w:eastAsia="Arial" w:hAnsi="Arial" w:cs="Arial"/>
              </w:rPr>
              <w:t>b</w:t>
            </w:r>
            <w:r w:rsidRPr="00A625D6">
              <w:rPr>
                <w:rFonts w:ascii="Arial" w:eastAsia="Arial" w:hAnsi="Arial" w:cs="Arial"/>
                <w:spacing w:val="2"/>
              </w:rPr>
              <w:t>ta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</w:rPr>
              <w:t>n</w:t>
            </w:r>
            <w:r w:rsidRPr="00A625D6">
              <w:rPr>
                <w:rFonts w:ascii="Arial" w:eastAsia="Arial" w:hAnsi="Arial" w:cs="Arial"/>
                <w:spacing w:val="-5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re</w:t>
            </w:r>
            <w:r w:rsidRPr="00A625D6">
              <w:rPr>
                <w:rFonts w:ascii="Arial" w:eastAsia="Arial" w:hAnsi="Arial" w:cs="Arial"/>
                <w:spacing w:val="2"/>
              </w:rPr>
              <w:t>q</w:t>
            </w:r>
            <w:r w:rsidRPr="00A625D6">
              <w:rPr>
                <w:rFonts w:ascii="Arial" w:eastAsia="Arial" w:hAnsi="Arial" w:cs="Arial"/>
              </w:rPr>
              <w:t>u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  <w:spacing w:val="1"/>
              </w:rPr>
              <w:t>r</w:t>
            </w:r>
            <w:r w:rsidRPr="00A625D6">
              <w:rPr>
                <w:rFonts w:ascii="Arial" w:eastAsia="Arial" w:hAnsi="Arial" w:cs="Arial"/>
                <w:spacing w:val="2"/>
              </w:rPr>
              <w:t>e</w:t>
            </w:r>
            <w:r w:rsidRPr="00A625D6">
              <w:rPr>
                <w:rFonts w:ascii="Arial" w:eastAsia="Arial" w:hAnsi="Arial" w:cs="Arial"/>
              </w:rPr>
              <w:t>d</w:t>
            </w:r>
            <w:r w:rsidRPr="00A625D6">
              <w:rPr>
                <w:rFonts w:ascii="Arial" w:eastAsia="Arial" w:hAnsi="Arial" w:cs="Arial"/>
                <w:spacing w:val="-7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</w:rPr>
              <w:t>i</w:t>
            </w:r>
            <w:r w:rsidRPr="00A625D6">
              <w:rPr>
                <w:rFonts w:ascii="Arial" w:eastAsia="Arial" w:hAnsi="Arial" w:cs="Arial"/>
              </w:rPr>
              <w:t>n</w:t>
            </w:r>
            <w:r w:rsidRPr="00A625D6">
              <w:rPr>
                <w:rFonts w:ascii="Arial" w:eastAsia="Arial" w:hAnsi="Arial" w:cs="Arial"/>
                <w:spacing w:val="2"/>
              </w:rPr>
              <w:t>f</w:t>
            </w:r>
            <w:r w:rsidRPr="00A625D6">
              <w:rPr>
                <w:rFonts w:ascii="Arial" w:eastAsia="Arial" w:hAnsi="Arial" w:cs="Arial"/>
              </w:rPr>
              <w:t>o</w:t>
            </w:r>
            <w:r w:rsidRPr="00A625D6">
              <w:rPr>
                <w:rFonts w:ascii="Arial" w:eastAsia="Arial" w:hAnsi="Arial" w:cs="Arial"/>
                <w:spacing w:val="-2"/>
              </w:rPr>
              <w:t>r</w:t>
            </w:r>
            <w:r w:rsidRPr="00A625D6">
              <w:rPr>
                <w:rFonts w:ascii="Arial" w:eastAsia="Arial" w:hAnsi="Arial" w:cs="Arial"/>
                <w:spacing w:val="4"/>
              </w:rPr>
              <w:t>m</w:t>
            </w:r>
            <w:r w:rsidRPr="00A625D6">
              <w:rPr>
                <w:rFonts w:ascii="Arial" w:eastAsia="Arial" w:hAnsi="Arial" w:cs="Arial"/>
              </w:rPr>
              <w:t>at</w:t>
            </w:r>
            <w:r w:rsidRPr="00A625D6">
              <w:rPr>
                <w:rFonts w:ascii="Arial" w:eastAsia="Arial" w:hAnsi="Arial" w:cs="Arial"/>
                <w:spacing w:val="-2"/>
              </w:rPr>
              <w:t>i</w:t>
            </w:r>
            <w:r w:rsidRPr="00A625D6">
              <w:rPr>
                <w:rFonts w:ascii="Arial" w:eastAsia="Arial" w:hAnsi="Arial" w:cs="Arial"/>
              </w:rPr>
              <w:t xml:space="preserve">on </w:t>
            </w:r>
          </w:p>
          <w:p w:rsidR="004A0BCD" w:rsidRPr="00A625D6" w:rsidRDefault="004A0BCD" w:rsidP="004A0BCD">
            <w:pPr>
              <w:spacing w:line="200" w:lineRule="exact"/>
              <w:ind w:left="102"/>
              <w:rPr>
                <w:rFonts w:ascii="Arial" w:eastAsia="Arial" w:hAnsi="Arial" w:cs="Arial"/>
              </w:rPr>
            </w:pPr>
            <w:proofErr w:type="gramStart"/>
            <w:r w:rsidRPr="00A625D6">
              <w:rPr>
                <w:rFonts w:ascii="Arial" w:eastAsia="Arial" w:hAnsi="Arial" w:cs="Arial"/>
                <w:spacing w:val="1"/>
              </w:rPr>
              <w:t>fr</w:t>
            </w:r>
            <w:r w:rsidRPr="00A625D6">
              <w:rPr>
                <w:rFonts w:ascii="Arial" w:eastAsia="Arial" w:hAnsi="Arial" w:cs="Arial"/>
                <w:spacing w:val="-3"/>
              </w:rPr>
              <w:t>o</w:t>
            </w:r>
            <w:r w:rsidRPr="00A625D6">
              <w:rPr>
                <w:rFonts w:ascii="Arial" w:eastAsia="Arial" w:hAnsi="Arial" w:cs="Arial"/>
              </w:rPr>
              <w:t>m</w:t>
            </w:r>
            <w:proofErr w:type="gramEnd"/>
            <w:r w:rsidRPr="00A625D6">
              <w:rPr>
                <w:rFonts w:ascii="Arial" w:eastAsia="Arial" w:hAnsi="Arial" w:cs="Arial"/>
              </w:rPr>
              <w:t xml:space="preserve"> NMP</w:t>
            </w:r>
            <w:r w:rsidRPr="00A625D6">
              <w:rPr>
                <w:rFonts w:ascii="Arial" w:eastAsia="Arial" w:hAnsi="Arial" w:cs="Arial"/>
                <w:spacing w:val="-5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</w:rPr>
              <w:t>n order</w:t>
            </w:r>
            <w:r w:rsidRPr="00A625D6">
              <w:rPr>
                <w:rFonts w:ascii="Arial" w:eastAsia="Arial" w:hAnsi="Arial" w:cs="Arial"/>
                <w:spacing w:val="-5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to</w:t>
            </w:r>
            <w:r w:rsidRPr="00A625D6">
              <w:rPr>
                <w:rFonts w:ascii="Arial" w:eastAsia="Arial" w:hAnsi="Arial" w:cs="Arial"/>
                <w:spacing w:val="-1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</w:rPr>
              <w:t>c</w:t>
            </w:r>
            <w:r w:rsidRPr="00A625D6">
              <w:rPr>
                <w:rFonts w:ascii="Arial" w:eastAsia="Arial" w:hAnsi="Arial" w:cs="Arial"/>
              </w:rPr>
              <w:t>o</w:t>
            </w:r>
            <w:r w:rsidRPr="00A625D6">
              <w:rPr>
                <w:rFonts w:ascii="Arial" w:eastAsia="Arial" w:hAnsi="Arial" w:cs="Arial"/>
                <w:spacing w:val="4"/>
              </w:rPr>
              <w:t>m</w:t>
            </w:r>
            <w:r w:rsidRPr="00A625D6">
              <w:rPr>
                <w:rFonts w:ascii="Arial" w:eastAsia="Arial" w:hAnsi="Arial" w:cs="Arial"/>
              </w:rPr>
              <w:t>p</w:t>
            </w:r>
            <w:r w:rsidRPr="00A625D6">
              <w:rPr>
                <w:rFonts w:ascii="Arial" w:eastAsia="Arial" w:hAnsi="Arial" w:cs="Arial"/>
                <w:spacing w:val="-1"/>
              </w:rPr>
              <w:t>l</w:t>
            </w:r>
            <w:r w:rsidRPr="00A625D6">
              <w:rPr>
                <w:rFonts w:ascii="Arial" w:eastAsia="Arial" w:hAnsi="Arial" w:cs="Arial"/>
              </w:rPr>
              <w:t>ete</w:t>
            </w:r>
            <w:r w:rsidRPr="00A625D6">
              <w:rPr>
                <w:rFonts w:ascii="Arial" w:eastAsia="Arial" w:hAnsi="Arial" w:cs="Arial"/>
                <w:spacing w:val="-7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1"/>
              </w:rPr>
              <w:t>PP</w:t>
            </w:r>
            <w:r w:rsidRPr="00A625D6">
              <w:rPr>
                <w:rFonts w:ascii="Arial" w:eastAsia="Arial" w:hAnsi="Arial" w:cs="Arial"/>
              </w:rPr>
              <w:t>D</w:t>
            </w:r>
            <w:r w:rsidRPr="00A625D6">
              <w:rPr>
                <w:rFonts w:ascii="Arial" w:eastAsia="Arial" w:hAnsi="Arial" w:cs="Arial"/>
                <w:spacing w:val="-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2"/>
              </w:rPr>
              <w:t>f</w:t>
            </w:r>
            <w:r w:rsidRPr="00A625D6">
              <w:rPr>
                <w:rFonts w:ascii="Arial" w:eastAsia="Arial" w:hAnsi="Arial" w:cs="Arial"/>
              </w:rPr>
              <w:t>o</w:t>
            </w:r>
            <w:r w:rsidRPr="00A625D6">
              <w:rPr>
                <w:rFonts w:ascii="Arial" w:eastAsia="Arial" w:hAnsi="Arial" w:cs="Arial"/>
                <w:spacing w:val="-2"/>
              </w:rPr>
              <w:t>r</w:t>
            </w:r>
            <w:r w:rsidRPr="00A625D6">
              <w:rPr>
                <w:rFonts w:ascii="Arial" w:eastAsia="Arial" w:hAnsi="Arial" w:cs="Arial"/>
                <w:spacing w:val="4"/>
              </w:rPr>
              <w:t>m</w:t>
            </w:r>
            <w:r w:rsidRPr="00A625D6">
              <w:rPr>
                <w:rFonts w:ascii="Arial" w:eastAsia="Arial" w:hAnsi="Arial" w:cs="Arial"/>
              </w:rPr>
              <w:t>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4A0BCD" w:rsidRPr="00A625D6" w:rsidRDefault="004A0BCD" w:rsidP="004A0BCD">
            <w:pPr>
              <w:rPr>
                <w:rFonts w:ascii="Arial" w:hAnsi="Arial" w:cs="Arial"/>
              </w:rPr>
            </w:pPr>
          </w:p>
        </w:tc>
      </w:tr>
      <w:tr w:rsidR="004A0BCD" w:rsidRPr="00A625D6" w:rsidTr="008A569E">
        <w:trPr>
          <w:trHeight w:hRule="exact" w:val="583"/>
        </w:trPr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4" w:space="0" w:color="auto"/>
            </w:tcBorders>
            <w:vAlign w:val="center"/>
          </w:tcPr>
          <w:p w:rsidR="004A0BCD" w:rsidRPr="00A625D6" w:rsidRDefault="004A0BCD" w:rsidP="004A0BC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A625D6">
              <w:rPr>
                <w:rFonts w:ascii="Arial" w:eastAsia="Arial" w:hAnsi="Arial" w:cs="Arial"/>
              </w:rPr>
              <w:t>Check</w:t>
            </w:r>
            <w:r w:rsidRPr="00A625D6">
              <w:rPr>
                <w:rFonts w:ascii="Arial" w:eastAsia="Arial" w:hAnsi="Arial" w:cs="Arial"/>
                <w:spacing w:val="-3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pro</w:t>
            </w:r>
            <w:r w:rsidRPr="00A625D6">
              <w:rPr>
                <w:rFonts w:ascii="Arial" w:eastAsia="Arial" w:hAnsi="Arial" w:cs="Arial"/>
                <w:spacing w:val="2"/>
              </w:rPr>
              <w:t>f</w:t>
            </w:r>
            <w:r w:rsidRPr="00A625D6">
              <w:rPr>
                <w:rFonts w:ascii="Arial" w:eastAsia="Arial" w:hAnsi="Arial" w:cs="Arial"/>
              </w:rPr>
              <w:t>e</w:t>
            </w:r>
            <w:r w:rsidRPr="00A625D6">
              <w:rPr>
                <w:rFonts w:ascii="Arial" w:eastAsia="Arial" w:hAnsi="Arial" w:cs="Arial"/>
                <w:spacing w:val="1"/>
              </w:rPr>
              <w:t>ss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</w:rPr>
              <w:t>o</w:t>
            </w:r>
            <w:r w:rsidRPr="00A625D6">
              <w:rPr>
                <w:rFonts w:ascii="Arial" w:eastAsia="Arial" w:hAnsi="Arial" w:cs="Arial"/>
                <w:spacing w:val="-1"/>
              </w:rPr>
              <w:t>n</w:t>
            </w:r>
            <w:r w:rsidRPr="00A625D6">
              <w:rPr>
                <w:rFonts w:ascii="Arial" w:eastAsia="Arial" w:hAnsi="Arial" w:cs="Arial"/>
              </w:rPr>
              <w:t>al</w:t>
            </w:r>
            <w:r w:rsidRPr="00A625D6">
              <w:rPr>
                <w:rFonts w:ascii="Arial" w:eastAsia="Arial" w:hAnsi="Arial" w:cs="Arial"/>
                <w:spacing w:val="-1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</w:rPr>
              <w:t>s</w:t>
            </w:r>
            <w:r w:rsidRPr="00A625D6">
              <w:rPr>
                <w:rFonts w:ascii="Arial" w:eastAsia="Arial" w:hAnsi="Arial" w:cs="Arial"/>
              </w:rPr>
              <w:t>ta</w:t>
            </w:r>
            <w:r w:rsidRPr="00A625D6">
              <w:rPr>
                <w:rFonts w:ascii="Arial" w:eastAsia="Arial" w:hAnsi="Arial" w:cs="Arial"/>
                <w:spacing w:val="1"/>
              </w:rPr>
              <w:t>t</w:t>
            </w:r>
            <w:r w:rsidRPr="00A625D6">
              <w:rPr>
                <w:rFonts w:ascii="Arial" w:eastAsia="Arial" w:hAnsi="Arial" w:cs="Arial"/>
              </w:rPr>
              <w:t>us</w:t>
            </w:r>
            <w:r w:rsidRPr="00A625D6">
              <w:rPr>
                <w:rFonts w:ascii="Arial" w:eastAsia="Arial" w:hAnsi="Arial" w:cs="Arial"/>
                <w:spacing w:val="-4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on</w:t>
            </w:r>
            <w:r w:rsidRPr="00A625D6">
              <w:rPr>
                <w:rFonts w:ascii="Arial" w:eastAsia="Arial" w:hAnsi="Arial" w:cs="Arial"/>
                <w:spacing w:val="-1"/>
              </w:rPr>
              <w:t xml:space="preserve"> </w:t>
            </w:r>
            <w:hyperlink r:id="rId28">
              <w:r w:rsidRPr="00A625D6">
                <w:rPr>
                  <w:rFonts w:ascii="Arial" w:eastAsia="Arial" w:hAnsi="Arial" w:cs="Arial"/>
                  <w:spacing w:val="2"/>
                  <w:u w:val="single" w:color="000000"/>
                </w:rPr>
                <w:t>a</w:t>
              </w:r>
              <w:r w:rsidRPr="00A625D6">
                <w:rPr>
                  <w:rFonts w:ascii="Arial" w:eastAsia="Arial" w:hAnsi="Arial" w:cs="Arial"/>
                  <w:u w:val="single" w:color="000000"/>
                </w:rPr>
                <w:t>p</w:t>
              </w:r>
              <w:r w:rsidRPr="00A625D6">
                <w:rPr>
                  <w:rFonts w:ascii="Arial" w:eastAsia="Arial" w:hAnsi="Arial" w:cs="Arial"/>
                  <w:spacing w:val="-1"/>
                  <w:u w:val="single" w:color="000000"/>
                </w:rPr>
                <w:t>p</w:t>
              </w:r>
              <w:r w:rsidRPr="00A625D6">
                <w:rPr>
                  <w:rFonts w:ascii="Arial" w:eastAsia="Arial" w:hAnsi="Arial" w:cs="Arial"/>
                  <w:spacing w:val="1"/>
                  <w:u w:val="single" w:color="000000"/>
                </w:rPr>
                <w:t>r</w:t>
              </w:r>
              <w:r w:rsidRPr="00A625D6">
                <w:rPr>
                  <w:rFonts w:ascii="Arial" w:eastAsia="Arial" w:hAnsi="Arial" w:cs="Arial"/>
                  <w:u w:val="single" w:color="000000"/>
                </w:rPr>
                <w:t>o</w:t>
              </w:r>
              <w:r w:rsidRPr="00A625D6">
                <w:rPr>
                  <w:rFonts w:ascii="Arial" w:eastAsia="Arial" w:hAnsi="Arial" w:cs="Arial"/>
                  <w:spacing w:val="-1"/>
                  <w:u w:val="single" w:color="000000"/>
                </w:rPr>
                <w:t>p</w:t>
              </w:r>
              <w:r w:rsidRPr="00A625D6">
                <w:rPr>
                  <w:rFonts w:ascii="Arial" w:eastAsia="Arial" w:hAnsi="Arial" w:cs="Arial"/>
                  <w:spacing w:val="3"/>
                  <w:u w:val="single" w:color="000000"/>
                </w:rPr>
                <w:t>r</w:t>
              </w:r>
              <w:r w:rsidRPr="00A625D6">
                <w:rPr>
                  <w:rFonts w:ascii="Arial" w:eastAsia="Arial" w:hAnsi="Arial" w:cs="Arial"/>
                  <w:spacing w:val="-1"/>
                  <w:u w:val="single" w:color="000000"/>
                </w:rPr>
                <w:t>i</w:t>
              </w:r>
              <w:r w:rsidRPr="00A625D6">
                <w:rPr>
                  <w:rFonts w:ascii="Arial" w:eastAsia="Arial" w:hAnsi="Arial" w:cs="Arial"/>
                  <w:u w:val="single" w:color="000000"/>
                </w:rPr>
                <w:t>ate</w:t>
              </w:r>
              <w:r w:rsidRPr="00A625D6">
                <w:rPr>
                  <w:rFonts w:ascii="Arial" w:eastAsia="Arial" w:hAnsi="Arial" w:cs="Arial"/>
                  <w:spacing w:val="-7"/>
                </w:rPr>
                <w:t xml:space="preserve"> </w:t>
              </w:r>
              <w:r w:rsidRPr="00A625D6">
                <w:rPr>
                  <w:rFonts w:ascii="Arial" w:eastAsia="Arial" w:hAnsi="Arial" w:cs="Arial"/>
                </w:rPr>
                <w:t>pro</w:t>
              </w:r>
            </w:hyperlink>
            <w:r w:rsidRPr="00A625D6">
              <w:rPr>
                <w:rFonts w:ascii="Arial" w:eastAsia="Arial" w:hAnsi="Arial" w:cs="Arial"/>
                <w:spacing w:val="2"/>
              </w:rPr>
              <w:t>f</w:t>
            </w:r>
            <w:r w:rsidRPr="00A625D6">
              <w:rPr>
                <w:rFonts w:ascii="Arial" w:eastAsia="Arial" w:hAnsi="Arial" w:cs="Arial"/>
              </w:rPr>
              <w:t>e</w:t>
            </w:r>
            <w:r w:rsidRPr="00A625D6">
              <w:rPr>
                <w:rFonts w:ascii="Arial" w:eastAsia="Arial" w:hAnsi="Arial" w:cs="Arial"/>
                <w:spacing w:val="1"/>
              </w:rPr>
              <w:t>ss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</w:rPr>
              <w:t>o</w:t>
            </w:r>
            <w:r w:rsidRPr="00A625D6">
              <w:rPr>
                <w:rFonts w:ascii="Arial" w:eastAsia="Arial" w:hAnsi="Arial" w:cs="Arial"/>
                <w:spacing w:val="-1"/>
              </w:rPr>
              <w:t>n</w:t>
            </w:r>
            <w:r w:rsidRPr="00A625D6">
              <w:rPr>
                <w:rFonts w:ascii="Arial" w:eastAsia="Arial" w:hAnsi="Arial" w:cs="Arial"/>
                <w:spacing w:val="2"/>
              </w:rPr>
              <w:t>a</w:t>
            </w:r>
            <w:r w:rsidRPr="00A625D6">
              <w:rPr>
                <w:rFonts w:ascii="Arial" w:eastAsia="Arial" w:hAnsi="Arial" w:cs="Arial"/>
              </w:rPr>
              <w:t>l</w:t>
            </w:r>
            <w:r w:rsidRPr="00A625D6">
              <w:rPr>
                <w:rFonts w:ascii="Arial" w:eastAsia="Arial" w:hAnsi="Arial" w:cs="Arial"/>
                <w:spacing w:val="-10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we</w:t>
            </w:r>
            <w:r w:rsidRPr="00A625D6">
              <w:rPr>
                <w:rFonts w:ascii="Arial" w:eastAsia="Arial" w:hAnsi="Arial" w:cs="Arial"/>
                <w:spacing w:val="-1"/>
              </w:rPr>
              <w:t>b</w:t>
            </w:r>
            <w:r w:rsidRPr="00A625D6">
              <w:rPr>
                <w:rFonts w:ascii="Arial" w:eastAsia="Arial" w:hAnsi="Arial" w:cs="Arial"/>
                <w:spacing w:val="1"/>
              </w:rPr>
              <w:t>s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  <w:spacing w:val="2"/>
              </w:rPr>
              <w:t>t</w:t>
            </w:r>
            <w:r w:rsidRPr="00A625D6">
              <w:rPr>
                <w:rFonts w:ascii="Arial" w:eastAsia="Arial" w:hAnsi="Arial" w:cs="Arial"/>
              </w:rPr>
              <w:t>e</w:t>
            </w:r>
            <w:r w:rsidRPr="00A625D6">
              <w:rPr>
                <w:rFonts w:ascii="Arial" w:eastAsia="Arial" w:hAnsi="Arial" w:cs="Arial"/>
                <w:spacing w:val="48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2"/>
              </w:rPr>
              <w:t>n</w:t>
            </w:r>
            <w:r w:rsidRPr="00A625D6">
              <w:rPr>
                <w:rFonts w:ascii="Arial" w:eastAsia="Arial" w:hAnsi="Arial" w:cs="Arial"/>
              </w:rPr>
              <w:t>ote</w:t>
            </w:r>
            <w:r w:rsidRPr="00A625D6">
              <w:rPr>
                <w:rFonts w:ascii="Arial" w:eastAsia="Arial" w:hAnsi="Arial" w:cs="Arial"/>
                <w:spacing w:val="-3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e</w:t>
            </w:r>
            <w:r w:rsidRPr="00A625D6">
              <w:rPr>
                <w:rFonts w:ascii="Arial" w:eastAsia="Arial" w:hAnsi="Arial" w:cs="Arial"/>
                <w:spacing w:val="1"/>
              </w:rPr>
              <w:t>x</w:t>
            </w:r>
            <w:r w:rsidRPr="00A625D6">
              <w:rPr>
                <w:rFonts w:ascii="Arial" w:eastAsia="Arial" w:hAnsi="Arial" w:cs="Arial"/>
              </w:rPr>
              <w:t>p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  <w:spacing w:val="5"/>
              </w:rPr>
              <w:t>r</w:t>
            </w:r>
            <w:r w:rsidRPr="00A625D6">
              <w:rPr>
                <w:rFonts w:ascii="Arial" w:eastAsia="Arial" w:hAnsi="Arial" w:cs="Arial"/>
              </w:rPr>
              <w:t>y</w:t>
            </w:r>
          </w:p>
          <w:p w:rsidR="004A0BCD" w:rsidRPr="00A625D6" w:rsidRDefault="004A0BCD" w:rsidP="004A0BCD">
            <w:pPr>
              <w:ind w:left="102"/>
              <w:rPr>
                <w:rFonts w:ascii="Arial" w:eastAsia="Arial" w:hAnsi="Arial" w:cs="Arial"/>
              </w:rPr>
            </w:pPr>
            <w:r w:rsidRPr="00A625D6">
              <w:rPr>
                <w:rFonts w:ascii="Arial" w:eastAsia="Arial" w:hAnsi="Arial" w:cs="Arial"/>
              </w:rPr>
              <w:t>d</w:t>
            </w:r>
            <w:r w:rsidRPr="00A625D6">
              <w:rPr>
                <w:rFonts w:ascii="Arial" w:eastAsia="Arial" w:hAnsi="Arial" w:cs="Arial"/>
                <w:spacing w:val="-1"/>
              </w:rPr>
              <w:t>a</w:t>
            </w:r>
            <w:r w:rsidRPr="00A625D6">
              <w:rPr>
                <w:rFonts w:ascii="Arial" w:eastAsia="Arial" w:hAnsi="Arial" w:cs="Arial"/>
              </w:rPr>
              <w:t>te</w:t>
            </w:r>
            <w:r w:rsidRPr="00A625D6">
              <w:rPr>
                <w:rFonts w:ascii="Arial" w:eastAsia="Arial" w:hAnsi="Arial" w:cs="Arial"/>
                <w:spacing w:val="-3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 xml:space="preserve">of </w:t>
            </w:r>
            <w:r w:rsidRPr="00A625D6">
              <w:rPr>
                <w:rFonts w:ascii="Arial" w:eastAsia="Arial" w:hAnsi="Arial" w:cs="Arial"/>
                <w:spacing w:val="-1"/>
              </w:rPr>
              <w:t>P</w:t>
            </w:r>
            <w:r w:rsidRPr="00A625D6">
              <w:rPr>
                <w:rFonts w:ascii="Arial" w:eastAsia="Arial" w:hAnsi="Arial" w:cs="Arial"/>
              </w:rPr>
              <w:t>IN</w:t>
            </w:r>
            <w:r w:rsidRPr="00A625D6">
              <w:rPr>
                <w:rFonts w:ascii="Arial" w:eastAsia="Arial" w:hAnsi="Arial" w:cs="Arial"/>
                <w:spacing w:val="-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</w:rPr>
              <w:t>(</w:t>
            </w:r>
            <w:r w:rsidRPr="00A625D6">
              <w:rPr>
                <w:rFonts w:ascii="Arial" w:eastAsia="Arial" w:hAnsi="Arial" w:cs="Arial"/>
                <w:spacing w:val="2"/>
              </w:rPr>
              <w:t>a</w:t>
            </w:r>
            <w:r w:rsidRPr="00A625D6">
              <w:rPr>
                <w:rFonts w:ascii="Arial" w:eastAsia="Arial" w:hAnsi="Arial" w:cs="Arial"/>
              </w:rPr>
              <w:t>n</w:t>
            </w:r>
            <w:r w:rsidRPr="00A625D6">
              <w:rPr>
                <w:rFonts w:ascii="Arial" w:eastAsia="Arial" w:hAnsi="Arial" w:cs="Arial"/>
                <w:spacing w:val="-1"/>
              </w:rPr>
              <w:t>n</w:t>
            </w:r>
            <w:r w:rsidRPr="00A625D6">
              <w:rPr>
                <w:rFonts w:ascii="Arial" w:eastAsia="Arial" w:hAnsi="Arial" w:cs="Arial"/>
                <w:spacing w:val="2"/>
              </w:rPr>
              <w:t>u</w:t>
            </w:r>
            <w:r w:rsidRPr="00A625D6">
              <w:rPr>
                <w:rFonts w:ascii="Arial" w:eastAsia="Arial" w:hAnsi="Arial" w:cs="Arial"/>
              </w:rPr>
              <w:t>al</w:t>
            </w:r>
            <w:r w:rsidRPr="00A625D6">
              <w:rPr>
                <w:rFonts w:ascii="Arial" w:eastAsia="Arial" w:hAnsi="Arial" w:cs="Arial"/>
                <w:spacing w:val="-8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</w:rPr>
              <w:t>s</w:t>
            </w:r>
            <w:r w:rsidRPr="00A625D6">
              <w:rPr>
                <w:rFonts w:ascii="Arial" w:eastAsia="Arial" w:hAnsi="Arial" w:cs="Arial"/>
                <w:spacing w:val="2"/>
              </w:rPr>
              <w:t>u</w:t>
            </w:r>
            <w:r w:rsidRPr="00A625D6">
              <w:rPr>
                <w:rFonts w:ascii="Arial" w:eastAsia="Arial" w:hAnsi="Arial" w:cs="Arial"/>
              </w:rPr>
              <w:t>b</w:t>
            </w:r>
            <w:r w:rsidRPr="00A625D6">
              <w:rPr>
                <w:rFonts w:ascii="Arial" w:eastAsia="Arial" w:hAnsi="Arial" w:cs="Arial"/>
                <w:spacing w:val="1"/>
              </w:rPr>
              <w:t>scr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</w:rPr>
              <w:t>pt</w:t>
            </w:r>
            <w:r w:rsidRPr="00A625D6">
              <w:rPr>
                <w:rFonts w:ascii="Arial" w:eastAsia="Arial" w:hAnsi="Arial" w:cs="Arial"/>
                <w:spacing w:val="-2"/>
              </w:rPr>
              <w:t>i</w:t>
            </w:r>
            <w:r w:rsidRPr="00A625D6">
              <w:rPr>
                <w:rFonts w:ascii="Arial" w:eastAsia="Arial" w:hAnsi="Arial" w:cs="Arial"/>
                <w:spacing w:val="2"/>
              </w:rPr>
              <w:t>o</w:t>
            </w:r>
            <w:r w:rsidRPr="00A625D6">
              <w:rPr>
                <w:rFonts w:ascii="Arial" w:eastAsia="Arial" w:hAnsi="Arial" w:cs="Arial"/>
              </w:rPr>
              <w:t>n)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BCD" w:rsidRPr="00A625D6" w:rsidRDefault="004A0BCD">
            <w:pPr>
              <w:rPr>
                <w:rFonts w:ascii="Arial" w:hAnsi="Arial" w:cs="Arial"/>
              </w:rPr>
            </w:pPr>
          </w:p>
        </w:tc>
      </w:tr>
      <w:tr w:rsidR="004A0BCD" w:rsidRPr="00A625D6" w:rsidTr="008A569E">
        <w:trPr>
          <w:trHeight w:hRule="exact" w:val="723"/>
        </w:trPr>
        <w:tc>
          <w:tcPr>
            <w:tcW w:w="7938" w:type="dxa"/>
            <w:tcBorders>
              <w:top w:val="nil"/>
              <w:left w:val="single" w:sz="5" w:space="0" w:color="000000"/>
              <w:bottom w:val="nil"/>
              <w:right w:val="single" w:sz="4" w:space="0" w:color="auto"/>
            </w:tcBorders>
            <w:vAlign w:val="center"/>
          </w:tcPr>
          <w:p w:rsidR="004A0BCD" w:rsidRPr="00A625D6" w:rsidRDefault="004A0BCD" w:rsidP="004A0BCD">
            <w:pPr>
              <w:spacing w:before="5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:rsidR="004A0BCD" w:rsidRPr="00A625D6" w:rsidRDefault="004A0BCD" w:rsidP="004A0BCD">
            <w:pPr>
              <w:ind w:left="102"/>
              <w:rPr>
                <w:rFonts w:ascii="Arial" w:eastAsia="Arial" w:hAnsi="Arial" w:cs="Arial"/>
              </w:rPr>
            </w:pPr>
            <w:r w:rsidRPr="00A625D6">
              <w:rPr>
                <w:rFonts w:ascii="Arial" w:eastAsia="Arial" w:hAnsi="Arial" w:cs="Arial"/>
              </w:rPr>
              <w:t>Co</w:t>
            </w:r>
            <w:r w:rsidRPr="00A625D6">
              <w:rPr>
                <w:rFonts w:ascii="Arial" w:eastAsia="Arial" w:hAnsi="Arial" w:cs="Arial"/>
                <w:spacing w:val="4"/>
              </w:rPr>
              <w:t>m</w:t>
            </w:r>
            <w:r w:rsidRPr="00A625D6">
              <w:rPr>
                <w:rFonts w:ascii="Arial" w:eastAsia="Arial" w:hAnsi="Arial" w:cs="Arial"/>
              </w:rPr>
              <w:t>p</w:t>
            </w:r>
            <w:r w:rsidRPr="00A625D6">
              <w:rPr>
                <w:rFonts w:ascii="Arial" w:eastAsia="Arial" w:hAnsi="Arial" w:cs="Arial"/>
                <w:spacing w:val="-1"/>
              </w:rPr>
              <w:t>l</w:t>
            </w:r>
            <w:r w:rsidRPr="00A625D6">
              <w:rPr>
                <w:rFonts w:ascii="Arial" w:eastAsia="Arial" w:hAnsi="Arial" w:cs="Arial"/>
              </w:rPr>
              <w:t>ete</w:t>
            </w:r>
            <w:r w:rsidRPr="00A625D6">
              <w:rPr>
                <w:rFonts w:ascii="Arial" w:eastAsia="Arial" w:hAnsi="Arial" w:cs="Arial"/>
                <w:spacing w:val="-10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</w:rPr>
              <w:t>P</w:t>
            </w:r>
            <w:r w:rsidRPr="00A625D6">
              <w:rPr>
                <w:rFonts w:ascii="Arial" w:eastAsia="Arial" w:hAnsi="Arial" w:cs="Arial"/>
                <w:spacing w:val="-1"/>
              </w:rPr>
              <w:t>P</w:t>
            </w:r>
            <w:r w:rsidRPr="00A625D6">
              <w:rPr>
                <w:rFonts w:ascii="Arial" w:eastAsia="Arial" w:hAnsi="Arial" w:cs="Arial"/>
              </w:rPr>
              <w:t>D</w:t>
            </w:r>
            <w:r w:rsidRPr="00A625D6">
              <w:rPr>
                <w:rFonts w:ascii="Arial" w:eastAsia="Arial" w:hAnsi="Arial" w:cs="Arial"/>
                <w:spacing w:val="-4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2"/>
              </w:rPr>
              <w:t>f</w:t>
            </w:r>
            <w:r w:rsidRPr="00A625D6">
              <w:rPr>
                <w:rFonts w:ascii="Arial" w:eastAsia="Arial" w:hAnsi="Arial" w:cs="Arial"/>
              </w:rPr>
              <w:t>or</w:t>
            </w:r>
            <w:r w:rsidRPr="00A625D6">
              <w:rPr>
                <w:rFonts w:ascii="Arial" w:eastAsia="Arial" w:hAnsi="Arial" w:cs="Arial"/>
                <w:spacing w:val="5"/>
              </w:rPr>
              <w:t>m</w:t>
            </w:r>
            <w:r w:rsidRPr="00A625D6">
              <w:rPr>
                <w:rFonts w:ascii="Arial" w:eastAsia="Arial" w:hAnsi="Arial" w:cs="Arial"/>
              </w:rPr>
              <w:t>s</w:t>
            </w:r>
            <w:r w:rsidRPr="00A625D6">
              <w:rPr>
                <w:rFonts w:ascii="Arial" w:eastAsia="Arial" w:hAnsi="Arial" w:cs="Arial"/>
                <w:spacing w:val="-3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- o</w:t>
            </w:r>
            <w:r w:rsidRPr="00A625D6">
              <w:rPr>
                <w:rFonts w:ascii="Arial" w:eastAsia="Arial" w:hAnsi="Arial" w:cs="Arial"/>
                <w:spacing w:val="-1"/>
              </w:rPr>
              <w:t>nli</w:t>
            </w:r>
            <w:r w:rsidRPr="00A625D6">
              <w:rPr>
                <w:rFonts w:ascii="Arial" w:eastAsia="Arial" w:hAnsi="Arial" w:cs="Arial"/>
              </w:rPr>
              <w:t>ne</w:t>
            </w:r>
          </w:p>
          <w:p w:rsidR="004A0BCD" w:rsidRPr="00A625D6" w:rsidRDefault="004174DD" w:rsidP="004A0BCD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hyperlink r:id="rId29">
              <w:r w:rsidR="004A0BCD" w:rsidRPr="00A625D6"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ht</w:t>
              </w:r>
              <w:r w:rsidR="004A0BCD" w:rsidRPr="00A625D6">
                <w:rPr>
                  <w:rFonts w:ascii="Arial" w:eastAsia="Arial" w:hAnsi="Arial" w:cs="Arial"/>
                  <w:color w:val="0000FF"/>
                  <w:spacing w:val="2"/>
                  <w:sz w:val="22"/>
                  <w:szCs w:val="22"/>
                  <w:u w:val="single" w:color="0000FF"/>
                </w:rPr>
                <w:t>t</w:t>
              </w:r>
              <w:r w:rsidR="004A0BCD" w:rsidRPr="00A625D6">
                <w:rPr>
                  <w:rFonts w:ascii="Arial" w:eastAsia="Arial" w:hAnsi="Arial" w:cs="Arial"/>
                  <w:color w:val="0000FF"/>
                  <w:spacing w:val="-3"/>
                  <w:sz w:val="22"/>
                  <w:szCs w:val="22"/>
                  <w:u w:val="single" w:color="0000FF"/>
                </w:rPr>
                <w:t>p</w:t>
              </w:r>
              <w:r w:rsidR="004A0BCD" w:rsidRPr="00A625D6">
                <w:rPr>
                  <w:rFonts w:ascii="Arial" w:eastAsia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4A0BCD" w:rsidRPr="00A625D6"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4A0BCD" w:rsidRPr="00A625D6">
                <w:rPr>
                  <w:rFonts w:ascii="Arial" w:eastAsia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4A0BCD" w:rsidRPr="00A625D6"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ww</w:t>
              </w:r>
              <w:r w:rsidR="004A0BCD" w:rsidRPr="00A625D6">
                <w:rPr>
                  <w:rFonts w:ascii="Arial" w:eastAsia="Arial" w:hAnsi="Arial" w:cs="Arial"/>
                  <w:color w:val="0000FF"/>
                  <w:spacing w:val="-3"/>
                  <w:sz w:val="22"/>
                  <w:szCs w:val="22"/>
                  <w:u w:val="single" w:color="0000FF"/>
                </w:rPr>
                <w:t>w</w:t>
              </w:r>
              <w:r w:rsidR="004A0BCD" w:rsidRPr="00A625D6">
                <w:rPr>
                  <w:rFonts w:ascii="Arial" w:eastAsia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.</w:t>
              </w:r>
              <w:r w:rsidR="004A0BCD" w:rsidRPr="00A625D6"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n</w:t>
              </w:r>
              <w:r w:rsidR="004A0BCD" w:rsidRPr="00A625D6"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4A0BCD" w:rsidRPr="00A625D6"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sbs</w:t>
              </w:r>
              <w:r w:rsidR="004A0BCD" w:rsidRPr="00A625D6"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4A0BCD" w:rsidRPr="00A625D6">
                <w:rPr>
                  <w:rFonts w:ascii="Arial" w:eastAsia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.</w:t>
              </w:r>
              <w:r w:rsidR="004A0BCD" w:rsidRPr="00A625D6"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n</w:t>
              </w:r>
              <w:r w:rsidR="004A0BCD" w:rsidRPr="00A625D6"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4A0BCD" w:rsidRPr="00A625D6"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s</w:t>
              </w:r>
              <w:r w:rsidR="004A0BCD" w:rsidRPr="00A625D6">
                <w:rPr>
                  <w:rFonts w:ascii="Arial" w:eastAsia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.</w:t>
              </w:r>
              <w:r w:rsidR="004A0BCD" w:rsidRPr="00A625D6">
                <w:rPr>
                  <w:rFonts w:ascii="Arial" w:eastAsia="Arial" w:hAnsi="Arial" w:cs="Arial"/>
                  <w:color w:val="0000FF"/>
                  <w:spacing w:val="-3"/>
                  <w:sz w:val="22"/>
                  <w:szCs w:val="22"/>
                  <w:u w:val="single" w:color="0000FF"/>
                </w:rPr>
                <w:t>u</w:t>
              </w:r>
              <w:r w:rsidR="004A0BCD" w:rsidRPr="00A625D6"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k</w:t>
              </w:r>
              <w:r w:rsidR="004A0BCD" w:rsidRPr="00A625D6">
                <w:rPr>
                  <w:rFonts w:ascii="Arial" w:eastAsia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4A0BCD" w:rsidRPr="00A625D6"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4A0BCD" w:rsidRPr="00A625D6">
                <w:rPr>
                  <w:rFonts w:ascii="Arial" w:eastAsia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r</w:t>
              </w:r>
              <w:r w:rsidR="004A0BCD" w:rsidRPr="00A625D6"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es</w:t>
              </w:r>
              <w:r w:rsidR="004A0BCD" w:rsidRPr="00A625D6">
                <w:rPr>
                  <w:rFonts w:ascii="Arial" w:eastAsia="Arial" w:hAnsi="Arial" w:cs="Arial"/>
                  <w:color w:val="0000FF"/>
                  <w:spacing w:val="-3"/>
                  <w:sz w:val="22"/>
                  <w:szCs w:val="22"/>
                  <w:u w:val="single" w:color="0000FF"/>
                </w:rPr>
                <w:t>c</w:t>
              </w:r>
              <w:r w:rsidR="004A0BCD" w:rsidRPr="00A625D6">
                <w:rPr>
                  <w:rFonts w:ascii="Arial" w:eastAsia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r</w:t>
              </w:r>
              <w:r w:rsidR="004A0BCD" w:rsidRPr="00A625D6"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i</w:t>
              </w:r>
              <w:r w:rsidR="004A0BCD" w:rsidRPr="00A625D6"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pti</w:t>
              </w:r>
              <w:r w:rsidR="004A0BCD" w:rsidRPr="00A625D6"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o</w:t>
              </w:r>
              <w:r w:rsidR="004A0BCD" w:rsidRPr="00A625D6"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n</w:t>
              </w:r>
              <w:r w:rsidR="004A0BCD" w:rsidRPr="00A625D6"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S</w:t>
              </w:r>
              <w:r w:rsidR="004A0BCD" w:rsidRPr="00A625D6"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er</w:t>
              </w:r>
              <w:r w:rsidR="004A0BCD" w:rsidRPr="00A625D6">
                <w:rPr>
                  <w:rFonts w:ascii="Arial" w:eastAsia="Arial" w:hAnsi="Arial" w:cs="Arial"/>
                  <w:color w:val="0000FF"/>
                  <w:spacing w:val="-2"/>
                  <w:sz w:val="22"/>
                  <w:szCs w:val="22"/>
                  <w:u w:val="single" w:color="0000FF"/>
                </w:rPr>
                <w:t>v</w:t>
              </w:r>
              <w:r w:rsidR="004A0BCD" w:rsidRPr="00A625D6"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i</w:t>
              </w:r>
              <w:r w:rsidR="004A0BCD" w:rsidRPr="00A625D6"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ces/</w:t>
              </w:r>
              <w:r w:rsidR="004A0BCD" w:rsidRPr="00A625D6">
                <w:rPr>
                  <w:rFonts w:ascii="Arial" w:eastAsia="Arial" w:hAnsi="Arial" w:cs="Arial"/>
                  <w:color w:val="0000FF"/>
                  <w:spacing w:val="-2"/>
                  <w:sz w:val="22"/>
                  <w:szCs w:val="22"/>
                  <w:u w:val="single" w:color="0000FF"/>
                </w:rPr>
                <w:t>3</w:t>
              </w:r>
              <w:r w:rsidR="004A0BCD" w:rsidRPr="00A625D6"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9</w:t>
              </w:r>
              <w:r w:rsidR="004A0BCD" w:rsidRPr="00A625D6"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7</w:t>
              </w:r>
              <w:r w:rsidR="004A0BCD" w:rsidRPr="00A625D6"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4.aspx</w:t>
              </w:r>
            </w:hyperlink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BCD" w:rsidRPr="00A625D6" w:rsidRDefault="004A0BCD">
            <w:pPr>
              <w:rPr>
                <w:rFonts w:ascii="Arial" w:hAnsi="Arial" w:cs="Arial"/>
              </w:rPr>
            </w:pPr>
          </w:p>
        </w:tc>
      </w:tr>
      <w:tr w:rsidR="004A0BCD" w:rsidRPr="00A625D6" w:rsidTr="008A569E">
        <w:trPr>
          <w:trHeight w:hRule="exact" w:val="842"/>
        </w:trPr>
        <w:tc>
          <w:tcPr>
            <w:tcW w:w="79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4A0BCD" w:rsidRPr="00A625D6" w:rsidRDefault="004A0BCD" w:rsidP="004A0BCD">
            <w:pPr>
              <w:spacing w:before="6" w:line="100" w:lineRule="exact"/>
              <w:rPr>
                <w:rFonts w:ascii="Arial" w:hAnsi="Arial" w:cs="Arial"/>
                <w:sz w:val="11"/>
                <w:szCs w:val="11"/>
              </w:rPr>
            </w:pPr>
          </w:p>
          <w:p w:rsidR="004A0BCD" w:rsidRPr="00A625D6" w:rsidRDefault="004A0BCD" w:rsidP="004A0BCD">
            <w:pPr>
              <w:ind w:left="102" w:right="553"/>
              <w:rPr>
                <w:rFonts w:ascii="Arial" w:eastAsia="Arial" w:hAnsi="Arial" w:cs="Arial"/>
              </w:rPr>
            </w:pPr>
            <w:r w:rsidRPr="00A625D6">
              <w:rPr>
                <w:rFonts w:ascii="Arial" w:eastAsia="Arial" w:hAnsi="Arial" w:cs="Arial"/>
              </w:rPr>
              <w:t>Need</w:t>
            </w:r>
            <w:r w:rsidRPr="00A625D6">
              <w:rPr>
                <w:rFonts w:ascii="Arial" w:eastAsia="Arial" w:hAnsi="Arial" w:cs="Arial"/>
                <w:spacing w:val="6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to</w:t>
            </w:r>
            <w:r w:rsidRPr="00A625D6">
              <w:rPr>
                <w:rFonts w:ascii="Arial" w:eastAsia="Arial" w:hAnsi="Arial" w:cs="Arial"/>
                <w:spacing w:val="7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</w:rPr>
              <w:t>s</w:t>
            </w:r>
            <w:r w:rsidRPr="00A625D6">
              <w:rPr>
                <w:rFonts w:ascii="Arial" w:eastAsia="Arial" w:hAnsi="Arial" w:cs="Arial"/>
                <w:spacing w:val="2"/>
              </w:rPr>
              <w:t>e</w:t>
            </w:r>
            <w:r w:rsidRPr="00A625D6">
              <w:rPr>
                <w:rFonts w:ascii="Arial" w:eastAsia="Arial" w:hAnsi="Arial" w:cs="Arial"/>
              </w:rPr>
              <w:t>t</w:t>
            </w:r>
            <w:r w:rsidRPr="00A625D6">
              <w:rPr>
                <w:rFonts w:ascii="Arial" w:eastAsia="Arial" w:hAnsi="Arial" w:cs="Arial"/>
                <w:spacing w:val="6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2"/>
              </w:rPr>
              <w:t>u</w:t>
            </w:r>
            <w:r w:rsidRPr="00A625D6">
              <w:rPr>
                <w:rFonts w:ascii="Arial" w:eastAsia="Arial" w:hAnsi="Arial" w:cs="Arial"/>
              </w:rPr>
              <w:t>p</w:t>
            </w:r>
            <w:r w:rsidRPr="00A625D6">
              <w:rPr>
                <w:rFonts w:ascii="Arial" w:eastAsia="Arial" w:hAnsi="Arial" w:cs="Arial"/>
                <w:spacing w:val="7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a</w:t>
            </w:r>
            <w:r w:rsidRPr="00A625D6">
              <w:rPr>
                <w:rFonts w:ascii="Arial" w:eastAsia="Arial" w:hAnsi="Arial" w:cs="Arial"/>
                <w:spacing w:val="10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n</w:t>
            </w:r>
            <w:r w:rsidRPr="00A625D6">
              <w:rPr>
                <w:rFonts w:ascii="Arial" w:eastAsia="Arial" w:hAnsi="Arial" w:cs="Arial"/>
                <w:spacing w:val="1"/>
              </w:rPr>
              <w:t>e</w:t>
            </w:r>
            <w:r w:rsidRPr="00A625D6">
              <w:rPr>
                <w:rFonts w:ascii="Arial" w:eastAsia="Arial" w:hAnsi="Arial" w:cs="Arial"/>
              </w:rPr>
              <w:t>w</w:t>
            </w:r>
            <w:r w:rsidRPr="00A625D6">
              <w:rPr>
                <w:rFonts w:ascii="Arial" w:eastAsia="Arial" w:hAnsi="Arial" w:cs="Arial"/>
                <w:spacing w:val="5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</w:rPr>
              <w:t>c</w:t>
            </w:r>
            <w:r w:rsidRPr="00A625D6">
              <w:rPr>
                <w:rFonts w:ascii="Arial" w:eastAsia="Arial" w:hAnsi="Arial" w:cs="Arial"/>
              </w:rPr>
              <w:t>o</w:t>
            </w:r>
            <w:r w:rsidRPr="00A625D6">
              <w:rPr>
                <w:rFonts w:ascii="Arial" w:eastAsia="Arial" w:hAnsi="Arial" w:cs="Arial"/>
                <w:spacing w:val="-1"/>
              </w:rPr>
              <w:t>d</w:t>
            </w:r>
            <w:r w:rsidRPr="00A625D6">
              <w:rPr>
                <w:rFonts w:ascii="Arial" w:eastAsia="Arial" w:hAnsi="Arial" w:cs="Arial"/>
              </w:rPr>
              <w:t>e</w:t>
            </w:r>
            <w:r w:rsidRPr="00A625D6">
              <w:rPr>
                <w:rFonts w:ascii="Arial" w:eastAsia="Arial" w:hAnsi="Arial" w:cs="Arial"/>
                <w:spacing w:val="7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2"/>
              </w:rPr>
              <w:t>f</w:t>
            </w:r>
            <w:r w:rsidRPr="00A625D6">
              <w:rPr>
                <w:rFonts w:ascii="Arial" w:eastAsia="Arial" w:hAnsi="Arial" w:cs="Arial"/>
              </w:rPr>
              <w:t>or</w:t>
            </w:r>
            <w:r w:rsidRPr="00A625D6">
              <w:rPr>
                <w:rFonts w:ascii="Arial" w:eastAsia="Arial" w:hAnsi="Arial" w:cs="Arial"/>
                <w:spacing w:val="8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the</w:t>
            </w:r>
            <w:r w:rsidRPr="00A625D6">
              <w:rPr>
                <w:rFonts w:ascii="Arial" w:eastAsia="Arial" w:hAnsi="Arial" w:cs="Arial"/>
                <w:spacing w:val="5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pre</w:t>
            </w:r>
            <w:r w:rsidRPr="00A625D6">
              <w:rPr>
                <w:rFonts w:ascii="Arial" w:eastAsia="Arial" w:hAnsi="Arial" w:cs="Arial"/>
                <w:spacing w:val="1"/>
              </w:rPr>
              <w:t>scr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  <w:spacing w:val="2"/>
              </w:rPr>
              <w:t>b</w:t>
            </w:r>
            <w:r w:rsidRPr="00A625D6">
              <w:rPr>
                <w:rFonts w:ascii="Arial" w:eastAsia="Arial" w:hAnsi="Arial" w:cs="Arial"/>
              </w:rPr>
              <w:t>er</w:t>
            </w:r>
            <w:r w:rsidRPr="00A625D6">
              <w:rPr>
                <w:rFonts w:ascii="Arial" w:eastAsia="Arial" w:hAnsi="Arial" w:cs="Arial"/>
                <w:spacing w:val="1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2"/>
              </w:rPr>
              <w:t>a</w:t>
            </w:r>
            <w:r w:rsidRPr="00A625D6">
              <w:rPr>
                <w:rFonts w:ascii="Arial" w:eastAsia="Arial" w:hAnsi="Arial" w:cs="Arial"/>
              </w:rPr>
              <w:t>nd</w:t>
            </w:r>
            <w:r w:rsidRPr="00A625D6">
              <w:rPr>
                <w:rFonts w:ascii="Arial" w:eastAsia="Arial" w:hAnsi="Arial" w:cs="Arial"/>
                <w:spacing w:val="8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</w:rPr>
              <w:t>n</w:t>
            </w:r>
            <w:r w:rsidRPr="00A625D6">
              <w:rPr>
                <w:rFonts w:ascii="Arial" w:eastAsia="Arial" w:hAnsi="Arial" w:cs="Arial"/>
                <w:spacing w:val="1"/>
              </w:rPr>
              <w:t>dic</w:t>
            </w:r>
            <w:r w:rsidRPr="00A625D6">
              <w:rPr>
                <w:rFonts w:ascii="Arial" w:eastAsia="Arial" w:hAnsi="Arial" w:cs="Arial"/>
              </w:rPr>
              <w:t>ate</w:t>
            </w:r>
            <w:r w:rsidRPr="00A625D6">
              <w:rPr>
                <w:rFonts w:ascii="Arial" w:eastAsia="Arial" w:hAnsi="Arial" w:cs="Arial"/>
                <w:spacing w:val="4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2"/>
              </w:rPr>
              <w:t>w</w:t>
            </w:r>
            <w:r w:rsidRPr="00A625D6">
              <w:rPr>
                <w:rFonts w:ascii="Arial" w:eastAsia="Arial" w:hAnsi="Arial" w:cs="Arial"/>
                <w:spacing w:val="2"/>
              </w:rPr>
              <w:t>h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  <w:spacing w:val="1"/>
              </w:rPr>
              <w:t>c</w:t>
            </w:r>
            <w:r w:rsidRPr="00A625D6">
              <w:rPr>
                <w:rFonts w:ascii="Arial" w:eastAsia="Arial" w:hAnsi="Arial" w:cs="Arial"/>
              </w:rPr>
              <w:t>h</w:t>
            </w:r>
            <w:r w:rsidRPr="00A625D6">
              <w:rPr>
                <w:rFonts w:ascii="Arial" w:eastAsia="Arial" w:hAnsi="Arial" w:cs="Arial"/>
                <w:spacing w:val="4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</w:rPr>
              <w:t>s</w:t>
            </w:r>
            <w:r w:rsidRPr="00A625D6">
              <w:rPr>
                <w:rFonts w:ascii="Arial" w:eastAsia="Arial" w:hAnsi="Arial" w:cs="Arial"/>
              </w:rPr>
              <w:t>e</w:t>
            </w:r>
            <w:r w:rsidRPr="00A625D6">
              <w:rPr>
                <w:rFonts w:ascii="Arial" w:eastAsia="Arial" w:hAnsi="Arial" w:cs="Arial"/>
                <w:spacing w:val="3"/>
              </w:rPr>
              <w:t>r</w:t>
            </w:r>
            <w:r w:rsidRPr="00A625D6">
              <w:rPr>
                <w:rFonts w:ascii="Arial" w:eastAsia="Arial" w:hAnsi="Arial" w:cs="Arial"/>
                <w:spacing w:val="-1"/>
              </w:rPr>
              <w:t>vi</w:t>
            </w:r>
            <w:r w:rsidRPr="00A625D6">
              <w:rPr>
                <w:rFonts w:ascii="Arial" w:eastAsia="Arial" w:hAnsi="Arial" w:cs="Arial"/>
                <w:spacing w:val="1"/>
              </w:rPr>
              <w:t>c</w:t>
            </w:r>
            <w:r w:rsidRPr="00A625D6">
              <w:rPr>
                <w:rFonts w:ascii="Arial" w:eastAsia="Arial" w:hAnsi="Arial" w:cs="Arial"/>
              </w:rPr>
              <w:t>e</w:t>
            </w:r>
            <w:r w:rsidRPr="00A625D6">
              <w:rPr>
                <w:rFonts w:ascii="Arial" w:eastAsia="Arial" w:hAnsi="Arial" w:cs="Arial"/>
                <w:spacing w:val="5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th</w:t>
            </w:r>
            <w:r w:rsidRPr="00A625D6">
              <w:rPr>
                <w:rFonts w:ascii="Arial" w:eastAsia="Arial" w:hAnsi="Arial" w:cs="Arial"/>
                <w:spacing w:val="11"/>
              </w:rPr>
              <w:t>e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</w:rPr>
              <w:t>r pre</w:t>
            </w:r>
            <w:r w:rsidRPr="00A625D6">
              <w:rPr>
                <w:rFonts w:ascii="Arial" w:eastAsia="Arial" w:hAnsi="Arial" w:cs="Arial"/>
                <w:spacing w:val="1"/>
              </w:rPr>
              <w:t>scr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</w:rPr>
              <w:t>b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  <w:spacing w:val="2"/>
              </w:rPr>
              <w:t>n</w:t>
            </w:r>
            <w:r w:rsidRPr="00A625D6">
              <w:rPr>
                <w:rFonts w:ascii="Arial" w:eastAsia="Arial" w:hAnsi="Arial" w:cs="Arial"/>
              </w:rPr>
              <w:t>g</w:t>
            </w:r>
            <w:r w:rsidRPr="00A625D6">
              <w:rPr>
                <w:rFonts w:ascii="Arial" w:eastAsia="Arial" w:hAnsi="Arial" w:cs="Arial"/>
                <w:spacing w:val="-10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1"/>
              </w:rPr>
              <w:t>n</w:t>
            </w:r>
            <w:r w:rsidRPr="00A625D6">
              <w:rPr>
                <w:rFonts w:ascii="Arial" w:eastAsia="Arial" w:hAnsi="Arial" w:cs="Arial"/>
                <w:spacing w:val="2"/>
              </w:rPr>
              <w:t>e</w:t>
            </w:r>
            <w:r w:rsidRPr="00A625D6">
              <w:rPr>
                <w:rFonts w:ascii="Arial" w:eastAsia="Arial" w:hAnsi="Arial" w:cs="Arial"/>
              </w:rPr>
              <w:t>e</w:t>
            </w:r>
            <w:r w:rsidRPr="00A625D6">
              <w:rPr>
                <w:rFonts w:ascii="Arial" w:eastAsia="Arial" w:hAnsi="Arial" w:cs="Arial"/>
                <w:spacing w:val="-1"/>
              </w:rPr>
              <w:t>d</w:t>
            </w:r>
            <w:r w:rsidRPr="00A625D6">
              <w:rPr>
                <w:rFonts w:ascii="Arial" w:eastAsia="Arial" w:hAnsi="Arial" w:cs="Arial"/>
              </w:rPr>
              <w:t>s</w:t>
            </w:r>
            <w:r w:rsidRPr="00A625D6">
              <w:rPr>
                <w:rFonts w:ascii="Arial" w:eastAsia="Arial" w:hAnsi="Arial" w:cs="Arial"/>
                <w:spacing w:val="-4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2"/>
              </w:rPr>
              <w:t>t</w:t>
            </w:r>
            <w:r w:rsidRPr="00A625D6">
              <w:rPr>
                <w:rFonts w:ascii="Arial" w:eastAsia="Arial" w:hAnsi="Arial" w:cs="Arial"/>
              </w:rPr>
              <w:t>o</w:t>
            </w:r>
            <w:r w:rsidRPr="00A625D6">
              <w:rPr>
                <w:rFonts w:ascii="Arial" w:eastAsia="Arial" w:hAnsi="Arial" w:cs="Arial"/>
                <w:spacing w:val="-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1"/>
              </w:rPr>
              <w:t>b</w:t>
            </w:r>
            <w:r w:rsidRPr="00A625D6">
              <w:rPr>
                <w:rFonts w:ascii="Arial" w:eastAsia="Arial" w:hAnsi="Arial" w:cs="Arial"/>
              </w:rPr>
              <w:t xml:space="preserve">e </w:t>
            </w:r>
            <w:r w:rsidRPr="00A625D6">
              <w:rPr>
                <w:rFonts w:ascii="Arial" w:eastAsia="Arial" w:hAnsi="Arial" w:cs="Arial"/>
                <w:spacing w:val="1"/>
              </w:rPr>
              <w:t>l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</w:rPr>
              <w:t>n</w:t>
            </w:r>
            <w:r w:rsidRPr="00A625D6">
              <w:rPr>
                <w:rFonts w:ascii="Arial" w:eastAsia="Arial" w:hAnsi="Arial" w:cs="Arial"/>
                <w:spacing w:val="3"/>
              </w:rPr>
              <w:t>k</w:t>
            </w:r>
            <w:r w:rsidRPr="00A625D6">
              <w:rPr>
                <w:rFonts w:ascii="Arial" w:eastAsia="Arial" w:hAnsi="Arial" w:cs="Arial"/>
              </w:rPr>
              <w:t>ed</w:t>
            </w:r>
            <w:r w:rsidRPr="00A625D6">
              <w:rPr>
                <w:rFonts w:ascii="Arial" w:eastAsia="Arial" w:hAnsi="Arial" w:cs="Arial"/>
                <w:spacing w:val="-6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t</w:t>
            </w:r>
            <w:r w:rsidRPr="00A625D6">
              <w:rPr>
                <w:rFonts w:ascii="Arial" w:eastAsia="Arial" w:hAnsi="Arial" w:cs="Arial"/>
                <w:spacing w:val="1"/>
              </w:rPr>
              <w:t>o</w:t>
            </w:r>
            <w:r w:rsidRPr="00A625D6">
              <w:rPr>
                <w:rFonts w:ascii="Arial" w:eastAsia="Arial" w:hAnsi="Arial" w:cs="Arial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CD" w:rsidRPr="00A625D6" w:rsidRDefault="004A0BCD">
            <w:pPr>
              <w:rPr>
                <w:rFonts w:ascii="Arial" w:hAnsi="Arial" w:cs="Arial"/>
              </w:rPr>
            </w:pPr>
          </w:p>
        </w:tc>
      </w:tr>
      <w:tr w:rsidR="005E44D3" w:rsidRPr="00A625D6" w:rsidTr="008A569E">
        <w:trPr>
          <w:trHeight w:hRule="exact" w:val="334"/>
        </w:trPr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44D3" w:rsidRPr="00A625D6" w:rsidRDefault="001E68F9" w:rsidP="004A0BC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A625D6">
              <w:rPr>
                <w:rFonts w:ascii="Arial" w:eastAsia="Arial" w:hAnsi="Arial" w:cs="Arial"/>
              </w:rPr>
              <w:t>Re</w:t>
            </w:r>
            <w:r w:rsidRPr="00A625D6">
              <w:rPr>
                <w:rFonts w:ascii="Arial" w:eastAsia="Arial" w:hAnsi="Arial" w:cs="Arial"/>
                <w:spacing w:val="1"/>
              </w:rPr>
              <w:t>c</w:t>
            </w:r>
            <w:r w:rsidRPr="00A625D6">
              <w:rPr>
                <w:rFonts w:ascii="Arial" w:eastAsia="Arial" w:hAnsi="Arial" w:cs="Arial"/>
              </w:rPr>
              <w:t>ord</w:t>
            </w:r>
            <w:r w:rsidRPr="00A625D6">
              <w:rPr>
                <w:rFonts w:ascii="Arial" w:eastAsia="Arial" w:hAnsi="Arial" w:cs="Arial"/>
                <w:spacing w:val="-6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1"/>
              </w:rPr>
              <w:t>S</w:t>
            </w:r>
            <w:r w:rsidRPr="00A625D6">
              <w:rPr>
                <w:rFonts w:ascii="Arial" w:eastAsia="Arial" w:hAnsi="Arial" w:cs="Arial"/>
                <w:spacing w:val="1"/>
              </w:rPr>
              <w:t>c</w:t>
            </w:r>
            <w:r w:rsidRPr="00A625D6">
              <w:rPr>
                <w:rFonts w:ascii="Arial" w:eastAsia="Arial" w:hAnsi="Arial" w:cs="Arial"/>
                <w:spacing w:val="2"/>
              </w:rPr>
              <w:t>o</w:t>
            </w:r>
            <w:r w:rsidRPr="00A625D6">
              <w:rPr>
                <w:rFonts w:ascii="Arial" w:eastAsia="Arial" w:hAnsi="Arial" w:cs="Arial"/>
              </w:rPr>
              <w:t>pe</w:t>
            </w:r>
            <w:r w:rsidRPr="00A625D6">
              <w:rPr>
                <w:rFonts w:ascii="Arial" w:eastAsia="Arial" w:hAnsi="Arial" w:cs="Arial"/>
                <w:spacing w:val="-5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 xml:space="preserve">of </w:t>
            </w:r>
            <w:r w:rsidRPr="00A625D6">
              <w:rPr>
                <w:rFonts w:ascii="Arial" w:eastAsia="Arial" w:hAnsi="Arial" w:cs="Arial"/>
                <w:spacing w:val="-1"/>
              </w:rPr>
              <w:t>P</w:t>
            </w:r>
            <w:r w:rsidRPr="00A625D6">
              <w:rPr>
                <w:rFonts w:ascii="Arial" w:eastAsia="Arial" w:hAnsi="Arial" w:cs="Arial"/>
                <w:spacing w:val="1"/>
              </w:rPr>
              <w:t>r</w:t>
            </w:r>
            <w:r w:rsidRPr="00A625D6">
              <w:rPr>
                <w:rFonts w:ascii="Arial" w:eastAsia="Arial" w:hAnsi="Arial" w:cs="Arial"/>
              </w:rPr>
              <w:t>a</w:t>
            </w:r>
            <w:r w:rsidRPr="00A625D6">
              <w:rPr>
                <w:rFonts w:ascii="Arial" w:eastAsia="Arial" w:hAnsi="Arial" w:cs="Arial"/>
                <w:spacing w:val="1"/>
              </w:rPr>
              <w:t>c</w:t>
            </w:r>
            <w:r w:rsidRPr="00A625D6">
              <w:rPr>
                <w:rFonts w:ascii="Arial" w:eastAsia="Arial" w:hAnsi="Arial" w:cs="Arial"/>
              </w:rPr>
              <w:t>t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  <w:spacing w:val="1"/>
              </w:rPr>
              <w:t>c</w:t>
            </w:r>
            <w:r w:rsidRPr="00A625D6">
              <w:rPr>
                <w:rFonts w:ascii="Arial" w:eastAsia="Arial" w:hAnsi="Arial" w:cs="Arial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44D3" w:rsidRPr="00A625D6" w:rsidRDefault="005E44D3" w:rsidP="004A0BCD">
            <w:pPr>
              <w:rPr>
                <w:rFonts w:ascii="Arial" w:hAnsi="Arial" w:cs="Arial"/>
              </w:rPr>
            </w:pPr>
          </w:p>
        </w:tc>
      </w:tr>
      <w:tr w:rsidR="004A0BCD" w:rsidRPr="00A625D6" w:rsidTr="008A569E">
        <w:trPr>
          <w:trHeight w:hRule="exact" w:val="582"/>
        </w:trPr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4A0BCD" w:rsidRPr="00A625D6" w:rsidRDefault="004A0BCD" w:rsidP="004A0BC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A625D6">
              <w:rPr>
                <w:rFonts w:ascii="Arial" w:eastAsia="Arial" w:hAnsi="Arial" w:cs="Arial"/>
              </w:rPr>
              <w:t>In</w:t>
            </w:r>
            <w:r w:rsidRPr="00A625D6">
              <w:rPr>
                <w:rFonts w:ascii="Arial" w:eastAsia="Arial" w:hAnsi="Arial" w:cs="Arial"/>
                <w:spacing w:val="1"/>
              </w:rPr>
              <w:t>f</w:t>
            </w:r>
            <w:r w:rsidRPr="00A625D6">
              <w:rPr>
                <w:rFonts w:ascii="Arial" w:eastAsia="Arial" w:hAnsi="Arial" w:cs="Arial"/>
              </w:rPr>
              <w:t>o</w:t>
            </w:r>
            <w:r w:rsidRPr="00A625D6">
              <w:rPr>
                <w:rFonts w:ascii="Arial" w:eastAsia="Arial" w:hAnsi="Arial" w:cs="Arial"/>
                <w:spacing w:val="-2"/>
              </w:rPr>
              <w:t>r</w:t>
            </w:r>
            <w:r w:rsidRPr="00A625D6">
              <w:rPr>
                <w:rFonts w:ascii="Arial" w:eastAsia="Arial" w:hAnsi="Arial" w:cs="Arial"/>
              </w:rPr>
              <w:t>m</w:t>
            </w:r>
            <w:r w:rsidRPr="00A625D6">
              <w:rPr>
                <w:rFonts w:ascii="Arial" w:eastAsia="Arial" w:hAnsi="Arial" w:cs="Arial"/>
                <w:spacing w:val="-1"/>
              </w:rPr>
              <w:t xml:space="preserve"> </w:t>
            </w:r>
            <w:r w:rsidR="00C73A83">
              <w:rPr>
                <w:rFonts w:ascii="Arial" w:eastAsia="Arial" w:hAnsi="Arial" w:cs="Arial"/>
                <w:spacing w:val="-1"/>
              </w:rPr>
              <w:t xml:space="preserve">Deputy Director, </w:t>
            </w:r>
            <w:bookmarkStart w:id="0" w:name="_GoBack"/>
            <w:bookmarkEnd w:id="0"/>
            <w:r w:rsidRPr="00A625D6">
              <w:rPr>
                <w:rFonts w:ascii="Arial" w:eastAsia="Arial" w:hAnsi="Arial" w:cs="Arial"/>
              </w:rPr>
              <w:t>M</w:t>
            </w:r>
            <w:r w:rsidRPr="00A625D6">
              <w:rPr>
                <w:rFonts w:ascii="Arial" w:eastAsia="Arial" w:hAnsi="Arial" w:cs="Arial"/>
                <w:spacing w:val="2"/>
              </w:rPr>
              <w:t>e</w:t>
            </w:r>
            <w:r w:rsidRPr="00A625D6">
              <w:rPr>
                <w:rFonts w:ascii="Arial" w:eastAsia="Arial" w:hAnsi="Arial" w:cs="Arial"/>
              </w:rPr>
              <w:t>d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  <w:spacing w:val="1"/>
              </w:rPr>
              <w:t>ci</w:t>
            </w:r>
            <w:r w:rsidRPr="00A625D6">
              <w:rPr>
                <w:rFonts w:ascii="Arial" w:eastAsia="Arial" w:hAnsi="Arial" w:cs="Arial"/>
              </w:rPr>
              <w:t>n</w:t>
            </w:r>
            <w:r w:rsidRPr="00A625D6">
              <w:rPr>
                <w:rFonts w:ascii="Arial" w:eastAsia="Arial" w:hAnsi="Arial" w:cs="Arial"/>
                <w:spacing w:val="-1"/>
              </w:rPr>
              <w:t>e</w:t>
            </w:r>
            <w:r w:rsidRPr="00A625D6">
              <w:rPr>
                <w:rFonts w:ascii="Arial" w:eastAsia="Arial" w:hAnsi="Arial" w:cs="Arial"/>
              </w:rPr>
              <w:t>s</w:t>
            </w:r>
            <w:r w:rsidRPr="00A625D6">
              <w:rPr>
                <w:rFonts w:ascii="Arial" w:eastAsia="Arial" w:hAnsi="Arial" w:cs="Arial"/>
                <w:spacing w:val="-6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M</w:t>
            </w:r>
            <w:r w:rsidRPr="00A625D6">
              <w:rPr>
                <w:rFonts w:ascii="Arial" w:eastAsia="Arial" w:hAnsi="Arial" w:cs="Arial"/>
                <w:spacing w:val="-1"/>
              </w:rPr>
              <w:t>a</w:t>
            </w:r>
            <w:r w:rsidRPr="00A625D6">
              <w:rPr>
                <w:rFonts w:ascii="Arial" w:eastAsia="Arial" w:hAnsi="Arial" w:cs="Arial"/>
              </w:rPr>
              <w:t>n</w:t>
            </w:r>
            <w:r w:rsidRPr="00A625D6">
              <w:rPr>
                <w:rFonts w:ascii="Arial" w:eastAsia="Arial" w:hAnsi="Arial" w:cs="Arial"/>
                <w:spacing w:val="1"/>
              </w:rPr>
              <w:t>a</w:t>
            </w:r>
            <w:r w:rsidRPr="00A625D6">
              <w:rPr>
                <w:rFonts w:ascii="Arial" w:eastAsia="Arial" w:hAnsi="Arial" w:cs="Arial"/>
              </w:rPr>
              <w:t>g</w:t>
            </w:r>
            <w:r w:rsidRPr="00A625D6">
              <w:rPr>
                <w:rFonts w:ascii="Arial" w:eastAsia="Arial" w:hAnsi="Arial" w:cs="Arial"/>
                <w:spacing w:val="-1"/>
              </w:rPr>
              <w:t>e</w:t>
            </w:r>
            <w:r w:rsidRPr="00A625D6">
              <w:rPr>
                <w:rFonts w:ascii="Arial" w:eastAsia="Arial" w:hAnsi="Arial" w:cs="Arial"/>
                <w:spacing w:val="4"/>
              </w:rPr>
              <w:t>m</w:t>
            </w:r>
            <w:r w:rsidRPr="00A625D6">
              <w:rPr>
                <w:rFonts w:ascii="Arial" w:eastAsia="Arial" w:hAnsi="Arial" w:cs="Arial"/>
              </w:rPr>
              <w:t>e</w:t>
            </w:r>
            <w:r w:rsidRPr="00A625D6">
              <w:rPr>
                <w:rFonts w:ascii="Arial" w:eastAsia="Arial" w:hAnsi="Arial" w:cs="Arial"/>
                <w:spacing w:val="-1"/>
              </w:rPr>
              <w:t>n</w:t>
            </w:r>
            <w:r w:rsidRPr="00A625D6">
              <w:rPr>
                <w:rFonts w:ascii="Arial" w:eastAsia="Arial" w:hAnsi="Arial" w:cs="Arial"/>
              </w:rPr>
              <w:t>t</w:t>
            </w:r>
            <w:r w:rsidRPr="00A625D6">
              <w:rPr>
                <w:rFonts w:ascii="Arial" w:eastAsia="Arial" w:hAnsi="Arial" w:cs="Arial"/>
                <w:spacing w:val="-1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1"/>
              </w:rPr>
              <w:t>o</w:t>
            </w:r>
            <w:r w:rsidRPr="00A625D6">
              <w:rPr>
                <w:rFonts w:ascii="Arial" w:eastAsia="Arial" w:hAnsi="Arial" w:cs="Arial"/>
              </w:rPr>
              <w:t>f a</w:t>
            </w:r>
            <w:r w:rsidRPr="00A625D6">
              <w:rPr>
                <w:rFonts w:ascii="Arial" w:eastAsia="Arial" w:hAnsi="Arial" w:cs="Arial"/>
                <w:spacing w:val="4"/>
              </w:rPr>
              <w:t>n</w:t>
            </w:r>
            <w:r w:rsidRPr="00A625D6">
              <w:rPr>
                <w:rFonts w:ascii="Arial" w:eastAsia="Arial" w:hAnsi="Arial" w:cs="Arial"/>
              </w:rPr>
              <w:t>y</w:t>
            </w:r>
            <w:r w:rsidRPr="00A625D6">
              <w:rPr>
                <w:rFonts w:ascii="Arial" w:eastAsia="Arial" w:hAnsi="Arial" w:cs="Arial"/>
                <w:spacing w:val="-7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</w:rPr>
              <w:t>c</w:t>
            </w:r>
            <w:r w:rsidRPr="00A625D6">
              <w:rPr>
                <w:rFonts w:ascii="Arial" w:eastAsia="Arial" w:hAnsi="Arial" w:cs="Arial"/>
              </w:rPr>
              <w:t>h</w:t>
            </w:r>
            <w:r w:rsidRPr="00A625D6">
              <w:rPr>
                <w:rFonts w:ascii="Arial" w:eastAsia="Arial" w:hAnsi="Arial" w:cs="Arial"/>
                <w:spacing w:val="1"/>
              </w:rPr>
              <w:t>a</w:t>
            </w:r>
            <w:r w:rsidRPr="00A625D6">
              <w:rPr>
                <w:rFonts w:ascii="Arial" w:eastAsia="Arial" w:hAnsi="Arial" w:cs="Arial"/>
              </w:rPr>
              <w:t>n</w:t>
            </w:r>
            <w:r w:rsidRPr="00A625D6">
              <w:rPr>
                <w:rFonts w:ascii="Arial" w:eastAsia="Arial" w:hAnsi="Arial" w:cs="Arial"/>
                <w:spacing w:val="1"/>
              </w:rPr>
              <w:t>g</w:t>
            </w:r>
            <w:r w:rsidRPr="00A625D6">
              <w:rPr>
                <w:rFonts w:ascii="Arial" w:eastAsia="Arial" w:hAnsi="Arial" w:cs="Arial"/>
              </w:rPr>
              <w:t>es</w:t>
            </w:r>
            <w:r w:rsidRPr="00A625D6">
              <w:rPr>
                <w:rFonts w:ascii="Arial" w:eastAsia="Arial" w:hAnsi="Arial" w:cs="Arial"/>
                <w:spacing w:val="-7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to</w:t>
            </w:r>
            <w:r w:rsidRPr="00A625D6">
              <w:rPr>
                <w:rFonts w:ascii="Arial" w:eastAsia="Arial" w:hAnsi="Arial" w:cs="Arial"/>
                <w:spacing w:val="-3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e</w:t>
            </w:r>
            <w:r w:rsidRPr="00A625D6">
              <w:rPr>
                <w:rFonts w:ascii="Arial" w:eastAsia="Arial" w:hAnsi="Arial" w:cs="Arial"/>
                <w:spacing w:val="4"/>
              </w:rPr>
              <w:t>m</w:t>
            </w:r>
            <w:r w:rsidRPr="00A625D6">
              <w:rPr>
                <w:rFonts w:ascii="Arial" w:eastAsia="Arial" w:hAnsi="Arial" w:cs="Arial"/>
              </w:rPr>
              <w:t>p</w:t>
            </w:r>
            <w:r w:rsidRPr="00A625D6">
              <w:rPr>
                <w:rFonts w:ascii="Arial" w:eastAsia="Arial" w:hAnsi="Arial" w:cs="Arial"/>
                <w:spacing w:val="-1"/>
              </w:rPr>
              <w:t>l</w:t>
            </w:r>
            <w:r w:rsidRPr="00A625D6">
              <w:rPr>
                <w:rFonts w:ascii="Arial" w:eastAsia="Arial" w:hAnsi="Arial" w:cs="Arial"/>
                <w:spacing w:val="2"/>
              </w:rPr>
              <w:t>o</w:t>
            </w:r>
            <w:r w:rsidRPr="00A625D6">
              <w:rPr>
                <w:rFonts w:ascii="Arial" w:eastAsia="Arial" w:hAnsi="Arial" w:cs="Arial"/>
                <w:spacing w:val="-6"/>
              </w:rPr>
              <w:t>y</w:t>
            </w:r>
            <w:r w:rsidRPr="00A625D6">
              <w:rPr>
                <w:rFonts w:ascii="Arial" w:eastAsia="Arial" w:hAnsi="Arial" w:cs="Arial"/>
                <w:spacing w:val="4"/>
              </w:rPr>
              <w:t>m</w:t>
            </w:r>
            <w:r w:rsidRPr="00A625D6">
              <w:rPr>
                <w:rFonts w:ascii="Arial" w:eastAsia="Arial" w:hAnsi="Arial" w:cs="Arial"/>
                <w:spacing w:val="2"/>
              </w:rPr>
              <w:t>e</w:t>
            </w:r>
            <w:r w:rsidRPr="00A625D6">
              <w:rPr>
                <w:rFonts w:ascii="Arial" w:eastAsia="Arial" w:hAnsi="Arial" w:cs="Arial"/>
              </w:rPr>
              <w:t>nt</w:t>
            </w:r>
            <w:r w:rsidRPr="00A625D6">
              <w:rPr>
                <w:rFonts w:ascii="Arial" w:eastAsia="Arial" w:hAnsi="Arial" w:cs="Arial"/>
                <w:spacing w:val="-1"/>
              </w:rPr>
              <w:t>/</w:t>
            </w:r>
            <w:r w:rsidRPr="00A625D6">
              <w:rPr>
                <w:rFonts w:ascii="Arial" w:eastAsia="Arial" w:hAnsi="Arial" w:cs="Arial"/>
                <w:spacing w:val="2"/>
              </w:rPr>
              <w:t>N</w:t>
            </w:r>
            <w:r w:rsidRPr="00A625D6">
              <w:rPr>
                <w:rFonts w:ascii="Arial" w:eastAsia="Arial" w:hAnsi="Arial" w:cs="Arial"/>
              </w:rPr>
              <w:t>MP</w:t>
            </w:r>
          </w:p>
          <w:p w:rsidR="004A0BCD" w:rsidRPr="00A625D6" w:rsidRDefault="004A0BCD" w:rsidP="004A0BCD">
            <w:pPr>
              <w:ind w:left="102"/>
              <w:rPr>
                <w:rFonts w:ascii="Arial" w:eastAsia="Arial" w:hAnsi="Arial" w:cs="Arial"/>
              </w:rPr>
            </w:pPr>
            <w:r w:rsidRPr="00A625D6">
              <w:rPr>
                <w:rFonts w:ascii="Arial" w:eastAsia="Arial" w:hAnsi="Arial" w:cs="Arial"/>
                <w:spacing w:val="-1"/>
              </w:rPr>
              <w:t>l</w:t>
            </w:r>
            <w:r w:rsidRPr="00A625D6">
              <w:rPr>
                <w:rFonts w:ascii="Arial" w:eastAsia="Arial" w:hAnsi="Arial" w:cs="Arial"/>
              </w:rPr>
              <w:t>e</w:t>
            </w:r>
            <w:r w:rsidRPr="00A625D6">
              <w:rPr>
                <w:rFonts w:ascii="Arial" w:eastAsia="Arial" w:hAnsi="Arial" w:cs="Arial"/>
                <w:spacing w:val="1"/>
              </w:rPr>
              <w:t>a</w:t>
            </w:r>
            <w:r w:rsidRPr="00A625D6">
              <w:rPr>
                <w:rFonts w:ascii="Arial" w:eastAsia="Arial" w:hAnsi="Arial" w:cs="Arial"/>
                <w:spacing w:val="-1"/>
              </w:rPr>
              <w:t>v</w:t>
            </w:r>
            <w:r w:rsidRPr="00A625D6">
              <w:rPr>
                <w:rFonts w:ascii="Arial" w:eastAsia="Arial" w:hAnsi="Arial" w:cs="Arial"/>
                <w:spacing w:val="1"/>
              </w:rPr>
              <w:t>i</w:t>
            </w:r>
            <w:r w:rsidRPr="00A625D6">
              <w:rPr>
                <w:rFonts w:ascii="Arial" w:eastAsia="Arial" w:hAnsi="Arial" w:cs="Arial"/>
              </w:rPr>
              <w:t>ng</w:t>
            </w:r>
            <w:r w:rsidRPr="00A625D6">
              <w:rPr>
                <w:rFonts w:ascii="Arial" w:eastAsia="Arial" w:hAnsi="Arial" w:cs="Arial"/>
                <w:spacing w:val="-7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2"/>
              </w:rPr>
              <w:t>t</w:t>
            </w:r>
            <w:r w:rsidRPr="00A625D6">
              <w:rPr>
                <w:rFonts w:ascii="Arial" w:eastAsia="Arial" w:hAnsi="Arial" w:cs="Arial"/>
              </w:rPr>
              <w:t>he</w:t>
            </w:r>
            <w:r w:rsidRPr="00A625D6"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 w:rsidRPr="00A625D6">
              <w:rPr>
                <w:rFonts w:ascii="Arial" w:eastAsia="Arial" w:hAnsi="Arial" w:cs="Arial"/>
              </w:rPr>
              <w:t>orga</w:t>
            </w:r>
            <w:r w:rsidRPr="00A625D6">
              <w:rPr>
                <w:rFonts w:ascii="Arial" w:eastAsia="Arial" w:hAnsi="Arial" w:cs="Arial"/>
                <w:spacing w:val="2"/>
              </w:rPr>
              <w:t>n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  <w:spacing w:val="1"/>
              </w:rPr>
              <w:t>s</w:t>
            </w:r>
            <w:r w:rsidRPr="00A625D6">
              <w:rPr>
                <w:rFonts w:ascii="Arial" w:eastAsia="Arial" w:hAnsi="Arial" w:cs="Arial"/>
              </w:rPr>
              <w:t>a</w:t>
            </w:r>
            <w:r w:rsidRPr="00A625D6">
              <w:rPr>
                <w:rFonts w:ascii="Arial" w:eastAsia="Arial" w:hAnsi="Arial" w:cs="Arial"/>
                <w:spacing w:val="2"/>
              </w:rPr>
              <w:t>t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</w:rPr>
              <w:t>o</w:t>
            </w:r>
            <w:r w:rsidRPr="00A625D6">
              <w:rPr>
                <w:rFonts w:ascii="Arial" w:eastAsia="Arial" w:hAnsi="Arial" w:cs="Arial"/>
                <w:spacing w:val="-1"/>
              </w:rPr>
              <w:t>n</w:t>
            </w:r>
            <w:proofErr w:type="spellEnd"/>
            <w:r w:rsidRPr="00A625D6">
              <w:rPr>
                <w:rFonts w:ascii="Arial" w:eastAsia="Arial" w:hAnsi="Arial" w:cs="Arial"/>
              </w:rPr>
              <w:t>,</w:t>
            </w:r>
            <w:r w:rsidRPr="00A625D6">
              <w:rPr>
                <w:rFonts w:ascii="Arial" w:eastAsia="Arial" w:hAnsi="Arial" w:cs="Arial"/>
                <w:spacing w:val="-9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p</w:t>
            </w:r>
            <w:r w:rsidRPr="00A625D6">
              <w:rPr>
                <w:rFonts w:ascii="Arial" w:eastAsia="Arial" w:hAnsi="Arial" w:cs="Arial"/>
                <w:spacing w:val="3"/>
              </w:rPr>
              <w:t>r</w:t>
            </w:r>
            <w:r w:rsidRPr="00A625D6">
              <w:rPr>
                <w:rFonts w:ascii="Arial" w:eastAsia="Arial" w:hAnsi="Arial" w:cs="Arial"/>
              </w:rPr>
              <w:t>e</w:t>
            </w:r>
            <w:r w:rsidRPr="00A625D6">
              <w:rPr>
                <w:rFonts w:ascii="Arial" w:eastAsia="Arial" w:hAnsi="Arial" w:cs="Arial"/>
                <w:spacing w:val="1"/>
              </w:rPr>
              <w:t>scr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</w:rPr>
              <w:t>b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  <w:spacing w:val="2"/>
              </w:rPr>
              <w:t>n</w:t>
            </w:r>
            <w:r w:rsidRPr="00A625D6">
              <w:rPr>
                <w:rFonts w:ascii="Arial" w:eastAsia="Arial" w:hAnsi="Arial" w:cs="Arial"/>
              </w:rPr>
              <w:t>g</w:t>
            </w:r>
            <w:r w:rsidRPr="00A625D6">
              <w:rPr>
                <w:rFonts w:ascii="Arial" w:eastAsia="Arial" w:hAnsi="Arial" w:cs="Arial"/>
                <w:spacing w:val="-10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1"/>
              </w:rPr>
              <w:t>e</w:t>
            </w:r>
            <w:r w:rsidRPr="00A625D6">
              <w:rPr>
                <w:rFonts w:ascii="Arial" w:eastAsia="Arial" w:hAnsi="Arial" w:cs="Arial"/>
              </w:rPr>
              <w:t>t</w:t>
            </w:r>
            <w:r w:rsidRPr="00A625D6">
              <w:rPr>
                <w:rFonts w:ascii="Arial" w:eastAsia="Arial" w:hAnsi="Arial" w:cs="Arial"/>
                <w:spacing w:val="1"/>
              </w:rPr>
              <w:t>c</w:t>
            </w:r>
            <w:r w:rsidRPr="00A625D6">
              <w:rPr>
                <w:rFonts w:ascii="Arial" w:eastAsia="Arial" w:hAnsi="Arial" w:cs="Arial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4A0BCD" w:rsidRPr="00A625D6" w:rsidRDefault="004A0BCD" w:rsidP="004A0BCD">
            <w:pPr>
              <w:rPr>
                <w:rFonts w:ascii="Arial" w:hAnsi="Arial" w:cs="Arial"/>
              </w:rPr>
            </w:pPr>
          </w:p>
        </w:tc>
      </w:tr>
      <w:tr w:rsidR="004A0BCD" w:rsidRPr="00A625D6" w:rsidTr="008A569E">
        <w:trPr>
          <w:trHeight w:hRule="exact" w:val="690"/>
        </w:trPr>
        <w:tc>
          <w:tcPr>
            <w:tcW w:w="79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4A0BCD" w:rsidRPr="00A625D6" w:rsidRDefault="004A0BCD" w:rsidP="004A0BCD">
            <w:pPr>
              <w:spacing w:before="3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:rsidR="004A0BCD" w:rsidRPr="00A625D6" w:rsidRDefault="004A0BCD" w:rsidP="004A0BCD">
            <w:pPr>
              <w:ind w:left="102" w:right="661"/>
              <w:rPr>
                <w:rFonts w:ascii="Arial" w:eastAsia="Arial" w:hAnsi="Arial" w:cs="Arial"/>
              </w:rPr>
            </w:pPr>
            <w:r w:rsidRPr="00A625D6">
              <w:rPr>
                <w:rFonts w:ascii="Arial" w:eastAsia="Arial" w:hAnsi="Arial" w:cs="Arial"/>
              </w:rPr>
              <w:t>Need</w:t>
            </w:r>
            <w:r w:rsidRPr="00A625D6">
              <w:rPr>
                <w:rFonts w:ascii="Arial" w:eastAsia="Arial" w:hAnsi="Arial" w:cs="Arial"/>
                <w:spacing w:val="-4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to</w:t>
            </w:r>
            <w:r w:rsidRPr="00A625D6">
              <w:rPr>
                <w:rFonts w:ascii="Arial" w:eastAsia="Arial" w:hAnsi="Arial" w:cs="Arial"/>
                <w:spacing w:val="-3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2"/>
              </w:rPr>
              <w:t>f</w:t>
            </w:r>
            <w:r w:rsidRPr="00A625D6">
              <w:rPr>
                <w:rFonts w:ascii="Arial" w:eastAsia="Arial" w:hAnsi="Arial" w:cs="Arial"/>
              </w:rPr>
              <w:t>o</w:t>
            </w:r>
            <w:r w:rsidRPr="00A625D6">
              <w:rPr>
                <w:rFonts w:ascii="Arial" w:eastAsia="Arial" w:hAnsi="Arial" w:cs="Arial"/>
                <w:spacing w:val="1"/>
              </w:rPr>
              <w:t>l</w:t>
            </w:r>
            <w:r w:rsidRPr="00A625D6">
              <w:rPr>
                <w:rFonts w:ascii="Arial" w:eastAsia="Arial" w:hAnsi="Arial" w:cs="Arial"/>
                <w:spacing w:val="-1"/>
              </w:rPr>
              <w:t>l</w:t>
            </w:r>
            <w:r w:rsidRPr="00A625D6">
              <w:rPr>
                <w:rFonts w:ascii="Arial" w:eastAsia="Arial" w:hAnsi="Arial" w:cs="Arial"/>
                <w:spacing w:val="2"/>
              </w:rPr>
              <w:t>o</w:t>
            </w:r>
            <w:r w:rsidRPr="00A625D6">
              <w:rPr>
                <w:rFonts w:ascii="Arial" w:eastAsia="Arial" w:hAnsi="Arial" w:cs="Arial"/>
              </w:rPr>
              <w:t>w</w:t>
            </w:r>
            <w:r w:rsidRPr="00A625D6">
              <w:rPr>
                <w:rFonts w:ascii="Arial" w:eastAsia="Arial" w:hAnsi="Arial" w:cs="Arial"/>
                <w:spacing w:val="-5"/>
              </w:rPr>
              <w:t xml:space="preserve"> </w:t>
            </w:r>
            <w:proofErr w:type="spellStart"/>
            <w:r w:rsidRPr="00A625D6">
              <w:rPr>
                <w:rFonts w:ascii="Arial" w:eastAsia="Arial" w:hAnsi="Arial" w:cs="Arial"/>
                <w:spacing w:val="-1"/>
              </w:rPr>
              <w:t>S</w:t>
            </w:r>
            <w:r w:rsidRPr="00A625D6">
              <w:rPr>
                <w:rFonts w:ascii="Arial" w:eastAsia="Arial" w:hAnsi="Arial" w:cs="Arial"/>
              </w:rPr>
              <w:t>hr</w:t>
            </w:r>
            <w:r w:rsidRPr="00A625D6">
              <w:rPr>
                <w:rFonts w:ascii="Arial" w:eastAsia="Arial" w:hAnsi="Arial" w:cs="Arial"/>
                <w:spacing w:val="2"/>
              </w:rPr>
              <w:t>o</w:t>
            </w:r>
            <w:r w:rsidRPr="00A625D6">
              <w:rPr>
                <w:rFonts w:ascii="Arial" w:eastAsia="Arial" w:hAnsi="Arial" w:cs="Arial"/>
              </w:rPr>
              <w:t>p</w:t>
            </w:r>
            <w:r w:rsidRPr="00A625D6">
              <w:rPr>
                <w:rFonts w:ascii="Arial" w:eastAsia="Arial" w:hAnsi="Arial" w:cs="Arial"/>
                <w:spacing w:val="1"/>
              </w:rPr>
              <w:t>s</w:t>
            </w:r>
            <w:r w:rsidRPr="00A625D6">
              <w:rPr>
                <w:rFonts w:ascii="Arial" w:eastAsia="Arial" w:hAnsi="Arial" w:cs="Arial"/>
              </w:rPr>
              <w:t>h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  <w:spacing w:val="1"/>
              </w:rPr>
              <w:t>r</w:t>
            </w:r>
            <w:r w:rsidRPr="00A625D6">
              <w:rPr>
                <w:rFonts w:ascii="Arial" w:eastAsia="Arial" w:hAnsi="Arial" w:cs="Arial"/>
              </w:rPr>
              <w:t>e</w:t>
            </w:r>
            <w:proofErr w:type="spellEnd"/>
            <w:r w:rsidRPr="00A625D6">
              <w:rPr>
                <w:rFonts w:ascii="Arial" w:eastAsia="Arial" w:hAnsi="Arial" w:cs="Arial"/>
              </w:rPr>
              <w:t xml:space="preserve"> and Telford &amp; </w:t>
            </w:r>
            <w:proofErr w:type="spellStart"/>
            <w:r w:rsidRPr="00A625D6">
              <w:rPr>
                <w:rFonts w:ascii="Arial" w:eastAsia="Arial" w:hAnsi="Arial" w:cs="Arial"/>
              </w:rPr>
              <w:t>Wrekin</w:t>
            </w:r>
            <w:proofErr w:type="spellEnd"/>
            <w:r w:rsidRPr="00A625D6">
              <w:rPr>
                <w:rFonts w:ascii="Arial" w:eastAsia="Arial" w:hAnsi="Arial" w:cs="Arial"/>
                <w:spacing w:val="-8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CCGs</w:t>
            </w:r>
            <w:r w:rsidRPr="00A625D6">
              <w:rPr>
                <w:rFonts w:ascii="Arial" w:eastAsia="Arial" w:hAnsi="Arial" w:cs="Arial"/>
                <w:spacing w:val="-3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pre</w:t>
            </w:r>
            <w:r w:rsidRPr="00A625D6">
              <w:rPr>
                <w:rFonts w:ascii="Arial" w:eastAsia="Arial" w:hAnsi="Arial" w:cs="Arial"/>
                <w:spacing w:val="1"/>
              </w:rPr>
              <w:t>scr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</w:rPr>
              <w:t>b</w:t>
            </w:r>
            <w:r w:rsidRPr="00A625D6">
              <w:rPr>
                <w:rFonts w:ascii="Arial" w:eastAsia="Arial" w:hAnsi="Arial" w:cs="Arial"/>
                <w:spacing w:val="1"/>
              </w:rPr>
              <w:t>i</w:t>
            </w:r>
            <w:r w:rsidRPr="00A625D6">
              <w:rPr>
                <w:rFonts w:ascii="Arial" w:eastAsia="Arial" w:hAnsi="Arial" w:cs="Arial"/>
              </w:rPr>
              <w:t>ng</w:t>
            </w:r>
            <w:r w:rsidRPr="00A625D6">
              <w:rPr>
                <w:rFonts w:ascii="Arial" w:eastAsia="Arial" w:hAnsi="Arial" w:cs="Arial"/>
                <w:spacing w:val="-11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2"/>
              </w:rPr>
              <w:t>p</w:t>
            </w:r>
            <w:r w:rsidRPr="00A625D6">
              <w:rPr>
                <w:rFonts w:ascii="Arial" w:eastAsia="Arial" w:hAnsi="Arial" w:cs="Arial"/>
              </w:rPr>
              <w:t>o</w:t>
            </w:r>
            <w:r w:rsidRPr="00A625D6">
              <w:rPr>
                <w:rFonts w:ascii="Arial" w:eastAsia="Arial" w:hAnsi="Arial" w:cs="Arial"/>
                <w:spacing w:val="1"/>
              </w:rPr>
              <w:t>l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  <w:spacing w:val="1"/>
              </w:rPr>
              <w:t>c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</w:rPr>
              <w:t>es</w:t>
            </w:r>
            <w:r w:rsidRPr="00A625D6">
              <w:rPr>
                <w:rFonts w:ascii="Arial" w:eastAsia="Arial" w:hAnsi="Arial" w:cs="Arial"/>
                <w:spacing w:val="-4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</w:rPr>
              <w:t>f</w:t>
            </w:r>
            <w:r w:rsidRPr="00A625D6">
              <w:rPr>
                <w:rFonts w:ascii="Arial" w:eastAsia="Arial" w:hAnsi="Arial" w:cs="Arial"/>
                <w:spacing w:val="1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ac</w:t>
            </w:r>
            <w:r w:rsidRPr="00A625D6">
              <w:rPr>
                <w:rFonts w:ascii="Arial" w:eastAsia="Arial" w:hAnsi="Arial" w:cs="Arial"/>
                <w:spacing w:val="1"/>
              </w:rPr>
              <w:t>c</w:t>
            </w:r>
            <w:r w:rsidRPr="00A625D6">
              <w:rPr>
                <w:rFonts w:ascii="Arial" w:eastAsia="Arial" w:hAnsi="Arial" w:cs="Arial"/>
              </w:rPr>
              <w:t>e</w:t>
            </w:r>
            <w:r w:rsidRPr="00A625D6">
              <w:rPr>
                <w:rFonts w:ascii="Arial" w:eastAsia="Arial" w:hAnsi="Arial" w:cs="Arial"/>
                <w:spacing w:val="1"/>
              </w:rPr>
              <w:t>ss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</w:rPr>
              <w:t>ng</w:t>
            </w:r>
            <w:r w:rsidRPr="00A625D6">
              <w:rPr>
                <w:rFonts w:ascii="Arial" w:eastAsia="Arial" w:hAnsi="Arial" w:cs="Arial"/>
                <w:spacing w:val="-10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pr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  <w:spacing w:val="4"/>
              </w:rPr>
              <w:t>m</w:t>
            </w:r>
            <w:r w:rsidRPr="00A625D6">
              <w:rPr>
                <w:rFonts w:ascii="Arial" w:eastAsia="Arial" w:hAnsi="Arial" w:cs="Arial"/>
              </w:rPr>
              <w:t>a</w:t>
            </w:r>
            <w:r w:rsidRPr="00A625D6">
              <w:rPr>
                <w:rFonts w:ascii="Arial" w:eastAsia="Arial" w:hAnsi="Arial" w:cs="Arial"/>
                <w:spacing w:val="3"/>
              </w:rPr>
              <w:t>r</w:t>
            </w:r>
            <w:r w:rsidRPr="00A625D6">
              <w:rPr>
                <w:rFonts w:ascii="Arial" w:eastAsia="Arial" w:hAnsi="Arial" w:cs="Arial"/>
              </w:rPr>
              <w:t>y</w:t>
            </w:r>
            <w:r w:rsidRPr="00A625D6">
              <w:rPr>
                <w:rFonts w:ascii="Arial" w:eastAsia="Arial" w:hAnsi="Arial" w:cs="Arial"/>
                <w:spacing w:val="-4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</w:rPr>
              <w:t>c</w:t>
            </w:r>
            <w:r w:rsidRPr="00A625D6">
              <w:rPr>
                <w:rFonts w:ascii="Arial" w:eastAsia="Arial" w:hAnsi="Arial" w:cs="Arial"/>
              </w:rPr>
              <w:t>are b</w:t>
            </w:r>
            <w:r w:rsidRPr="00A625D6">
              <w:rPr>
                <w:rFonts w:ascii="Arial" w:eastAsia="Arial" w:hAnsi="Arial" w:cs="Arial"/>
                <w:spacing w:val="-1"/>
              </w:rPr>
              <w:t>u</w:t>
            </w:r>
            <w:r w:rsidRPr="00A625D6">
              <w:rPr>
                <w:rFonts w:ascii="Arial" w:eastAsia="Arial" w:hAnsi="Arial" w:cs="Arial"/>
              </w:rPr>
              <w:t>d</w:t>
            </w:r>
            <w:r w:rsidRPr="00A625D6">
              <w:rPr>
                <w:rFonts w:ascii="Arial" w:eastAsia="Arial" w:hAnsi="Arial" w:cs="Arial"/>
                <w:spacing w:val="1"/>
              </w:rPr>
              <w:t>g</w:t>
            </w:r>
            <w:r w:rsidRPr="00A625D6">
              <w:rPr>
                <w:rFonts w:ascii="Arial" w:eastAsia="Arial" w:hAnsi="Arial" w:cs="Arial"/>
              </w:rPr>
              <w:t>et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4A0BCD" w:rsidRPr="00A625D6" w:rsidRDefault="004A0BCD" w:rsidP="004A0BCD">
            <w:pPr>
              <w:rPr>
                <w:rFonts w:ascii="Arial" w:hAnsi="Arial" w:cs="Arial"/>
              </w:rPr>
            </w:pPr>
          </w:p>
        </w:tc>
      </w:tr>
      <w:tr w:rsidR="004A0BCD" w:rsidRPr="00A625D6" w:rsidTr="008A569E">
        <w:trPr>
          <w:trHeight w:hRule="exact" w:val="460"/>
        </w:trPr>
        <w:tc>
          <w:tcPr>
            <w:tcW w:w="79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4A0BCD" w:rsidRPr="00A625D6" w:rsidRDefault="004A0BCD" w:rsidP="004A0BCD">
            <w:pPr>
              <w:spacing w:before="5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:rsidR="004A0BCD" w:rsidRPr="00A625D6" w:rsidRDefault="004A0BCD" w:rsidP="004A0BCD">
            <w:pPr>
              <w:ind w:left="102"/>
              <w:rPr>
                <w:rFonts w:ascii="Arial" w:eastAsia="Arial" w:hAnsi="Arial" w:cs="Arial"/>
              </w:rPr>
            </w:pPr>
            <w:r w:rsidRPr="00A625D6">
              <w:rPr>
                <w:rFonts w:ascii="Arial" w:eastAsia="Arial" w:hAnsi="Arial" w:cs="Arial"/>
              </w:rPr>
              <w:t>Need</w:t>
            </w:r>
            <w:r w:rsidRPr="00A625D6">
              <w:rPr>
                <w:rFonts w:ascii="Arial" w:eastAsia="Arial" w:hAnsi="Arial" w:cs="Arial"/>
                <w:spacing w:val="-4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to</w:t>
            </w:r>
            <w:r w:rsidRPr="00A625D6">
              <w:rPr>
                <w:rFonts w:ascii="Arial" w:eastAsia="Arial" w:hAnsi="Arial" w:cs="Arial"/>
                <w:spacing w:val="-3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</w:rPr>
              <w:t>r</w:t>
            </w:r>
            <w:r w:rsidRPr="00A625D6">
              <w:rPr>
                <w:rFonts w:ascii="Arial" w:eastAsia="Arial" w:hAnsi="Arial" w:cs="Arial"/>
              </w:rPr>
              <w:t>e</w:t>
            </w:r>
            <w:r w:rsidRPr="00A625D6">
              <w:rPr>
                <w:rFonts w:ascii="Arial" w:eastAsia="Arial" w:hAnsi="Arial" w:cs="Arial"/>
                <w:spacing w:val="1"/>
              </w:rPr>
              <w:t>g</w:t>
            </w:r>
            <w:r w:rsidRPr="00A625D6">
              <w:rPr>
                <w:rFonts w:ascii="Arial" w:eastAsia="Arial" w:hAnsi="Arial" w:cs="Arial"/>
              </w:rPr>
              <w:t>u</w:t>
            </w:r>
            <w:r w:rsidRPr="00A625D6">
              <w:rPr>
                <w:rFonts w:ascii="Arial" w:eastAsia="Arial" w:hAnsi="Arial" w:cs="Arial"/>
                <w:spacing w:val="1"/>
              </w:rPr>
              <w:t>l</w:t>
            </w:r>
            <w:r w:rsidRPr="00A625D6">
              <w:rPr>
                <w:rFonts w:ascii="Arial" w:eastAsia="Arial" w:hAnsi="Arial" w:cs="Arial"/>
              </w:rPr>
              <w:t>ar</w:t>
            </w:r>
            <w:r w:rsidRPr="00A625D6">
              <w:rPr>
                <w:rFonts w:ascii="Arial" w:eastAsia="Arial" w:hAnsi="Arial" w:cs="Arial"/>
                <w:spacing w:val="4"/>
              </w:rPr>
              <w:t>l</w:t>
            </w:r>
            <w:r w:rsidRPr="00A625D6">
              <w:rPr>
                <w:rFonts w:ascii="Arial" w:eastAsia="Arial" w:hAnsi="Arial" w:cs="Arial"/>
              </w:rPr>
              <w:t>y</w:t>
            </w:r>
            <w:r w:rsidRPr="00A625D6">
              <w:rPr>
                <w:rFonts w:ascii="Arial" w:eastAsia="Arial" w:hAnsi="Arial" w:cs="Arial"/>
                <w:spacing w:val="-1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2"/>
              </w:rPr>
              <w:t>a</w:t>
            </w:r>
            <w:r w:rsidRPr="00A625D6">
              <w:rPr>
                <w:rFonts w:ascii="Arial" w:eastAsia="Arial" w:hAnsi="Arial" w:cs="Arial"/>
              </w:rPr>
              <w:t>u</w:t>
            </w:r>
            <w:r w:rsidRPr="00A625D6">
              <w:rPr>
                <w:rFonts w:ascii="Arial" w:eastAsia="Arial" w:hAnsi="Arial" w:cs="Arial"/>
                <w:spacing w:val="-1"/>
              </w:rPr>
              <w:t>d</w:t>
            </w:r>
            <w:r w:rsidRPr="00A625D6">
              <w:rPr>
                <w:rFonts w:ascii="Arial" w:eastAsia="Arial" w:hAnsi="Arial" w:cs="Arial"/>
                <w:spacing w:val="1"/>
              </w:rPr>
              <w:t>i</w:t>
            </w:r>
            <w:r w:rsidRPr="00A625D6">
              <w:rPr>
                <w:rFonts w:ascii="Arial" w:eastAsia="Arial" w:hAnsi="Arial" w:cs="Arial"/>
              </w:rPr>
              <w:t>t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4A0BCD" w:rsidRPr="00A625D6" w:rsidRDefault="004A0BCD" w:rsidP="004A0BCD">
            <w:pPr>
              <w:rPr>
                <w:rFonts w:ascii="Arial" w:hAnsi="Arial" w:cs="Arial"/>
              </w:rPr>
            </w:pPr>
          </w:p>
        </w:tc>
      </w:tr>
      <w:tr w:rsidR="004A0BCD" w:rsidRPr="00A625D6" w:rsidTr="008A569E">
        <w:trPr>
          <w:trHeight w:hRule="exact" w:val="669"/>
        </w:trPr>
        <w:tc>
          <w:tcPr>
            <w:tcW w:w="79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A0BCD" w:rsidRPr="00A625D6" w:rsidRDefault="004A0BCD" w:rsidP="004A0BCD">
            <w:pPr>
              <w:spacing w:before="4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:rsidR="004A0BCD" w:rsidRPr="00A625D6" w:rsidRDefault="004A0BCD" w:rsidP="004A0BCD">
            <w:pPr>
              <w:ind w:left="102"/>
              <w:rPr>
                <w:rFonts w:ascii="Arial" w:eastAsia="Arial" w:hAnsi="Arial" w:cs="Arial"/>
              </w:rPr>
            </w:pPr>
            <w:r w:rsidRPr="00A625D6">
              <w:rPr>
                <w:rFonts w:ascii="Arial" w:eastAsia="Arial" w:hAnsi="Arial" w:cs="Arial"/>
                <w:spacing w:val="-1"/>
              </w:rPr>
              <w:t>A</w:t>
            </w:r>
            <w:r w:rsidRPr="00A625D6">
              <w:rPr>
                <w:rFonts w:ascii="Arial" w:eastAsia="Arial" w:hAnsi="Arial" w:cs="Arial"/>
                <w:spacing w:val="1"/>
              </w:rPr>
              <w:t>c</w:t>
            </w:r>
            <w:r w:rsidRPr="00A625D6">
              <w:rPr>
                <w:rFonts w:ascii="Arial" w:eastAsia="Arial" w:hAnsi="Arial" w:cs="Arial"/>
              </w:rPr>
              <w:t>t</w:t>
            </w:r>
            <w:r w:rsidRPr="00A625D6">
              <w:rPr>
                <w:rFonts w:ascii="Arial" w:eastAsia="Arial" w:hAnsi="Arial" w:cs="Arial"/>
                <w:spacing w:val="-3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1"/>
              </w:rPr>
              <w:t>a</w:t>
            </w:r>
            <w:r w:rsidRPr="00A625D6">
              <w:rPr>
                <w:rFonts w:ascii="Arial" w:eastAsia="Arial" w:hAnsi="Arial" w:cs="Arial"/>
              </w:rPr>
              <w:t>s</w:t>
            </w:r>
            <w:r w:rsidRPr="00A625D6">
              <w:rPr>
                <w:rFonts w:ascii="Arial" w:eastAsia="Arial" w:hAnsi="Arial" w:cs="Arial"/>
                <w:spacing w:val="-1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n</w:t>
            </w:r>
            <w:r w:rsidRPr="00A625D6">
              <w:rPr>
                <w:rFonts w:ascii="Arial" w:eastAsia="Arial" w:hAnsi="Arial" w:cs="Arial"/>
                <w:spacing w:val="1"/>
              </w:rPr>
              <w:t>ov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  <w:spacing w:val="1"/>
              </w:rPr>
              <w:t>c</w:t>
            </w:r>
            <w:r w:rsidRPr="00A625D6">
              <w:rPr>
                <w:rFonts w:ascii="Arial" w:eastAsia="Arial" w:hAnsi="Arial" w:cs="Arial"/>
              </w:rPr>
              <w:t>e</w:t>
            </w:r>
            <w:r w:rsidRPr="00A625D6">
              <w:rPr>
                <w:rFonts w:ascii="Arial" w:eastAsia="Arial" w:hAnsi="Arial" w:cs="Arial"/>
                <w:spacing w:val="-6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</w:rPr>
              <w:t>f</w:t>
            </w:r>
            <w:r w:rsidRPr="00A625D6">
              <w:rPr>
                <w:rFonts w:ascii="Arial" w:eastAsia="Arial" w:hAnsi="Arial" w:cs="Arial"/>
              </w:rPr>
              <w:t>or</w:t>
            </w:r>
            <w:r w:rsidRPr="00A625D6">
              <w:rPr>
                <w:rFonts w:ascii="Arial" w:eastAsia="Arial" w:hAnsi="Arial" w:cs="Arial"/>
                <w:spacing w:val="1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4"/>
              </w:rPr>
              <w:t>y</w:t>
            </w:r>
            <w:r w:rsidRPr="00A625D6">
              <w:rPr>
                <w:rFonts w:ascii="Arial" w:eastAsia="Arial" w:hAnsi="Arial" w:cs="Arial"/>
                <w:spacing w:val="2"/>
              </w:rPr>
              <w:t>e</w:t>
            </w:r>
            <w:r w:rsidRPr="00A625D6">
              <w:rPr>
                <w:rFonts w:ascii="Arial" w:eastAsia="Arial" w:hAnsi="Arial" w:cs="Arial"/>
              </w:rPr>
              <w:t>ar</w:t>
            </w:r>
            <w:r w:rsidRPr="00A625D6">
              <w:rPr>
                <w:rFonts w:ascii="Arial" w:eastAsia="Arial" w:hAnsi="Arial" w:cs="Arial"/>
                <w:spacing w:val="-4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o</w:t>
            </w:r>
            <w:r w:rsidRPr="00A625D6">
              <w:rPr>
                <w:rFonts w:ascii="Arial" w:eastAsia="Arial" w:hAnsi="Arial" w:cs="Arial"/>
                <w:spacing w:val="2"/>
              </w:rPr>
              <w:t>n</w:t>
            </w:r>
            <w:r w:rsidRPr="00A625D6">
              <w:rPr>
                <w:rFonts w:ascii="Arial" w:eastAsia="Arial" w:hAnsi="Arial" w:cs="Arial"/>
              </w:rPr>
              <w:t>e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A0BCD" w:rsidRPr="00A625D6" w:rsidRDefault="004A0BCD" w:rsidP="004A0BCD">
            <w:pPr>
              <w:rPr>
                <w:rFonts w:ascii="Arial" w:hAnsi="Arial" w:cs="Arial"/>
              </w:rPr>
            </w:pPr>
          </w:p>
        </w:tc>
      </w:tr>
      <w:tr w:rsidR="004A0BCD" w:rsidRPr="00A625D6" w:rsidTr="008A569E">
        <w:trPr>
          <w:trHeight w:val="792"/>
        </w:trPr>
        <w:tc>
          <w:tcPr>
            <w:tcW w:w="793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4A0BCD" w:rsidRPr="00A625D6" w:rsidRDefault="004A0BCD" w:rsidP="004A0BC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A625D6">
              <w:rPr>
                <w:rFonts w:ascii="Arial" w:eastAsia="Arial" w:hAnsi="Arial" w:cs="Arial"/>
              </w:rPr>
              <w:t>Co</w:t>
            </w:r>
            <w:r w:rsidRPr="00A625D6">
              <w:rPr>
                <w:rFonts w:ascii="Arial" w:eastAsia="Arial" w:hAnsi="Arial" w:cs="Arial"/>
                <w:spacing w:val="4"/>
              </w:rPr>
              <w:t>m</w:t>
            </w:r>
            <w:r w:rsidRPr="00A625D6">
              <w:rPr>
                <w:rFonts w:ascii="Arial" w:eastAsia="Arial" w:hAnsi="Arial" w:cs="Arial"/>
              </w:rPr>
              <w:t>p</w:t>
            </w:r>
            <w:r w:rsidRPr="00A625D6">
              <w:rPr>
                <w:rFonts w:ascii="Arial" w:eastAsia="Arial" w:hAnsi="Arial" w:cs="Arial"/>
                <w:spacing w:val="-1"/>
              </w:rPr>
              <w:t>l</w:t>
            </w:r>
            <w:r w:rsidRPr="00A625D6">
              <w:rPr>
                <w:rFonts w:ascii="Arial" w:eastAsia="Arial" w:hAnsi="Arial" w:cs="Arial"/>
              </w:rPr>
              <w:t>ete</w:t>
            </w:r>
            <w:r w:rsidRPr="00A625D6">
              <w:rPr>
                <w:rFonts w:ascii="Arial" w:eastAsia="Arial" w:hAnsi="Arial" w:cs="Arial"/>
                <w:spacing w:val="-10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</w:rPr>
              <w:t>s</w:t>
            </w:r>
            <w:r w:rsidRPr="00A625D6">
              <w:rPr>
                <w:rFonts w:ascii="Arial" w:eastAsia="Arial" w:hAnsi="Arial" w:cs="Arial"/>
              </w:rPr>
              <w:t>pre</w:t>
            </w:r>
            <w:r w:rsidRPr="00A625D6">
              <w:rPr>
                <w:rFonts w:ascii="Arial" w:eastAsia="Arial" w:hAnsi="Arial" w:cs="Arial"/>
                <w:spacing w:val="2"/>
              </w:rPr>
              <w:t>a</w:t>
            </w:r>
            <w:r w:rsidRPr="00A625D6">
              <w:rPr>
                <w:rFonts w:ascii="Arial" w:eastAsia="Arial" w:hAnsi="Arial" w:cs="Arial"/>
              </w:rPr>
              <w:t>d</w:t>
            </w:r>
            <w:r w:rsidRPr="00A625D6">
              <w:rPr>
                <w:rFonts w:ascii="Arial" w:eastAsia="Arial" w:hAnsi="Arial" w:cs="Arial"/>
                <w:spacing w:val="-6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sh</w:t>
            </w:r>
            <w:r w:rsidRPr="00A625D6">
              <w:rPr>
                <w:rFonts w:ascii="Arial" w:eastAsia="Arial" w:hAnsi="Arial" w:cs="Arial"/>
                <w:spacing w:val="1"/>
              </w:rPr>
              <w:t>e</w:t>
            </w:r>
            <w:r w:rsidRPr="00A625D6">
              <w:rPr>
                <w:rFonts w:ascii="Arial" w:eastAsia="Arial" w:hAnsi="Arial" w:cs="Arial"/>
              </w:rPr>
              <w:t>et</w:t>
            </w:r>
            <w:r w:rsidRPr="00A625D6">
              <w:rPr>
                <w:rFonts w:ascii="Arial" w:eastAsia="Arial" w:hAnsi="Arial" w:cs="Arial"/>
                <w:spacing w:val="-4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–</w:t>
            </w:r>
            <w:r w:rsidRPr="00A625D6">
              <w:rPr>
                <w:rFonts w:ascii="Arial" w:eastAsia="Arial" w:hAnsi="Arial" w:cs="Arial"/>
                <w:spacing w:val="-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3"/>
              </w:rPr>
              <w:t>r</w:t>
            </w:r>
            <w:r w:rsidRPr="00A625D6">
              <w:rPr>
                <w:rFonts w:ascii="Arial" w:eastAsia="Arial" w:hAnsi="Arial" w:cs="Arial"/>
              </w:rPr>
              <w:t>e</w:t>
            </w:r>
            <w:r w:rsidRPr="00A625D6">
              <w:rPr>
                <w:rFonts w:ascii="Arial" w:eastAsia="Arial" w:hAnsi="Arial" w:cs="Arial"/>
                <w:spacing w:val="1"/>
              </w:rPr>
              <w:t>c</w:t>
            </w:r>
            <w:r w:rsidRPr="00A625D6">
              <w:rPr>
                <w:rFonts w:ascii="Arial" w:eastAsia="Arial" w:hAnsi="Arial" w:cs="Arial"/>
              </w:rPr>
              <w:t>ord</w:t>
            </w:r>
            <w:r w:rsidRPr="00A625D6">
              <w:rPr>
                <w:rFonts w:ascii="Arial" w:eastAsia="Arial" w:hAnsi="Arial" w:cs="Arial"/>
                <w:spacing w:val="-6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d</w:t>
            </w:r>
            <w:r w:rsidRPr="00A625D6">
              <w:rPr>
                <w:rFonts w:ascii="Arial" w:eastAsia="Arial" w:hAnsi="Arial" w:cs="Arial"/>
                <w:spacing w:val="-1"/>
              </w:rPr>
              <w:t>e</w:t>
            </w:r>
            <w:r w:rsidRPr="00A625D6">
              <w:rPr>
                <w:rFonts w:ascii="Arial" w:eastAsia="Arial" w:hAnsi="Arial" w:cs="Arial"/>
                <w:spacing w:val="2"/>
              </w:rPr>
              <w:t>t</w:t>
            </w:r>
            <w:r w:rsidRPr="00A625D6">
              <w:rPr>
                <w:rFonts w:ascii="Arial" w:eastAsia="Arial" w:hAnsi="Arial" w:cs="Arial"/>
              </w:rPr>
              <w:t>a</w:t>
            </w:r>
            <w:r w:rsidRPr="00A625D6">
              <w:rPr>
                <w:rFonts w:ascii="Arial" w:eastAsia="Arial" w:hAnsi="Arial" w:cs="Arial"/>
                <w:spacing w:val="1"/>
              </w:rPr>
              <w:t>i</w:t>
            </w:r>
            <w:r w:rsidRPr="00A625D6">
              <w:rPr>
                <w:rFonts w:ascii="Arial" w:eastAsia="Arial" w:hAnsi="Arial" w:cs="Arial"/>
                <w:spacing w:val="-1"/>
              </w:rPr>
              <w:t>l</w:t>
            </w:r>
            <w:r w:rsidRPr="00A625D6">
              <w:rPr>
                <w:rFonts w:ascii="Arial" w:eastAsia="Arial" w:hAnsi="Arial" w:cs="Arial"/>
              </w:rPr>
              <w:t>s</w:t>
            </w:r>
            <w:r w:rsidRPr="00A625D6">
              <w:rPr>
                <w:rFonts w:ascii="Arial" w:eastAsia="Arial" w:hAnsi="Arial" w:cs="Arial"/>
                <w:spacing w:val="-5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of</w:t>
            </w:r>
            <w:r w:rsidRPr="00A625D6">
              <w:rPr>
                <w:rFonts w:ascii="Arial" w:eastAsia="Arial" w:hAnsi="Arial" w:cs="Arial"/>
                <w:spacing w:val="-1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a</w:t>
            </w:r>
            <w:r w:rsidRPr="00A625D6">
              <w:rPr>
                <w:rFonts w:ascii="Arial" w:eastAsia="Arial" w:hAnsi="Arial" w:cs="Arial"/>
                <w:spacing w:val="-1"/>
              </w:rPr>
              <w:t>p</w:t>
            </w:r>
            <w:r w:rsidRPr="00A625D6">
              <w:rPr>
                <w:rFonts w:ascii="Arial" w:eastAsia="Arial" w:hAnsi="Arial" w:cs="Arial"/>
                <w:spacing w:val="2"/>
              </w:rPr>
              <w:t>p</w:t>
            </w:r>
            <w:r w:rsidRPr="00A625D6">
              <w:rPr>
                <w:rFonts w:ascii="Arial" w:eastAsia="Arial" w:hAnsi="Arial" w:cs="Arial"/>
                <w:spacing w:val="-1"/>
              </w:rPr>
              <w:t>li</w:t>
            </w:r>
            <w:r w:rsidRPr="00A625D6">
              <w:rPr>
                <w:rFonts w:ascii="Arial" w:eastAsia="Arial" w:hAnsi="Arial" w:cs="Arial"/>
                <w:spacing w:val="1"/>
              </w:rPr>
              <w:t>c</w:t>
            </w:r>
            <w:r w:rsidRPr="00A625D6">
              <w:rPr>
                <w:rFonts w:ascii="Arial" w:eastAsia="Arial" w:hAnsi="Arial" w:cs="Arial"/>
                <w:spacing w:val="2"/>
              </w:rPr>
              <w:t>a</w:t>
            </w:r>
            <w:r w:rsidRPr="00A625D6">
              <w:rPr>
                <w:rFonts w:ascii="Arial" w:eastAsia="Arial" w:hAnsi="Arial" w:cs="Arial"/>
              </w:rPr>
              <w:t>nt,</w:t>
            </w:r>
            <w:r w:rsidRPr="00A625D6">
              <w:rPr>
                <w:rFonts w:ascii="Arial" w:eastAsia="Arial" w:hAnsi="Arial" w:cs="Arial"/>
                <w:spacing w:val="-10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3"/>
              </w:rPr>
              <w:t>s</w:t>
            </w:r>
            <w:r w:rsidRPr="00A625D6">
              <w:rPr>
                <w:rFonts w:ascii="Arial" w:eastAsia="Arial" w:hAnsi="Arial" w:cs="Arial"/>
                <w:spacing w:val="1"/>
              </w:rPr>
              <w:t>c</w:t>
            </w:r>
            <w:r w:rsidRPr="00A625D6">
              <w:rPr>
                <w:rFonts w:ascii="Arial" w:eastAsia="Arial" w:hAnsi="Arial" w:cs="Arial"/>
              </w:rPr>
              <w:t>o</w:t>
            </w:r>
            <w:r w:rsidRPr="00A625D6">
              <w:rPr>
                <w:rFonts w:ascii="Arial" w:eastAsia="Arial" w:hAnsi="Arial" w:cs="Arial"/>
                <w:spacing w:val="-1"/>
              </w:rPr>
              <w:t>p</w:t>
            </w:r>
            <w:r w:rsidRPr="00A625D6">
              <w:rPr>
                <w:rFonts w:ascii="Arial" w:eastAsia="Arial" w:hAnsi="Arial" w:cs="Arial"/>
              </w:rPr>
              <w:t>e</w:t>
            </w:r>
            <w:r w:rsidRPr="00A625D6">
              <w:rPr>
                <w:rFonts w:ascii="Arial" w:eastAsia="Arial" w:hAnsi="Arial" w:cs="Arial"/>
                <w:spacing w:val="-5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1"/>
              </w:rPr>
              <w:t>e</w:t>
            </w:r>
            <w:r w:rsidRPr="00A625D6">
              <w:rPr>
                <w:rFonts w:ascii="Arial" w:eastAsia="Arial" w:hAnsi="Arial" w:cs="Arial"/>
              </w:rPr>
              <w:t>t</w:t>
            </w:r>
            <w:r w:rsidRPr="00A625D6">
              <w:rPr>
                <w:rFonts w:ascii="Arial" w:eastAsia="Arial" w:hAnsi="Arial" w:cs="Arial"/>
                <w:spacing w:val="1"/>
              </w:rPr>
              <w:t>c</w:t>
            </w:r>
            <w:r w:rsidRPr="00A625D6">
              <w:rPr>
                <w:rFonts w:ascii="Arial" w:eastAsia="Arial" w:hAnsi="Arial" w:cs="Arial"/>
              </w:rPr>
              <w:t>.</w:t>
            </w:r>
            <w:r w:rsidRPr="00A625D6">
              <w:rPr>
                <w:rFonts w:ascii="Arial" w:eastAsia="Arial" w:hAnsi="Arial" w:cs="Arial"/>
                <w:spacing w:val="-3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</w:rPr>
              <w:t>s</w:t>
            </w:r>
            <w:r w:rsidRPr="00A625D6">
              <w:rPr>
                <w:rFonts w:ascii="Arial" w:eastAsia="Arial" w:hAnsi="Arial" w:cs="Arial"/>
              </w:rPr>
              <w:t>o t</w:t>
            </w:r>
            <w:r w:rsidRPr="00A625D6">
              <w:rPr>
                <w:rFonts w:ascii="Arial" w:eastAsia="Arial" w:hAnsi="Arial" w:cs="Arial"/>
                <w:spacing w:val="1"/>
              </w:rPr>
              <w:t>h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</w:rPr>
              <w:t xml:space="preserve">s </w:t>
            </w:r>
            <w:r w:rsidR="008A569E">
              <w:rPr>
                <w:rFonts w:ascii="Arial" w:eastAsia="Arial" w:hAnsi="Arial" w:cs="Arial"/>
              </w:rPr>
              <w:t>information</w:t>
            </w:r>
          </w:p>
          <w:p w:rsidR="004A0BCD" w:rsidRPr="00A625D6" w:rsidRDefault="004A0BCD" w:rsidP="004A0BCD">
            <w:pPr>
              <w:spacing w:line="200" w:lineRule="exact"/>
              <w:ind w:left="102"/>
              <w:rPr>
                <w:rFonts w:ascii="Arial" w:eastAsia="Arial" w:hAnsi="Arial" w:cs="Arial"/>
              </w:rPr>
            </w:pPr>
            <w:proofErr w:type="gramStart"/>
            <w:r w:rsidRPr="00A625D6">
              <w:rPr>
                <w:rFonts w:ascii="Arial" w:eastAsia="Arial" w:hAnsi="Arial" w:cs="Arial"/>
                <w:spacing w:val="1"/>
              </w:rPr>
              <w:t>c</w:t>
            </w:r>
            <w:r w:rsidRPr="00A625D6">
              <w:rPr>
                <w:rFonts w:ascii="Arial" w:eastAsia="Arial" w:hAnsi="Arial" w:cs="Arial"/>
              </w:rPr>
              <w:t>an</w:t>
            </w:r>
            <w:proofErr w:type="gramEnd"/>
            <w:r w:rsidRPr="00A625D6">
              <w:rPr>
                <w:rFonts w:ascii="Arial" w:eastAsia="Arial" w:hAnsi="Arial" w:cs="Arial"/>
                <w:spacing w:val="-4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2"/>
              </w:rPr>
              <w:t>b</w:t>
            </w:r>
            <w:r w:rsidRPr="00A625D6">
              <w:rPr>
                <w:rFonts w:ascii="Arial" w:eastAsia="Arial" w:hAnsi="Arial" w:cs="Arial"/>
              </w:rPr>
              <w:t>e</w:t>
            </w:r>
            <w:r w:rsidRPr="00A625D6">
              <w:rPr>
                <w:rFonts w:ascii="Arial" w:eastAsia="Arial" w:hAnsi="Arial" w:cs="Arial"/>
                <w:spacing w:val="-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4"/>
              </w:rPr>
              <w:t>m</w:t>
            </w:r>
            <w:r w:rsidRPr="00A625D6">
              <w:rPr>
                <w:rFonts w:ascii="Arial" w:eastAsia="Arial" w:hAnsi="Arial" w:cs="Arial"/>
              </w:rPr>
              <w:t>o</w:t>
            </w:r>
            <w:r w:rsidRPr="00A625D6">
              <w:rPr>
                <w:rFonts w:ascii="Arial" w:eastAsia="Arial" w:hAnsi="Arial" w:cs="Arial"/>
                <w:spacing w:val="-1"/>
              </w:rPr>
              <w:t>ni</w:t>
            </w:r>
            <w:r w:rsidRPr="00A625D6">
              <w:rPr>
                <w:rFonts w:ascii="Arial" w:eastAsia="Arial" w:hAnsi="Arial" w:cs="Arial"/>
              </w:rPr>
              <w:t>to</w:t>
            </w:r>
            <w:r w:rsidRPr="00A625D6">
              <w:rPr>
                <w:rFonts w:ascii="Arial" w:eastAsia="Arial" w:hAnsi="Arial" w:cs="Arial"/>
                <w:spacing w:val="3"/>
              </w:rPr>
              <w:t>r</w:t>
            </w:r>
            <w:r w:rsidRPr="00A625D6">
              <w:rPr>
                <w:rFonts w:ascii="Arial" w:eastAsia="Arial" w:hAnsi="Arial" w:cs="Arial"/>
              </w:rPr>
              <w:t>ed</w:t>
            </w:r>
            <w:r w:rsidRPr="00A625D6">
              <w:rPr>
                <w:rFonts w:ascii="Arial" w:eastAsia="Arial" w:hAnsi="Arial" w:cs="Arial"/>
                <w:spacing w:val="-10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2"/>
              </w:rPr>
              <w:t>a</w:t>
            </w:r>
            <w:r w:rsidRPr="00A625D6">
              <w:rPr>
                <w:rFonts w:ascii="Arial" w:eastAsia="Arial" w:hAnsi="Arial" w:cs="Arial"/>
              </w:rPr>
              <w:t>g</w:t>
            </w:r>
            <w:r w:rsidRPr="00A625D6">
              <w:rPr>
                <w:rFonts w:ascii="Arial" w:eastAsia="Arial" w:hAnsi="Arial" w:cs="Arial"/>
                <w:spacing w:val="-1"/>
              </w:rPr>
              <w:t>a</w:t>
            </w:r>
            <w:r w:rsidRPr="00A625D6">
              <w:rPr>
                <w:rFonts w:ascii="Arial" w:eastAsia="Arial" w:hAnsi="Arial" w:cs="Arial"/>
                <w:spacing w:val="1"/>
              </w:rPr>
              <w:t>i</w:t>
            </w:r>
            <w:r w:rsidRPr="00A625D6">
              <w:rPr>
                <w:rFonts w:ascii="Arial" w:eastAsia="Arial" w:hAnsi="Arial" w:cs="Arial"/>
              </w:rPr>
              <w:t>n</w:t>
            </w:r>
            <w:r w:rsidRPr="00A625D6">
              <w:rPr>
                <w:rFonts w:ascii="Arial" w:eastAsia="Arial" w:hAnsi="Arial" w:cs="Arial"/>
                <w:spacing w:val="1"/>
              </w:rPr>
              <w:t>s</w:t>
            </w:r>
            <w:r w:rsidRPr="00A625D6">
              <w:rPr>
                <w:rFonts w:ascii="Arial" w:eastAsia="Arial" w:hAnsi="Arial" w:cs="Arial"/>
              </w:rPr>
              <w:t>t</w:t>
            </w:r>
            <w:r w:rsidRPr="00A625D6">
              <w:rPr>
                <w:rFonts w:ascii="Arial" w:eastAsia="Arial" w:hAnsi="Arial" w:cs="Arial"/>
                <w:spacing w:val="-6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1"/>
              </w:rPr>
              <w:t>e</w:t>
            </w:r>
            <w:r w:rsidRPr="00A625D6">
              <w:rPr>
                <w:rFonts w:ascii="Arial" w:eastAsia="Arial" w:hAnsi="Arial" w:cs="Arial"/>
                <w:spacing w:val="2"/>
              </w:rPr>
              <w:t>p</w:t>
            </w:r>
            <w:r w:rsidRPr="00A625D6">
              <w:rPr>
                <w:rFonts w:ascii="Arial" w:eastAsia="Arial" w:hAnsi="Arial" w:cs="Arial"/>
              </w:rPr>
              <w:t>a</w:t>
            </w:r>
            <w:r w:rsidRPr="00A625D6">
              <w:rPr>
                <w:rFonts w:ascii="Arial" w:eastAsia="Arial" w:hAnsi="Arial" w:cs="Arial"/>
                <w:spacing w:val="1"/>
              </w:rPr>
              <w:t>c</w:t>
            </w:r>
            <w:r w:rsidRPr="00A625D6">
              <w:rPr>
                <w:rFonts w:ascii="Arial" w:eastAsia="Arial" w:hAnsi="Arial" w:cs="Arial"/>
              </w:rPr>
              <w:t>t</w:t>
            </w:r>
            <w:r w:rsidRPr="00A625D6">
              <w:rPr>
                <w:rFonts w:ascii="Arial" w:eastAsia="Arial" w:hAnsi="Arial" w:cs="Arial"/>
                <w:spacing w:val="-5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1"/>
              </w:rPr>
              <w:t>p</w:t>
            </w:r>
            <w:r w:rsidRPr="00A625D6">
              <w:rPr>
                <w:rFonts w:ascii="Arial" w:eastAsia="Arial" w:hAnsi="Arial" w:cs="Arial"/>
                <w:spacing w:val="1"/>
              </w:rPr>
              <w:t>r</w:t>
            </w:r>
            <w:r w:rsidRPr="00A625D6">
              <w:rPr>
                <w:rFonts w:ascii="Arial" w:eastAsia="Arial" w:hAnsi="Arial" w:cs="Arial"/>
              </w:rPr>
              <w:t>e</w:t>
            </w:r>
            <w:r w:rsidRPr="00A625D6">
              <w:rPr>
                <w:rFonts w:ascii="Arial" w:eastAsia="Arial" w:hAnsi="Arial" w:cs="Arial"/>
                <w:spacing w:val="1"/>
              </w:rPr>
              <w:t>scr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  <w:spacing w:val="2"/>
              </w:rPr>
              <w:t>b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  <w:spacing w:val="2"/>
              </w:rPr>
              <w:t>n</w:t>
            </w:r>
            <w:r w:rsidRPr="00A625D6">
              <w:rPr>
                <w:rFonts w:ascii="Arial" w:eastAsia="Arial" w:hAnsi="Arial" w:cs="Arial"/>
              </w:rPr>
              <w:t>g</w:t>
            </w:r>
            <w:r w:rsidRPr="00A625D6">
              <w:rPr>
                <w:rFonts w:ascii="Arial" w:eastAsia="Arial" w:hAnsi="Arial" w:cs="Arial"/>
                <w:spacing w:val="-10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1"/>
              </w:rPr>
              <w:t>d</w:t>
            </w:r>
            <w:r w:rsidRPr="00A625D6">
              <w:rPr>
                <w:rFonts w:ascii="Arial" w:eastAsia="Arial" w:hAnsi="Arial" w:cs="Arial"/>
              </w:rPr>
              <w:t>a</w:t>
            </w:r>
            <w:r w:rsidRPr="00A625D6">
              <w:rPr>
                <w:rFonts w:ascii="Arial" w:eastAsia="Arial" w:hAnsi="Arial" w:cs="Arial"/>
                <w:spacing w:val="2"/>
              </w:rPr>
              <w:t>t</w:t>
            </w:r>
            <w:r w:rsidRPr="00A625D6">
              <w:rPr>
                <w:rFonts w:ascii="Arial" w:eastAsia="Arial" w:hAnsi="Arial" w:cs="Arial"/>
              </w:rPr>
              <w:t>a.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A0BCD" w:rsidRPr="00A625D6" w:rsidRDefault="004A0BCD">
            <w:pPr>
              <w:rPr>
                <w:rFonts w:ascii="Arial" w:hAnsi="Arial" w:cs="Arial"/>
              </w:rPr>
            </w:pPr>
          </w:p>
        </w:tc>
      </w:tr>
      <w:tr w:rsidR="005B7264" w:rsidRPr="00A625D6" w:rsidTr="008A569E">
        <w:trPr>
          <w:trHeight w:val="1022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7264" w:rsidRPr="00A625D6" w:rsidRDefault="005B7264" w:rsidP="004A0BC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A625D6">
              <w:rPr>
                <w:rFonts w:ascii="Arial" w:eastAsia="Arial" w:hAnsi="Arial" w:cs="Arial"/>
                <w:spacing w:val="1"/>
              </w:rPr>
              <w:t>O</w:t>
            </w:r>
            <w:r w:rsidRPr="00A625D6">
              <w:rPr>
                <w:rFonts w:ascii="Arial" w:eastAsia="Arial" w:hAnsi="Arial" w:cs="Arial"/>
              </w:rPr>
              <w:t>n</w:t>
            </w:r>
            <w:r w:rsidRPr="00A625D6">
              <w:rPr>
                <w:rFonts w:ascii="Arial" w:eastAsia="Arial" w:hAnsi="Arial" w:cs="Arial"/>
                <w:spacing w:val="1"/>
              </w:rPr>
              <w:t>c</w:t>
            </w:r>
            <w:r w:rsidRPr="00A625D6">
              <w:rPr>
                <w:rFonts w:ascii="Arial" w:eastAsia="Arial" w:hAnsi="Arial" w:cs="Arial"/>
              </w:rPr>
              <w:t>e</w:t>
            </w:r>
            <w:r w:rsidRPr="00A625D6">
              <w:rPr>
                <w:rFonts w:ascii="Arial" w:eastAsia="Arial" w:hAnsi="Arial" w:cs="Arial"/>
                <w:spacing w:val="-5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co</w:t>
            </w:r>
            <w:r w:rsidRPr="00A625D6">
              <w:rPr>
                <w:rFonts w:ascii="Arial" w:eastAsia="Arial" w:hAnsi="Arial" w:cs="Arial"/>
                <w:spacing w:val="-1"/>
              </w:rPr>
              <w:t>n</w:t>
            </w:r>
            <w:r w:rsidRPr="00A625D6">
              <w:rPr>
                <w:rFonts w:ascii="Arial" w:eastAsia="Arial" w:hAnsi="Arial" w:cs="Arial"/>
                <w:spacing w:val="2"/>
              </w:rPr>
              <w:t>f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  <w:spacing w:val="1"/>
              </w:rPr>
              <w:t>r</w:t>
            </w:r>
            <w:r w:rsidRPr="00A625D6">
              <w:rPr>
                <w:rFonts w:ascii="Arial" w:eastAsia="Arial" w:hAnsi="Arial" w:cs="Arial"/>
                <w:spacing w:val="4"/>
              </w:rPr>
              <w:t>m</w:t>
            </w:r>
            <w:r w:rsidRPr="00A625D6">
              <w:rPr>
                <w:rFonts w:ascii="Arial" w:eastAsia="Arial" w:hAnsi="Arial" w:cs="Arial"/>
              </w:rPr>
              <w:t>at</w:t>
            </w:r>
            <w:r w:rsidRPr="00A625D6">
              <w:rPr>
                <w:rFonts w:ascii="Arial" w:eastAsia="Arial" w:hAnsi="Arial" w:cs="Arial"/>
                <w:spacing w:val="-2"/>
              </w:rPr>
              <w:t>i</w:t>
            </w:r>
            <w:r w:rsidRPr="00A625D6">
              <w:rPr>
                <w:rFonts w:ascii="Arial" w:eastAsia="Arial" w:hAnsi="Arial" w:cs="Arial"/>
              </w:rPr>
              <w:t>on</w:t>
            </w:r>
            <w:r w:rsidRPr="00A625D6">
              <w:rPr>
                <w:rFonts w:ascii="Arial" w:eastAsia="Arial" w:hAnsi="Arial" w:cs="Arial"/>
                <w:spacing w:val="-12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h</w:t>
            </w:r>
            <w:r w:rsidRPr="00A625D6">
              <w:rPr>
                <w:rFonts w:ascii="Arial" w:eastAsia="Arial" w:hAnsi="Arial" w:cs="Arial"/>
                <w:spacing w:val="-1"/>
              </w:rPr>
              <w:t>a</w:t>
            </w:r>
            <w:r w:rsidRPr="00A625D6">
              <w:rPr>
                <w:rFonts w:ascii="Arial" w:eastAsia="Arial" w:hAnsi="Arial" w:cs="Arial"/>
              </w:rPr>
              <w:t>s</w:t>
            </w:r>
            <w:r w:rsidRPr="00A625D6">
              <w:rPr>
                <w:rFonts w:ascii="Arial" w:eastAsia="Arial" w:hAnsi="Arial" w:cs="Arial"/>
                <w:spacing w:val="-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2"/>
              </w:rPr>
              <w:t>b</w:t>
            </w:r>
            <w:r w:rsidRPr="00A625D6">
              <w:rPr>
                <w:rFonts w:ascii="Arial" w:eastAsia="Arial" w:hAnsi="Arial" w:cs="Arial"/>
              </w:rPr>
              <w:t>e</w:t>
            </w:r>
            <w:r w:rsidRPr="00A625D6">
              <w:rPr>
                <w:rFonts w:ascii="Arial" w:eastAsia="Arial" w:hAnsi="Arial" w:cs="Arial"/>
                <w:spacing w:val="1"/>
              </w:rPr>
              <w:t>e</w:t>
            </w:r>
            <w:r w:rsidRPr="00A625D6">
              <w:rPr>
                <w:rFonts w:ascii="Arial" w:eastAsia="Arial" w:hAnsi="Arial" w:cs="Arial"/>
              </w:rPr>
              <w:t>n</w:t>
            </w:r>
            <w:r w:rsidRPr="00A625D6">
              <w:rPr>
                <w:rFonts w:ascii="Arial" w:eastAsia="Arial" w:hAnsi="Arial" w:cs="Arial"/>
                <w:spacing w:val="-4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re</w:t>
            </w:r>
            <w:r w:rsidRPr="00A625D6">
              <w:rPr>
                <w:rFonts w:ascii="Arial" w:eastAsia="Arial" w:hAnsi="Arial" w:cs="Arial"/>
                <w:spacing w:val="1"/>
              </w:rPr>
              <w:t>c</w:t>
            </w:r>
            <w:r w:rsidRPr="00A625D6">
              <w:rPr>
                <w:rFonts w:ascii="Arial" w:eastAsia="Arial" w:hAnsi="Arial" w:cs="Arial"/>
              </w:rPr>
              <w:t>e</w:t>
            </w:r>
            <w:r w:rsidRPr="00A625D6">
              <w:rPr>
                <w:rFonts w:ascii="Arial" w:eastAsia="Arial" w:hAnsi="Arial" w:cs="Arial"/>
                <w:spacing w:val="1"/>
              </w:rPr>
              <w:t>i</w:t>
            </w:r>
            <w:r w:rsidRPr="00A625D6">
              <w:rPr>
                <w:rFonts w:ascii="Arial" w:eastAsia="Arial" w:hAnsi="Arial" w:cs="Arial"/>
                <w:spacing w:val="-1"/>
              </w:rPr>
              <w:t>v</w:t>
            </w:r>
            <w:r w:rsidRPr="00A625D6">
              <w:rPr>
                <w:rFonts w:ascii="Arial" w:eastAsia="Arial" w:hAnsi="Arial" w:cs="Arial"/>
                <w:spacing w:val="2"/>
              </w:rPr>
              <w:t>e</w:t>
            </w:r>
            <w:r w:rsidRPr="00A625D6">
              <w:rPr>
                <w:rFonts w:ascii="Arial" w:eastAsia="Arial" w:hAnsi="Arial" w:cs="Arial"/>
              </w:rPr>
              <w:t>d</w:t>
            </w:r>
            <w:r w:rsidRPr="00A625D6">
              <w:rPr>
                <w:rFonts w:ascii="Arial" w:eastAsia="Arial" w:hAnsi="Arial" w:cs="Arial"/>
                <w:spacing w:val="-8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</w:rPr>
              <w:t>fr</w:t>
            </w:r>
            <w:r w:rsidRPr="00A625D6">
              <w:rPr>
                <w:rFonts w:ascii="Arial" w:eastAsia="Arial" w:hAnsi="Arial" w:cs="Arial"/>
                <w:spacing w:val="-3"/>
              </w:rPr>
              <w:t>o</w:t>
            </w:r>
            <w:r w:rsidRPr="00A625D6">
              <w:rPr>
                <w:rFonts w:ascii="Arial" w:eastAsia="Arial" w:hAnsi="Arial" w:cs="Arial"/>
              </w:rPr>
              <w:t>m t</w:t>
            </w:r>
            <w:r w:rsidRPr="00A625D6">
              <w:rPr>
                <w:rFonts w:ascii="Arial" w:eastAsia="Arial" w:hAnsi="Arial" w:cs="Arial"/>
                <w:spacing w:val="-1"/>
              </w:rPr>
              <w:t>h</w:t>
            </w:r>
            <w:r w:rsidRPr="00A625D6">
              <w:rPr>
                <w:rFonts w:ascii="Arial" w:eastAsia="Arial" w:hAnsi="Arial" w:cs="Arial"/>
              </w:rPr>
              <w:t>e</w:t>
            </w:r>
            <w:r w:rsidRPr="00A625D6">
              <w:rPr>
                <w:rFonts w:ascii="Arial" w:eastAsia="Arial" w:hAnsi="Arial" w:cs="Arial"/>
                <w:spacing w:val="-3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</w:rPr>
              <w:t>P</w:t>
            </w:r>
            <w:r w:rsidRPr="00A625D6">
              <w:rPr>
                <w:rFonts w:ascii="Arial" w:eastAsia="Arial" w:hAnsi="Arial" w:cs="Arial"/>
                <w:spacing w:val="-1"/>
              </w:rPr>
              <w:t>P</w:t>
            </w:r>
            <w:r w:rsidRPr="00A625D6">
              <w:rPr>
                <w:rFonts w:ascii="Arial" w:eastAsia="Arial" w:hAnsi="Arial" w:cs="Arial"/>
              </w:rPr>
              <w:t>D</w:t>
            </w:r>
            <w:r w:rsidRPr="00A625D6">
              <w:rPr>
                <w:rFonts w:ascii="Arial" w:eastAsia="Arial" w:hAnsi="Arial" w:cs="Arial"/>
                <w:spacing w:val="4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</w:rPr>
              <w:t>n</w:t>
            </w:r>
            <w:r w:rsidRPr="00A625D6">
              <w:rPr>
                <w:rFonts w:ascii="Arial" w:eastAsia="Arial" w:hAnsi="Arial" w:cs="Arial"/>
                <w:spacing w:val="2"/>
              </w:rPr>
              <w:t>f</w:t>
            </w:r>
            <w:r w:rsidRPr="00A625D6">
              <w:rPr>
                <w:rFonts w:ascii="Arial" w:eastAsia="Arial" w:hAnsi="Arial" w:cs="Arial"/>
              </w:rPr>
              <w:t>orm</w:t>
            </w:r>
            <w:r w:rsidRPr="00A625D6">
              <w:rPr>
                <w:rFonts w:ascii="Arial" w:eastAsia="Arial" w:hAnsi="Arial" w:cs="Arial"/>
                <w:spacing w:val="55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t</w:t>
            </w:r>
            <w:r w:rsidRPr="00A625D6">
              <w:rPr>
                <w:rFonts w:ascii="Arial" w:eastAsia="Arial" w:hAnsi="Arial" w:cs="Arial"/>
                <w:spacing w:val="-1"/>
              </w:rPr>
              <w:t>h</w:t>
            </w:r>
            <w:r w:rsidRPr="00A625D6">
              <w:rPr>
                <w:rFonts w:ascii="Arial" w:eastAsia="Arial" w:hAnsi="Arial" w:cs="Arial"/>
              </w:rPr>
              <w:t>e</w:t>
            </w:r>
            <w:r w:rsidRPr="00A625D6">
              <w:rPr>
                <w:rFonts w:ascii="Arial" w:eastAsia="Arial" w:hAnsi="Arial" w:cs="Arial"/>
                <w:spacing w:val="-3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1"/>
              </w:rPr>
              <w:t>a</w:t>
            </w:r>
            <w:r w:rsidRPr="00A625D6">
              <w:rPr>
                <w:rFonts w:ascii="Arial" w:eastAsia="Arial" w:hAnsi="Arial" w:cs="Arial"/>
              </w:rPr>
              <w:t>p</w:t>
            </w:r>
            <w:r w:rsidRPr="00A625D6">
              <w:rPr>
                <w:rFonts w:ascii="Arial" w:eastAsia="Arial" w:hAnsi="Arial" w:cs="Arial"/>
                <w:spacing w:val="-1"/>
              </w:rPr>
              <w:t>p</w:t>
            </w:r>
            <w:r w:rsidRPr="00A625D6">
              <w:rPr>
                <w:rFonts w:ascii="Arial" w:eastAsia="Arial" w:hAnsi="Arial" w:cs="Arial"/>
                <w:spacing w:val="1"/>
              </w:rPr>
              <w:t>l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  <w:spacing w:val="1"/>
              </w:rPr>
              <w:t>c</w:t>
            </w:r>
            <w:r w:rsidRPr="00A625D6">
              <w:rPr>
                <w:rFonts w:ascii="Arial" w:eastAsia="Arial" w:hAnsi="Arial" w:cs="Arial"/>
              </w:rPr>
              <w:t>a</w:t>
            </w:r>
            <w:r w:rsidRPr="00A625D6">
              <w:rPr>
                <w:rFonts w:ascii="Arial" w:eastAsia="Arial" w:hAnsi="Arial" w:cs="Arial"/>
                <w:spacing w:val="-1"/>
              </w:rPr>
              <w:t>n</w:t>
            </w:r>
            <w:r w:rsidRPr="00A625D6">
              <w:rPr>
                <w:rFonts w:ascii="Arial" w:eastAsia="Arial" w:hAnsi="Arial" w:cs="Arial"/>
                <w:spacing w:val="2"/>
              </w:rPr>
              <w:t>t</w:t>
            </w:r>
            <w:r w:rsidRPr="00A625D6">
              <w:rPr>
                <w:rFonts w:ascii="Arial" w:eastAsia="Arial" w:hAnsi="Arial" w:cs="Arial"/>
              </w:rPr>
              <w:t>/NMP</w:t>
            </w:r>
            <w:r w:rsidRPr="00A625D6">
              <w:rPr>
                <w:rFonts w:ascii="Arial" w:eastAsia="Arial" w:hAnsi="Arial" w:cs="Arial"/>
                <w:spacing w:val="-3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a</w:t>
            </w:r>
            <w:r w:rsidRPr="00A625D6">
              <w:rPr>
                <w:rFonts w:ascii="Arial" w:eastAsia="Arial" w:hAnsi="Arial" w:cs="Arial"/>
                <w:spacing w:val="-1"/>
              </w:rPr>
              <w:t>n</w:t>
            </w:r>
            <w:r w:rsidRPr="00A625D6">
              <w:rPr>
                <w:rFonts w:ascii="Arial" w:eastAsia="Arial" w:hAnsi="Arial" w:cs="Arial"/>
              </w:rPr>
              <w:t>d</w:t>
            </w:r>
            <w:r w:rsidRPr="00A625D6">
              <w:rPr>
                <w:rFonts w:ascii="Arial" w:eastAsia="Arial" w:hAnsi="Arial" w:cs="Arial"/>
                <w:spacing w:val="-1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t</w:t>
            </w:r>
            <w:r w:rsidRPr="00A625D6">
              <w:rPr>
                <w:rFonts w:ascii="Arial" w:eastAsia="Arial" w:hAnsi="Arial" w:cs="Arial"/>
                <w:spacing w:val="-1"/>
              </w:rPr>
              <w:t>h</w:t>
            </w:r>
            <w:r w:rsidRPr="00A625D6">
              <w:rPr>
                <w:rFonts w:ascii="Arial" w:eastAsia="Arial" w:hAnsi="Arial" w:cs="Arial"/>
                <w:spacing w:val="2"/>
              </w:rPr>
              <w:t>e</w:t>
            </w:r>
            <w:r w:rsidRPr="00A625D6">
              <w:rPr>
                <w:rFonts w:ascii="Arial" w:eastAsia="Arial" w:hAnsi="Arial" w:cs="Arial"/>
              </w:rPr>
              <w:t>n</w:t>
            </w:r>
            <w:r w:rsidRPr="00A625D6">
              <w:rPr>
                <w:rFonts w:ascii="Arial" w:eastAsia="Arial" w:hAnsi="Arial" w:cs="Arial"/>
                <w:spacing w:val="-4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1"/>
              </w:rPr>
              <w:t>t</w:t>
            </w:r>
            <w:r w:rsidRPr="00A625D6">
              <w:rPr>
                <w:rFonts w:ascii="Arial" w:eastAsia="Arial" w:hAnsi="Arial" w:cs="Arial"/>
                <w:spacing w:val="2"/>
              </w:rPr>
              <w:t>he</w:t>
            </w:r>
            <w:r w:rsidRPr="00A625D6">
              <w:rPr>
                <w:rFonts w:ascii="Arial" w:eastAsia="Arial" w:hAnsi="Arial" w:cs="Arial"/>
              </w:rPr>
              <w:t>y</w:t>
            </w:r>
            <w:r w:rsidRPr="00A625D6">
              <w:rPr>
                <w:rFonts w:ascii="Arial" w:eastAsia="Arial" w:hAnsi="Arial" w:cs="Arial"/>
                <w:spacing w:val="-8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3"/>
              </w:rPr>
              <w:t>c</w:t>
            </w:r>
            <w:r w:rsidRPr="00A625D6">
              <w:rPr>
                <w:rFonts w:ascii="Arial" w:eastAsia="Arial" w:hAnsi="Arial" w:cs="Arial"/>
              </w:rPr>
              <w:t>an</w:t>
            </w:r>
            <w:r w:rsidRPr="00A625D6">
              <w:rPr>
                <w:rFonts w:ascii="Arial" w:eastAsia="Arial" w:hAnsi="Arial" w:cs="Arial"/>
                <w:spacing w:val="-4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</w:rPr>
              <w:t>s</w:t>
            </w:r>
            <w:r w:rsidRPr="00A625D6">
              <w:rPr>
                <w:rFonts w:ascii="Arial" w:eastAsia="Arial" w:hAnsi="Arial" w:cs="Arial"/>
              </w:rPr>
              <w:t>t</w:t>
            </w:r>
            <w:r w:rsidRPr="00A625D6">
              <w:rPr>
                <w:rFonts w:ascii="Arial" w:eastAsia="Arial" w:hAnsi="Arial" w:cs="Arial"/>
                <w:spacing w:val="2"/>
              </w:rPr>
              <w:t>a</w:t>
            </w:r>
            <w:r w:rsidRPr="00A625D6">
              <w:rPr>
                <w:rFonts w:ascii="Arial" w:eastAsia="Arial" w:hAnsi="Arial" w:cs="Arial"/>
                <w:spacing w:val="1"/>
              </w:rPr>
              <w:t>r</w:t>
            </w:r>
            <w:r w:rsidRPr="00A625D6">
              <w:rPr>
                <w:rFonts w:ascii="Arial" w:eastAsia="Arial" w:hAnsi="Arial" w:cs="Arial"/>
              </w:rPr>
              <w:t>t</w:t>
            </w:r>
            <w:r w:rsidRPr="00A625D6">
              <w:rPr>
                <w:rFonts w:ascii="Arial" w:eastAsia="Arial" w:hAnsi="Arial" w:cs="Arial"/>
                <w:spacing w:val="-4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1"/>
              </w:rPr>
              <w:t>p</w:t>
            </w:r>
            <w:r w:rsidRPr="00A625D6">
              <w:rPr>
                <w:rFonts w:ascii="Arial" w:eastAsia="Arial" w:hAnsi="Arial" w:cs="Arial"/>
                <w:spacing w:val="1"/>
              </w:rPr>
              <w:t>r</w:t>
            </w:r>
            <w:r w:rsidRPr="00A625D6">
              <w:rPr>
                <w:rFonts w:ascii="Arial" w:eastAsia="Arial" w:hAnsi="Arial" w:cs="Arial"/>
              </w:rPr>
              <w:t>e</w:t>
            </w:r>
            <w:r w:rsidRPr="00A625D6">
              <w:rPr>
                <w:rFonts w:ascii="Arial" w:eastAsia="Arial" w:hAnsi="Arial" w:cs="Arial"/>
                <w:spacing w:val="1"/>
              </w:rPr>
              <w:t>scr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</w:rPr>
              <w:t>b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  <w:spacing w:val="2"/>
              </w:rPr>
              <w:t>n</w:t>
            </w:r>
            <w:r w:rsidRPr="00A625D6">
              <w:rPr>
                <w:rFonts w:ascii="Arial" w:eastAsia="Arial" w:hAnsi="Arial" w:cs="Arial"/>
              </w:rPr>
              <w:t>g</w:t>
            </w:r>
            <w:r w:rsidRPr="00A625D6">
              <w:rPr>
                <w:rFonts w:ascii="Arial" w:eastAsia="Arial" w:hAnsi="Arial" w:cs="Arial"/>
                <w:spacing w:val="-10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(pra</w:t>
            </w:r>
            <w:r w:rsidRPr="00A625D6">
              <w:rPr>
                <w:rFonts w:ascii="Arial" w:eastAsia="Arial" w:hAnsi="Arial" w:cs="Arial"/>
                <w:spacing w:val="1"/>
              </w:rPr>
              <w:t>c</w:t>
            </w:r>
            <w:r w:rsidRPr="00A625D6">
              <w:rPr>
                <w:rFonts w:ascii="Arial" w:eastAsia="Arial" w:hAnsi="Arial" w:cs="Arial"/>
                <w:spacing w:val="2"/>
              </w:rPr>
              <w:t>t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  <w:spacing w:val="1"/>
              </w:rPr>
              <w:t>c</w:t>
            </w:r>
            <w:r w:rsidRPr="00A625D6">
              <w:rPr>
                <w:rFonts w:ascii="Arial" w:eastAsia="Arial" w:hAnsi="Arial" w:cs="Arial"/>
              </w:rPr>
              <w:t>e</w:t>
            </w:r>
            <w:r w:rsidRPr="00A625D6">
              <w:rPr>
                <w:rFonts w:ascii="Arial" w:eastAsia="Arial" w:hAnsi="Arial" w:cs="Arial"/>
                <w:spacing w:val="-8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1"/>
              </w:rPr>
              <w:t>n</w:t>
            </w:r>
            <w:r w:rsidRPr="00A625D6">
              <w:rPr>
                <w:rFonts w:ascii="Arial" w:eastAsia="Arial" w:hAnsi="Arial" w:cs="Arial"/>
                <w:spacing w:val="2"/>
              </w:rPr>
              <w:t>ee</w:t>
            </w:r>
            <w:r w:rsidRPr="00A625D6">
              <w:rPr>
                <w:rFonts w:ascii="Arial" w:eastAsia="Arial" w:hAnsi="Arial" w:cs="Arial"/>
              </w:rPr>
              <w:t>d</w:t>
            </w:r>
            <w:r w:rsidRPr="00A625D6">
              <w:rPr>
                <w:rFonts w:ascii="Arial" w:eastAsia="Arial" w:hAnsi="Arial" w:cs="Arial"/>
                <w:spacing w:val="-4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1"/>
              </w:rPr>
              <w:t>t</w:t>
            </w:r>
            <w:r w:rsidRPr="00A625D6">
              <w:rPr>
                <w:rFonts w:ascii="Arial" w:eastAsia="Arial" w:hAnsi="Arial" w:cs="Arial"/>
              </w:rPr>
              <w:t>o a</w:t>
            </w:r>
            <w:r w:rsidRPr="00A625D6">
              <w:rPr>
                <w:rFonts w:ascii="Arial" w:eastAsia="Arial" w:hAnsi="Arial" w:cs="Arial"/>
                <w:spacing w:val="-1"/>
              </w:rPr>
              <w:t>d</w:t>
            </w:r>
            <w:r w:rsidRPr="00A625D6">
              <w:rPr>
                <w:rFonts w:ascii="Arial" w:eastAsia="Arial" w:hAnsi="Arial" w:cs="Arial"/>
              </w:rPr>
              <w:t>d</w:t>
            </w:r>
            <w:r w:rsidRPr="00A625D6">
              <w:rPr>
                <w:rFonts w:ascii="Arial" w:eastAsia="Arial" w:hAnsi="Arial" w:cs="Arial"/>
                <w:spacing w:val="-1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N</w:t>
            </w:r>
            <w:r w:rsidRPr="00A625D6">
              <w:rPr>
                <w:rFonts w:ascii="Arial" w:eastAsia="Arial" w:hAnsi="Arial" w:cs="Arial"/>
                <w:spacing w:val="2"/>
              </w:rPr>
              <w:t>M</w:t>
            </w:r>
            <w:r w:rsidRPr="00A625D6">
              <w:rPr>
                <w:rFonts w:ascii="Arial" w:eastAsia="Arial" w:hAnsi="Arial" w:cs="Arial"/>
              </w:rPr>
              <w:t>P</w:t>
            </w:r>
            <w:r w:rsidRPr="00A625D6">
              <w:rPr>
                <w:rFonts w:ascii="Arial" w:eastAsia="Arial" w:hAnsi="Arial" w:cs="Arial"/>
                <w:spacing w:val="-5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o</w:t>
            </w:r>
            <w:r w:rsidRPr="00A625D6">
              <w:rPr>
                <w:rFonts w:ascii="Arial" w:eastAsia="Arial" w:hAnsi="Arial" w:cs="Arial"/>
                <w:spacing w:val="1"/>
              </w:rPr>
              <w:t>n</w:t>
            </w:r>
            <w:r w:rsidRPr="00A625D6"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</w:rPr>
              <w:t xml:space="preserve"> </w:t>
            </w:r>
            <w:r w:rsidRPr="00A625D6">
              <w:rPr>
                <w:rFonts w:ascii="Arial" w:eastAsia="Arial" w:hAnsi="Arial" w:cs="Arial"/>
              </w:rPr>
              <w:t>pre</w:t>
            </w:r>
            <w:r w:rsidRPr="00A625D6">
              <w:rPr>
                <w:rFonts w:ascii="Arial" w:eastAsia="Arial" w:hAnsi="Arial" w:cs="Arial"/>
                <w:spacing w:val="1"/>
              </w:rPr>
              <w:t>scr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</w:rPr>
              <w:t>b</w:t>
            </w:r>
            <w:r w:rsidRPr="00A625D6">
              <w:rPr>
                <w:rFonts w:ascii="Arial" w:eastAsia="Arial" w:hAnsi="Arial" w:cs="Arial"/>
                <w:spacing w:val="-1"/>
              </w:rPr>
              <w:t>i</w:t>
            </w:r>
            <w:r w:rsidRPr="00A625D6">
              <w:rPr>
                <w:rFonts w:ascii="Arial" w:eastAsia="Arial" w:hAnsi="Arial" w:cs="Arial"/>
                <w:spacing w:val="2"/>
              </w:rPr>
              <w:t>n</w:t>
            </w:r>
            <w:r w:rsidRPr="00A625D6">
              <w:rPr>
                <w:rFonts w:ascii="Arial" w:eastAsia="Arial" w:hAnsi="Arial" w:cs="Arial"/>
              </w:rPr>
              <w:t>g</w:t>
            </w:r>
            <w:r w:rsidRPr="00A625D6">
              <w:rPr>
                <w:rFonts w:ascii="Arial" w:eastAsia="Arial" w:hAnsi="Arial" w:cs="Arial"/>
                <w:spacing w:val="-10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3"/>
              </w:rPr>
              <w:t>s</w:t>
            </w:r>
            <w:r w:rsidRPr="00A625D6">
              <w:rPr>
                <w:rFonts w:ascii="Arial" w:eastAsia="Arial" w:hAnsi="Arial" w:cs="Arial"/>
                <w:spacing w:val="-4"/>
              </w:rPr>
              <w:t>y</w:t>
            </w:r>
            <w:r w:rsidRPr="00A625D6">
              <w:rPr>
                <w:rFonts w:ascii="Arial" w:eastAsia="Arial" w:hAnsi="Arial" w:cs="Arial"/>
                <w:spacing w:val="1"/>
              </w:rPr>
              <w:t>s</w:t>
            </w:r>
            <w:r w:rsidRPr="00A625D6">
              <w:rPr>
                <w:rFonts w:ascii="Arial" w:eastAsia="Arial" w:hAnsi="Arial" w:cs="Arial"/>
              </w:rPr>
              <w:t>te</w:t>
            </w:r>
            <w:r w:rsidRPr="00A625D6">
              <w:rPr>
                <w:rFonts w:ascii="Arial" w:eastAsia="Arial" w:hAnsi="Arial" w:cs="Arial"/>
                <w:spacing w:val="4"/>
              </w:rPr>
              <w:t>m</w:t>
            </w:r>
            <w:r w:rsidRPr="00A625D6">
              <w:rPr>
                <w:rFonts w:ascii="Arial" w:eastAsia="Arial" w:hAnsi="Arial" w:cs="Arial"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7264" w:rsidRPr="00A625D6" w:rsidRDefault="005B7264" w:rsidP="004A0BCD">
            <w:pPr>
              <w:rPr>
                <w:rFonts w:ascii="Arial" w:hAnsi="Arial" w:cs="Arial"/>
              </w:rPr>
            </w:pPr>
          </w:p>
        </w:tc>
      </w:tr>
    </w:tbl>
    <w:p w:rsidR="005E44D3" w:rsidRPr="00A625D6" w:rsidRDefault="005E44D3">
      <w:pPr>
        <w:spacing w:line="200" w:lineRule="exact"/>
        <w:rPr>
          <w:rFonts w:ascii="Arial" w:hAnsi="Arial" w:cs="Arial"/>
        </w:rPr>
      </w:pPr>
    </w:p>
    <w:p w:rsidR="005E44D3" w:rsidRPr="00A625D6" w:rsidRDefault="005E44D3">
      <w:pPr>
        <w:spacing w:line="200" w:lineRule="exact"/>
        <w:rPr>
          <w:rFonts w:ascii="Arial" w:hAnsi="Arial" w:cs="Arial"/>
        </w:rPr>
      </w:pPr>
    </w:p>
    <w:p w:rsidR="005E44D3" w:rsidRPr="00A625D6" w:rsidRDefault="005E44D3">
      <w:pPr>
        <w:spacing w:line="200" w:lineRule="exact"/>
        <w:rPr>
          <w:rFonts w:ascii="Arial" w:hAnsi="Arial" w:cs="Arial"/>
        </w:rPr>
      </w:pPr>
    </w:p>
    <w:p w:rsidR="005E44D3" w:rsidRPr="00A625D6" w:rsidRDefault="005E44D3">
      <w:pPr>
        <w:spacing w:line="200" w:lineRule="exact"/>
        <w:rPr>
          <w:rFonts w:ascii="Arial" w:hAnsi="Arial" w:cs="Arial"/>
        </w:rPr>
      </w:pPr>
    </w:p>
    <w:p w:rsidR="005E44D3" w:rsidRPr="00A625D6" w:rsidRDefault="005E44D3">
      <w:pPr>
        <w:spacing w:line="200" w:lineRule="exact"/>
        <w:rPr>
          <w:rFonts w:ascii="Arial" w:hAnsi="Arial" w:cs="Arial"/>
        </w:rPr>
      </w:pPr>
    </w:p>
    <w:p w:rsidR="005E44D3" w:rsidRPr="00A625D6" w:rsidRDefault="005E44D3">
      <w:pPr>
        <w:spacing w:line="200" w:lineRule="exact"/>
        <w:rPr>
          <w:rFonts w:ascii="Arial" w:hAnsi="Arial" w:cs="Arial"/>
        </w:rPr>
      </w:pPr>
    </w:p>
    <w:p w:rsidR="005E44D3" w:rsidRPr="00A625D6" w:rsidRDefault="005E44D3">
      <w:pPr>
        <w:spacing w:line="200" w:lineRule="exact"/>
        <w:rPr>
          <w:rFonts w:ascii="Arial" w:hAnsi="Arial" w:cs="Arial"/>
        </w:rPr>
      </w:pPr>
    </w:p>
    <w:p w:rsidR="005E44D3" w:rsidRPr="00A625D6" w:rsidRDefault="005E44D3">
      <w:pPr>
        <w:spacing w:line="200" w:lineRule="exact"/>
        <w:rPr>
          <w:rFonts w:ascii="Arial" w:hAnsi="Arial" w:cs="Arial"/>
        </w:rPr>
      </w:pPr>
    </w:p>
    <w:p w:rsidR="005E44D3" w:rsidRPr="00A625D6" w:rsidRDefault="005E44D3">
      <w:pPr>
        <w:spacing w:line="200" w:lineRule="exact"/>
        <w:rPr>
          <w:rFonts w:ascii="Arial" w:hAnsi="Arial" w:cs="Arial"/>
        </w:rPr>
      </w:pPr>
    </w:p>
    <w:p w:rsidR="005E44D3" w:rsidRPr="00A625D6" w:rsidRDefault="005E44D3">
      <w:pPr>
        <w:spacing w:line="200" w:lineRule="exact"/>
        <w:rPr>
          <w:rFonts w:ascii="Arial" w:hAnsi="Arial" w:cs="Arial"/>
        </w:rPr>
      </w:pPr>
    </w:p>
    <w:p w:rsidR="005E44D3" w:rsidRPr="00A625D6" w:rsidRDefault="005E44D3">
      <w:pPr>
        <w:spacing w:before="2" w:line="200" w:lineRule="exact"/>
        <w:rPr>
          <w:rFonts w:ascii="Arial" w:hAnsi="Arial" w:cs="Arial"/>
        </w:rPr>
      </w:pPr>
    </w:p>
    <w:p w:rsidR="005E44D3" w:rsidRPr="00A625D6" w:rsidRDefault="001E68F9">
      <w:pPr>
        <w:spacing w:before="32"/>
        <w:ind w:right="120"/>
        <w:jc w:val="right"/>
        <w:rPr>
          <w:rFonts w:ascii="Arial" w:eastAsia="Arial" w:hAnsi="Arial" w:cs="Arial"/>
          <w:sz w:val="22"/>
          <w:szCs w:val="22"/>
        </w:rPr>
        <w:sectPr w:rsidR="005E44D3" w:rsidRPr="00A625D6">
          <w:footerReference w:type="default" r:id="rId30"/>
          <w:pgSz w:w="11920" w:h="16860"/>
          <w:pgMar w:top="900" w:right="300" w:bottom="280" w:left="580" w:header="0" w:footer="0" w:gutter="0"/>
          <w:cols w:space="720"/>
        </w:sectPr>
      </w:pPr>
      <w:r w:rsidRPr="00A625D6">
        <w:rPr>
          <w:rFonts w:ascii="Arial" w:eastAsia="Arial" w:hAnsi="Arial" w:cs="Arial"/>
          <w:sz w:val="22"/>
          <w:szCs w:val="22"/>
        </w:rPr>
        <w:t>17</w:t>
      </w:r>
    </w:p>
    <w:p w:rsidR="005E44D3" w:rsidRPr="00A625D6" w:rsidRDefault="001E68F9">
      <w:pPr>
        <w:spacing w:before="66" w:line="360" w:lineRule="exact"/>
        <w:ind w:left="219"/>
        <w:rPr>
          <w:rFonts w:ascii="Arial" w:eastAsia="Arial" w:hAnsi="Arial" w:cs="Arial"/>
          <w:sz w:val="32"/>
          <w:szCs w:val="32"/>
        </w:rPr>
      </w:pPr>
      <w:r w:rsidRPr="00A625D6">
        <w:rPr>
          <w:rFonts w:ascii="Arial" w:eastAsia="Arial" w:hAnsi="Arial" w:cs="Arial"/>
          <w:b/>
          <w:spacing w:val="-5"/>
          <w:position w:val="-1"/>
          <w:sz w:val="32"/>
          <w:szCs w:val="32"/>
        </w:rPr>
        <w:lastRenderedPageBreak/>
        <w:t>A</w:t>
      </w:r>
      <w:r w:rsidRPr="00A625D6">
        <w:rPr>
          <w:rFonts w:ascii="Arial" w:eastAsia="Arial" w:hAnsi="Arial" w:cs="Arial"/>
          <w:b/>
          <w:spacing w:val="2"/>
          <w:position w:val="-1"/>
          <w:sz w:val="32"/>
          <w:szCs w:val="32"/>
        </w:rPr>
        <w:t>ppe</w:t>
      </w:r>
      <w:r w:rsidRPr="00A625D6">
        <w:rPr>
          <w:rFonts w:ascii="Arial" w:eastAsia="Arial" w:hAnsi="Arial" w:cs="Arial"/>
          <w:b/>
          <w:position w:val="-1"/>
          <w:sz w:val="32"/>
          <w:szCs w:val="32"/>
        </w:rPr>
        <w:t>n</w:t>
      </w:r>
      <w:r w:rsidRPr="00A625D6">
        <w:rPr>
          <w:rFonts w:ascii="Arial" w:eastAsia="Arial" w:hAnsi="Arial" w:cs="Arial"/>
          <w:b/>
          <w:spacing w:val="-1"/>
          <w:position w:val="-1"/>
          <w:sz w:val="32"/>
          <w:szCs w:val="32"/>
        </w:rPr>
        <w:t>d</w:t>
      </w:r>
      <w:r w:rsidRPr="00A625D6">
        <w:rPr>
          <w:rFonts w:ascii="Arial" w:eastAsia="Arial" w:hAnsi="Arial" w:cs="Arial"/>
          <w:b/>
          <w:position w:val="-1"/>
          <w:sz w:val="32"/>
          <w:szCs w:val="32"/>
        </w:rPr>
        <w:t>ix</w:t>
      </w:r>
      <w:r w:rsidRPr="00A625D6">
        <w:rPr>
          <w:rFonts w:ascii="Arial" w:eastAsia="Arial" w:hAnsi="Arial" w:cs="Arial"/>
          <w:b/>
          <w:spacing w:val="-13"/>
          <w:position w:val="-1"/>
          <w:sz w:val="32"/>
          <w:szCs w:val="32"/>
        </w:rPr>
        <w:t xml:space="preserve"> </w:t>
      </w:r>
      <w:r w:rsidRPr="00A625D6">
        <w:rPr>
          <w:rFonts w:ascii="Arial" w:eastAsia="Arial" w:hAnsi="Arial" w:cs="Arial"/>
          <w:b/>
          <w:position w:val="-1"/>
          <w:sz w:val="32"/>
          <w:szCs w:val="32"/>
        </w:rPr>
        <w:t>II:</w:t>
      </w:r>
    </w:p>
    <w:p w:rsidR="005E44D3" w:rsidRPr="00A625D6" w:rsidRDefault="005E44D3">
      <w:pPr>
        <w:spacing w:before="7" w:line="100" w:lineRule="exact"/>
        <w:rPr>
          <w:rFonts w:ascii="Arial" w:hAnsi="Arial" w:cs="Arial"/>
          <w:sz w:val="10"/>
          <w:szCs w:val="10"/>
        </w:rPr>
      </w:pPr>
    </w:p>
    <w:p w:rsidR="005E44D3" w:rsidRPr="00A625D6" w:rsidRDefault="004A0BCD">
      <w:pPr>
        <w:spacing w:line="200" w:lineRule="exact"/>
        <w:rPr>
          <w:rFonts w:ascii="Arial" w:hAnsi="Arial" w:cs="Arial"/>
        </w:rPr>
      </w:pPr>
      <w:r w:rsidRPr="00A625D6"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7193E8A9" wp14:editId="5251A14A">
                <wp:simplePos x="0" y="0"/>
                <wp:positionH relativeFrom="page">
                  <wp:posOffset>1243965</wp:posOffset>
                </wp:positionH>
                <wp:positionV relativeFrom="paragraph">
                  <wp:posOffset>88900</wp:posOffset>
                </wp:positionV>
                <wp:extent cx="5130800" cy="757555"/>
                <wp:effectExtent l="0" t="0" r="12700" b="4445"/>
                <wp:wrapNone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0800" cy="757555"/>
                          <a:chOff x="1971" y="-55"/>
                          <a:chExt cx="6650" cy="1193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1981" y="-45"/>
                            <a:ext cx="6630" cy="1173"/>
                          </a:xfrm>
                          <a:custGeom>
                            <a:avLst/>
                            <a:gdLst>
                              <a:gd name="T0" fmla="+- 0 1981 1981"/>
                              <a:gd name="T1" fmla="*/ T0 w 6630"/>
                              <a:gd name="T2" fmla="+- 0 1128 -45"/>
                              <a:gd name="T3" fmla="*/ 1128 h 1173"/>
                              <a:gd name="T4" fmla="+- 0 8611 1981"/>
                              <a:gd name="T5" fmla="*/ T4 w 6630"/>
                              <a:gd name="T6" fmla="+- 0 1128 -45"/>
                              <a:gd name="T7" fmla="*/ 1128 h 1173"/>
                              <a:gd name="T8" fmla="+- 0 8611 1981"/>
                              <a:gd name="T9" fmla="*/ T8 w 6630"/>
                              <a:gd name="T10" fmla="+- 0 -45 -45"/>
                              <a:gd name="T11" fmla="*/ -45 h 1173"/>
                              <a:gd name="T12" fmla="+- 0 1981 1981"/>
                              <a:gd name="T13" fmla="*/ T12 w 6630"/>
                              <a:gd name="T14" fmla="+- 0 -45 -45"/>
                              <a:gd name="T15" fmla="*/ -45 h 1173"/>
                              <a:gd name="T16" fmla="+- 0 1981 1981"/>
                              <a:gd name="T17" fmla="*/ T16 w 6630"/>
                              <a:gd name="T18" fmla="+- 0 1128 -45"/>
                              <a:gd name="T19" fmla="*/ 1128 h 1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30" h="1173">
                                <a:moveTo>
                                  <a:pt x="0" y="1173"/>
                                </a:moveTo>
                                <a:lnTo>
                                  <a:pt x="6630" y="1173"/>
                                </a:lnTo>
                                <a:lnTo>
                                  <a:pt x="66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4"/>
                        <wps:cNvSpPr>
                          <a:spLocks/>
                        </wps:cNvSpPr>
                        <wps:spPr bwMode="auto">
                          <a:xfrm>
                            <a:off x="1981" y="-45"/>
                            <a:ext cx="6630" cy="1173"/>
                          </a:xfrm>
                          <a:custGeom>
                            <a:avLst/>
                            <a:gdLst>
                              <a:gd name="T0" fmla="+- 0 1981 1981"/>
                              <a:gd name="T1" fmla="*/ T0 w 6630"/>
                              <a:gd name="T2" fmla="+- 0 1128 -45"/>
                              <a:gd name="T3" fmla="*/ 1128 h 1173"/>
                              <a:gd name="T4" fmla="+- 0 8611 1981"/>
                              <a:gd name="T5" fmla="*/ T4 w 6630"/>
                              <a:gd name="T6" fmla="+- 0 1128 -45"/>
                              <a:gd name="T7" fmla="*/ 1128 h 1173"/>
                              <a:gd name="T8" fmla="+- 0 8611 1981"/>
                              <a:gd name="T9" fmla="*/ T8 w 6630"/>
                              <a:gd name="T10" fmla="+- 0 -45 -45"/>
                              <a:gd name="T11" fmla="*/ -45 h 1173"/>
                              <a:gd name="T12" fmla="+- 0 1981 1981"/>
                              <a:gd name="T13" fmla="*/ T12 w 6630"/>
                              <a:gd name="T14" fmla="+- 0 -45 -45"/>
                              <a:gd name="T15" fmla="*/ -45 h 1173"/>
                              <a:gd name="T16" fmla="+- 0 1981 1981"/>
                              <a:gd name="T17" fmla="*/ T16 w 6630"/>
                              <a:gd name="T18" fmla="+- 0 1128 -45"/>
                              <a:gd name="T19" fmla="*/ 1128 h 1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30" h="1173">
                                <a:moveTo>
                                  <a:pt x="0" y="1173"/>
                                </a:moveTo>
                                <a:lnTo>
                                  <a:pt x="6630" y="1173"/>
                                </a:lnTo>
                                <a:lnTo>
                                  <a:pt x="66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E31F8F" id="Group 13" o:spid="_x0000_s1026" style="position:absolute;margin-left:97.95pt;margin-top:7pt;width:404pt;height:59.65pt;z-index:-251661312;mso-position-horizontal-relative:page" coordorigin="1971,-55" coordsize="6650,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">
                <v:shape id="Freeform 15" o:spid="_x0000_s1027" style="position:absolute;left:1981;top:-45;width:6630;height:1173;visibility:visible;mso-wrap-style:square;v-text-anchor:top" coordsize="6630,1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" path="m,1173r6630,l6630,,,,,1173xe" fillcolor="#d9d9d9" stroked="f">
                  <v:path arrowok="t" o:connecttype="custom" o:connectlocs="0,1128;6630,1128;6630,-45;0,-45;0,1128" o:connectangles="0,0,0,0,0"/>
                </v:shape>
                <v:shape id="Freeform 14" o:spid="_x0000_s1028" style="position:absolute;left:1981;top:-45;width:6630;height:1173;visibility:visible;mso-wrap-style:square;v-text-anchor:top" coordsize="6630,1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" path="m,1173r6630,l6630,,,,,1173xe" filled="f">
                  <v:path arrowok="t" o:connecttype="custom" o:connectlocs="0,1128;6630,1128;6630,-45;0,-45;0,1128" o:connectangles="0,0,0,0,0"/>
                </v:shape>
                <w10:wrap anchorx="page"/>
              </v:group>
            </w:pict>
          </mc:Fallback>
        </mc:AlternateContent>
      </w:r>
    </w:p>
    <w:p w:rsidR="004A0BCD" w:rsidRDefault="001E68F9" w:rsidP="004A0BCD">
      <w:pPr>
        <w:spacing w:before="29" w:line="242" w:lineRule="auto"/>
        <w:ind w:left="1710" w:right="1826" w:hanging="4"/>
        <w:jc w:val="center"/>
        <w:rPr>
          <w:rFonts w:ascii="Arial" w:eastAsia="Arial" w:hAnsi="Arial" w:cs="Arial"/>
          <w:b/>
          <w:sz w:val="24"/>
          <w:szCs w:val="24"/>
        </w:rPr>
      </w:pPr>
      <w:r w:rsidRPr="00A625D6">
        <w:rPr>
          <w:rFonts w:ascii="Arial" w:eastAsia="Arial" w:hAnsi="Arial" w:cs="Arial"/>
          <w:b/>
          <w:sz w:val="24"/>
          <w:szCs w:val="24"/>
          <w:u w:val="thick" w:color="000000"/>
        </w:rPr>
        <w:t xml:space="preserve">Intention </w:t>
      </w:r>
      <w:r w:rsidRPr="00A625D6"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>t</w:t>
      </w:r>
      <w:r w:rsidRPr="00A625D6">
        <w:rPr>
          <w:rFonts w:ascii="Arial" w:eastAsia="Arial" w:hAnsi="Arial" w:cs="Arial"/>
          <w:b/>
          <w:sz w:val="24"/>
          <w:szCs w:val="24"/>
          <w:u w:val="thick" w:color="000000"/>
        </w:rPr>
        <w:t xml:space="preserve">o </w:t>
      </w:r>
      <w:r w:rsidRPr="00A625D6"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P</w:t>
      </w:r>
      <w:r w:rsidRPr="00A625D6">
        <w:rPr>
          <w:rFonts w:ascii="Arial" w:eastAsia="Arial" w:hAnsi="Arial" w:cs="Arial"/>
          <w:b/>
          <w:sz w:val="24"/>
          <w:szCs w:val="24"/>
          <w:u w:val="thick" w:color="000000"/>
        </w:rPr>
        <w:t>r</w:t>
      </w:r>
      <w:r w:rsidRPr="00A625D6"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esc</w:t>
      </w:r>
      <w:r w:rsidRPr="00A625D6"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>r</w:t>
      </w:r>
      <w:r w:rsidRPr="00A625D6">
        <w:rPr>
          <w:rFonts w:ascii="Arial" w:eastAsia="Arial" w:hAnsi="Arial" w:cs="Arial"/>
          <w:b/>
          <w:sz w:val="24"/>
          <w:szCs w:val="24"/>
          <w:u w:val="thick" w:color="000000"/>
        </w:rPr>
        <w:t>i</w:t>
      </w:r>
      <w:r w:rsidRPr="00A625D6"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>b</w:t>
      </w:r>
      <w:r w:rsidRPr="00A625D6"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e</w:t>
      </w:r>
      <w:r w:rsidRPr="00A625D6">
        <w:rPr>
          <w:rFonts w:ascii="Arial" w:eastAsia="Arial" w:hAnsi="Arial" w:cs="Arial"/>
          <w:b/>
          <w:sz w:val="24"/>
          <w:szCs w:val="24"/>
          <w:u w:val="thick" w:color="000000"/>
        </w:rPr>
        <w:t>: S</w:t>
      </w:r>
      <w:r w:rsidRPr="00A625D6"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c</w:t>
      </w:r>
      <w:r w:rsidRPr="00A625D6">
        <w:rPr>
          <w:rFonts w:ascii="Arial" w:eastAsia="Arial" w:hAnsi="Arial" w:cs="Arial"/>
          <w:b/>
          <w:sz w:val="24"/>
          <w:szCs w:val="24"/>
          <w:u w:val="thick" w:color="000000"/>
        </w:rPr>
        <w:t>ope</w:t>
      </w:r>
      <w:r w:rsidRPr="00A625D6"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 xml:space="preserve"> </w:t>
      </w:r>
      <w:r w:rsidRPr="00A625D6">
        <w:rPr>
          <w:rFonts w:ascii="Arial" w:eastAsia="Arial" w:hAnsi="Arial" w:cs="Arial"/>
          <w:b/>
          <w:sz w:val="24"/>
          <w:szCs w:val="24"/>
          <w:u w:val="thick" w:color="000000"/>
        </w:rPr>
        <w:t>of</w:t>
      </w:r>
      <w:r w:rsidRPr="00A625D6">
        <w:rPr>
          <w:rFonts w:ascii="Arial" w:eastAsia="Arial" w:hAnsi="Arial" w:cs="Arial"/>
          <w:b/>
          <w:spacing w:val="-3"/>
          <w:sz w:val="24"/>
          <w:szCs w:val="24"/>
          <w:u w:val="thick" w:color="000000"/>
        </w:rPr>
        <w:t xml:space="preserve"> </w:t>
      </w:r>
      <w:r w:rsidRPr="00A625D6">
        <w:rPr>
          <w:rFonts w:ascii="Arial" w:eastAsia="Arial" w:hAnsi="Arial" w:cs="Arial"/>
          <w:b/>
          <w:sz w:val="24"/>
          <w:szCs w:val="24"/>
          <w:u w:val="thick" w:color="000000"/>
        </w:rPr>
        <w:t>Pr</w:t>
      </w:r>
      <w:r w:rsidRPr="00A625D6"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ac</w:t>
      </w:r>
      <w:r w:rsidRPr="00A625D6">
        <w:rPr>
          <w:rFonts w:ascii="Arial" w:eastAsia="Arial" w:hAnsi="Arial" w:cs="Arial"/>
          <w:b/>
          <w:sz w:val="24"/>
          <w:szCs w:val="24"/>
          <w:u w:val="thick" w:color="000000"/>
        </w:rPr>
        <w:t>t</w:t>
      </w:r>
      <w:r w:rsidRPr="00A625D6">
        <w:rPr>
          <w:rFonts w:ascii="Arial" w:eastAsia="Arial" w:hAnsi="Arial" w:cs="Arial"/>
          <w:b/>
          <w:spacing w:val="-3"/>
          <w:sz w:val="24"/>
          <w:szCs w:val="24"/>
          <w:u w:val="thick" w:color="000000"/>
        </w:rPr>
        <w:t>i</w:t>
      </w:r>
      <w:r w:rsidRPr="00A625D6"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c</w:t>
      </w:r>
      <w:r w:rsidRPr="00A625D6">
        <w:rPr>
          <w:rFonts w:ascii="Arial" w:eastAsia="Arial" w:hAnsi="Arial" w:cs="Arial"/>
          <w:b/>
          <w:sz w:val="24"/>
          <w:szCs w:val="24"/>
          <w:u w:val="thick" w:color="000000"/>
        </w:rPr>
        <w:t>e</w:t>
      </w:r>
      <w:r w:rsidRPr="00A625D6"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 xml:space="preserve"> </w:t>
      </w:r>
      <w:r w:rsidRPr="00A625D6">
        <w:rPr>
          <w:rFonts w:ascii="Arial" w:eastAsia="Arial" w:hAnsi="Arial" w:cs="Arial"/>
          <w:b/>
          <w:spacing w:val="-5"/>
          <w:sz w:val="24"/>
          <w:szCs w:val="24"/>
          <w:u w:val="thick" w:color="000000"/>
        </w:rPr>
        <w:t>A</w:t>
      </w:r>
      <w:r w:rsidRPr="00A625D6"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>g</w:t>
      </w:r>
      <w:r w:rsidRPr="00A625D6">
        <w:rPr>
          <w:rFonts w:ascii="Arial" w:eastAsia="Arial" w:hAnsi="Arial" w:cs="Arial"/>
          <w:b/>
          <w:sz w:val="24"/>
          <w:szCs w:val="24"/>
          <w:u w:val="thick" w:color="000000"/>
        </w:rPr>
        <w:t>r</w:t>
      </w:r>
      <w:r w:rsidRPr="00A625D6"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ee</w:t>
      </w:r>
      <w:r w:rsidRPr="00A625D6">
        <w:rPr>
          <w:rFonts w:ascii="Arial" w:eastAsia="Arial" w:hAnsi="Arial" w:cs="Arial"/>
          <w:b/>
          <w:sz w:val="24"/>
          <w:szCs w:val="24"/>
          <w:u w:val="thick" w:color="000000"/>
        </w:rPr>
        <w:t>m</w:t>
      </w:r>
      <w:r w:rsidRPr="00A625D6"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e</w:t>
      </w:r>
      <w:r w:rsidRPr="00A625D6">
        <w:rPr>
          <w:rFonts w:ascii="Arial" w:eastAsia="Arial" w:hAnsi="Arial" w:cs="Arial"/>
          <w:b/>
          <w:sz w:val="24"/>
          <w:szCs w:val="24"/>
          <w:u w:val="thick" w:color="000000"/>
        </w:rPr>
        <w:t>nt</w:t>
      </w:r>
      <w:r w:rsidRPr="00A625D6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5E44D3" w:rsidRPr="00A625D6" w:rsidRDefault="001E68F9" w:rsidP="004A0BCD">
      <w:pPr>
        <w:spacing w:before="29" w:line="242" w:lineRule="auto"/>
        <w:ind w:left="1710" w:right="1826" w:hanging="4"/>
        <w:jc w:val="center"/>
        <w:rPr>
          <w:rFonts w:ascii="Arial" w:eastAsia="Arial" w:hAnsi="Arial" w:cs="Arial"/>
          <w:sz w:val="22"/>
          <w:szCs w:val="22"/>
        </w:rPr>
      </w:pPr>
      <w:r w:rsidRPr="00A625D6">
        <w:rPr>
          <w:rFonts w:ascii="Arial" w:eastAsia="Arial" w:hAnsi="Arial" w:cs="Arial"/>
          <w:spacing w:val="2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="00FB6717" w:rsidRPr="00A625D6">
        <w:rPr>
          <w:rFonts w:ascii="Arial" w:eastAsia="Arial" w:hAnsi="Arial" w:cs="Arial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be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c</w:t>
      </w:r>
      <w:r w:rsidRPr="00A625D6">
        <w:rPr>
          <w:rFonts w:ascii="Arial" w:eastAsia="Arial" w:hAnsi="Arial" w:cs="Arial"/>
          <w:spacing w:val="-3"/>
          <w:sz w:val="22"/>
          <w:szCs w:val="22"/>
        </w:rPr>
        <w:t>o</w:t>
      </w:r>
      <w:r w:rsidRPr="00A625D6">
        <w:rPr>
          <w:rFonts w:ascii="Arial" w:eastAsia="Arial" w:hAnsi="Arial" w:cs="Arial"/>
          <w:spacing w:val="1"/>
          <w:sz w:val="22"/>
          <w:szCs w:val="22"/>
        </w:rPr>
        <w:t>m</w:t>
      </w:r>
      <w:r w:rsidRPr="00A625D6">
        <w:rPr>
          <w:rFonts w:ascii="Arial" w:eastAsia="Arial" w:hAnsi="Arial" w:cs="Arial"/>
          <w:sz w:val="22"/>
          <w:szCs w:val="22"/>
        </w:rPr>
        <w:t>p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</w:t>
      </w:r>
      <w:r w:rsidRPr="00A625D6">
        <w:rPr>
          <w:rFonts w:ascii="Arial" w:eastAsia="Arial" w:hAnsi="Arial" w:cs="Arial"/>
          <w:sz w:val="22"/>
          <w:szCs w:val="22"/>
        </w:rPr>
        <w:t>eted</w:t>
      </w:r>
      <w:r w:rsidRPr="00A625D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by</w:t>
      </w:r>
      <w:r w:rsidRPr="00A625D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</w:t>
      </w:r>
      <w:r w:rsidRPr="00A625D6">
        <w:rPr>
          <w:rFonts w:ascii="Arial" w:eastAsia="Arial" w:hAnsi="Arial" w:cs="Arial"/>
          <w:sz w:val="22"/>
          <w:szCs w:val="22"/>
        </w:rPr>
        <w:t>l n</w:t>
      </w:r>
      <w:r w:rsidRPr="00A625D6">
        <w:rPr>
          <w:rFonts w:ascii="Arial" w:eastAsia="Arial" w:hAnsi="Arial" w:cs="Arial"/>
          <w:spacing w:val="-1"/>
          <w:sz w:val="22"/>
          <w:szCs w:val="22"/>
        </w:rPr>
        <w:t>o</w:t>
      </w:r>
      <w:r w:rsidRPr="00A625D6">
        <w:rPr>
          <w:rFonts w:ascii="Arial" w:eastAsia="Arial" w:hAnsi="Arial" w:cs="Arial"/>
          <w:spacing w:val="1"/>
          <w:sz w:val="22"/>
          <w:szCs w:val="22"/>
        </w:rPr>
        <w:t>n-m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di</w:t>
      </w:r>
      <w:r w:rsidRPr="00A625D6">
        <w:rPr>
          <w:rFonts w:ascii="Arial" w:eastAsia="Arial" w:hAnsi="Arial" w:cs="Arial"/>
          <w:sz w:val="22"/>
          <w:szCs w:val="22"/>
        </w:rPr>
        <w:t xml:space="preserve">cal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p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>escri</w:t>
      </w:r>
      <w:r w:rsidRPr="00A625D6">
        <w:rPr>
          <w:rFonts w:ascii="Arial" w:eastAsia="Arial" w:hAnsi="Arial" w:cs="Arial"/>
          <w:spacing w:val="-1"/>
          <w:sz w:val="22"/>
          <w:szCs w:val="22"/>
        </w:rPr>
        <w:t>b</w:t>
      </w:r>
      <w:r w:rsidRPr="00A625D6">
        <w:rPr>
          <w:rFonts w:ascii="Arial" w:eastAsia="Arial" w:hAnsi="Arial" w:cs="Arial"/>
          <w:spacing w:val="-3"/>
          <w:sz w:val="22"/>
          <w:szCs w:val="22"/>
        </w:rPr>
        <w:t>e</w:t>
      </w:r>
      <w:r w:rsidRPr="00A625D6">
        <w:rPr>
          <w:rFonts w:ascii="Arial" w:eastAsia="Arial" w:hAnsi="Arial" w:cs="Arial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sz w:val="22"/>
          <w:szCs w:val="22"/>
        </w:rPr>
        <w:t xml:space="preserve">s </w:t>
      </w:r>
      <w:r w:rsidRPr="00A625D6">
        <w:rPr>
          <w:rFonts w:ascii="Arial" w:eastAsia="Arial" w:hAnsi="Arial" w:cs="Arial"/>
          <w:spacing w:val="1"/>
          <w:sz w:val="22"/>
          <w:szCs w:val="22"/>
        </w:rPr>
        <w:t>(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n</w:t>
      </w:r>
      <w:r w:rsidRPr="00A625D6">
        <w:rPr>
          <w:rFonts w:ascii="Arial" w:eastAsia="Arial" w:hAnsi="Arial" w:cs="Arial"/>
          <w:spacing w:val="-1"/>
          <w:sz w:val="22"/>
          <w:szCs w:val="22"/>
        </w:rPr>
        <w:t>d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p</w:t>
      </w:r>
      <w:r w:rsidRPr="00A625D6">
        <w:rPr>
          <w:rFonts w:ascii="Arial" w:eastAsia="Arial" w:hAnsi="Arial" w:cs="Arial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d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>nt 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d supp</w:t>
      </w:r>
      <w:r w:rsidRPr="00A625D6">
        <w:rPr>
          <w:rFonts w:ascii="Arial" w:eastAsia="Arial" w:hAnsi="Arial" w:cs="Arial"/>
          <w:spacing w:val="-2"/>
          <w:sz w:val="22"/>
          <w:szCs w:val="22"/>
        </w:rPr>
        <w:t>l</w:t>
      </w:r>
      <w:r w:rsidRPr="00A625D6">
        <w:rPr>
          <w:rFonts w:ascii="Arial" w:eastAsia="Arial" w:hAnsi="Arial" w:cs="Arial"/>
          <w:sz w:val="22"/>
          <w:szCs w:val="22"/>
        </w:rPr>
        <w:t>eme</w:t>
      </w:r>
      <w:r w:rsidRPr="00A625D6">
        <w:rPr>
          <w:rFonts w:ascii="Arial" w:eastAsia="Arial" w:hAnsi="Arial" w:cs="Arial"/>
          <w:spacing w:val="-3"/>
          <w:sz w:val="22"/>
          <w:szCs w:val="22"/>
        </w:rPr>
        <w:t>n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ar</w:t>
      </w:r>
      <w:r w:rsidRPr="00A625D6">
        <w:rPr>
          <w:rFonts w:ascii="Arial" w:eastAsia="Arial" w:hAnsi="Arial" w:cs="Arial"/>
          <w:spacing w:val="-2"/>
          <w:sz w:val="22"/>
          <w:szCs w:val="22"/>
        </w:rPr>
        <w:t>y</w:t>
      </w:r>
      <w:r w:rsidRPr="00A625D6">
        <w:rPr>
          <w:rFonts w:ascii="Arial" w:eastAsia="Arial" w:hAnsi="Arial" w:cs="Arial"/>
          <w:sz w:val="22"/>
          <w:szCs w:val="22"/>
        </w:rPr>
        <w:t>)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w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-2"/>
          <w:sz w:val="22"/>
          <w:szCs w:val="22"/>
        </w:rPr>
        <w:t>r</w:t>
      </w:r>
      <w:r w:rsidRPr="00A625D6">
        <w:rPr>
          <w:rFonts w:ascii="Arial" w:eastAsia="Arial" w:hAnsi="Arial" w:cs="Arial"/>
          <w:spacing w:val="2"/>
          <w:sz w:val="22"/>
          <w:szCs w:val="22"/>
        </w:rPr>
        <w:t>k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-3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g</w:t>
      </w:r>
      <w:r w:rsidRPr="00A625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4A0BCD">
        <w:rPr>
          <w:rFonts w:ascii="Arial" w:eastAsia="Arial" w:hAnsi="Arial" w:cs="Arial"/>
          <w:spacing w:val="-1"/>
          <w:sz w:val="22"/>
          <w:szCs w:val="22"/>
        </w:rPr>
        <w:t>i</w:t>
      </w:r>
      <w:r w:rsidRPr="004A0BCD">
        <w:rPr>
          <w:rFonts w:ascii="Arial" w:eastAsia="Arial" w:hAnsi="Arial" w:cs="Arial"/>
          <w:sz w:val="22"/>
          <w:szCs w:val="22"/>
        </w:rPr>
        <w:t>n</w:t>
      </w:r>
      <w:r w:rsidRPr="00A625D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1"/>
          <w:sz w:val="22"/>
          <w:szCs w:val="22"/>
        </w:rPr>
        <w:t>G</w:t>
      </w:r>
      <w:r w:rsidRPr="00A625D6">
        <w:rPr>
          <w:rFonts w:ascii="Arial" w:eastAsia="Arial" w:hAnsi="Arial" w:cs="Arial"/>
          <w:sz w:val="22"/>
          <w:szCs w:val="22"/>
        </w:rPr>
        <w:t>P</w:t>
      </w:r>
      <w:r w:rsidRPr="00A625D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pra</w:t>
      </w:r>
      <w:r w:rsidRPr="00A625D6">
        <w:rPr>
          <w:rFonts w:ascii="Arial" w:eastAsia="Arial" w:hAnsi="Arial" w:cs="Arial"/>
          <w:spacing w:val="-2"/>
          <w:sz w:val="22"/>
          <w:szCs w:val="22"/>
        </w:rPr>
        <w:t>c</w:t>
      </w: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ces</w:t>
      </w:r>
    </w:p>
    <w:p w:rsidR="005E44D3" w:rsidRPr="00A625D6" w:rsidRDefault="005E44D3">
      <w:pPr>
        <w:spacing w:line="200" w:lineRule="exact"/>
        <w:rPr>
          <w:rFonts w:ascii="Arial" w:hAnsi="Arial" w:cs="Arial"/>
        </w:rPr>
      </w:pPr>
    </w:p>
    <w:p w:rsidR="005E44D3" w:rsidRPr="00A625D6" w:rsidRDefault="005E44D3">
      <w:pPr>
        <w:spacing w:line="200" w:lineRule="exact"/>
        <w:rPr>
          <w:rFonts w:ascii="Arial" w:hAnsi="Arial" w:cs="Arial"/>
        </w:rPr>
      </w:pPr>
    </w:p>
    <w:p w:rsidR="005E44D3" w:rsidRPr="00A625D6" w:rsidRDefault="005E44D3">
      <w:pPr>
        <w:spacing w:line="200" w:lineRule="exact"/>
        <w:rPr>
          <w:rFonts w:ascii="Arial" w:hAnsi="Arial" w:cs="Arial"/>
        </w:rPr>
      </w:pPr>
    </w:p>
    <w:p w:rsidR="005E44D3" w:rsidRPr="00A625D6" w:rsidRDefault="005E44D3">
      <w:pPr>
        <w:spacing w:before="11" w:line="240" w:lineRule="exact"/>
        <w:rPr>
          <w:rFonts w:ascii="Arial" w:hAnsi="Arial" w:cs="Arial"/>
          <w:sz w:val="24"/>
          <w:szCs w:val="24"/>
        </w:rPr>
      </w:pPr>
    </w:p>
    <w:p w:rsidR="004A0BCD" w:rsidRDefault="001E68F9" w:rsidP="004A0BCD">
      <w:pPr>
        <w:spacing w:before="31" w:line="480" w:lineRule="auto"/>
        <w:ind w:left="219" w:right="834"/>
        <w:jc w:val="both"/>
        <w:rPr>
          <w:rFonts w:ascii="Arial" w:eastAsia="Arial" w:hAnsi="Arial" w:cs="Arial"/>
          <w:b/>
          <w:sz w:val="23"/>
          <w:szCs w:val="23"/>
        </w:rPr>
      </w:pPr>
      <w:r w:rsidRPr="00A625D6">
        <w:rPr>
          <w:rFonts w:ascii="Arial" w:eastAsia="Arial" w:hAnsi="Arial" w:cs="Arial"/>
          <w:b/>
          <w:spacing w:val="-1"/>
          <w:sz w:val="23"/>
          <w:szCs w:val="23"/>
        </w:rPr>
        <w:t>Nam</w:t>
      </w:r>
      <w:r w:rsidRPr="00A625D6">
        <w:rPr>
          <w:rFonts w:ascii="Arial" w:eastAsia="Arial" w:hAnsi="Arial" w:cs="Arial"/>
          <w:b/>
          <w:spacing w:val="1"/>
          <w:sz w:val="23"/>
          <w:szCs w:val="23"/>
        </w:rPr>
        <w:t>e</w:t>
      </w:r>
      <w:r w:rsidRPr="00A625D6">
        <w:rPr>
          <w:rFonts w:ascii="Arial" w:eastAsia="Arial" w:hAnsi="Arial" w:cs="Arial"/>
          <w:b/>
          <w:spacing w:val="-2"/>
          <w:sz w:val="23"/>
          <w:szCs w:val="23"/>
        </w:rPr>
        <w:t>:</w:t>
      </w:r>
      <w:r w:rsidR="000C5753">
        <w:rPr>
          <w:rFonts w:ascii="Arial" w:eastAsia="Arial" w:hAnsi="Arial" w:cs="Arial"/>
          <w:b/>
          <w:spacing w:val="-2"/>
          <w:sz w:val="23"/>
          <w:szCs w:val="23"/>
        </w:rPr>
        <w:t xml:space="preserve"> </w:t>
      </w:r>
      <w:r w:rsidRPr="00A625D6">
        <w:rPr>
          <w:rFonts w:ascii="Arial" w:eastAsia="Arial" w:hAnsi="Arial" w:cs="Arial"/>
          <w:b/>
          <w:sz w:val="23"/>
          <w:szCs w:val="23"/>
        </w:rPr>
        <w:t>…..……………</w:t>
      </w:r>
      <w:r w:rsidRPr="00A625D6">
        <w:rPr>
          <w:rFonts w:ascii="Arial" w:eastAsia="Arial" w:hAnsi="Arial" w:cs="Arial"/>
          <w:b/>
          <w:spacing w:val="-2"/>
          <w:sz w:val="23"/>
          <w:szCs w:val="23"/>
        </w:rPr>
        <w:t>…</w:t>
      </w:r>
      <w:r w:rsidRPr="00A625D6">
        <w:rPr>
          <w:rFonts w:ascii="Arial" w:eastAsia="Arial" w:hAnsi="Arial" w:cs="Arial"/>
          <w:b/>
          <w:sz w:val="23"/>
          <w:szCs w:val="23"/>
        </w:rPr>
        <w:t>…………………</w:t>
      </w:r>
      <w:r w:rsidRPr="00A625D6">
        <w:rPr>
          <w:rFonts w:ascii="Arial" w:eastAsia="Arial" w:hAnsi="Arial" w:cs="Arial"/>
          <w:b/>
          <w:spacing w:val="-2"/>
          <w:sz w:val="23"/>
          <w:szCs w:val="23"/>
        </w:rPr>
        <w:t>.</w:t>
      </w:r>
      <w:r w:rsidRPr="00A625D6">
        <w:rPr>
          <w:rFonts w:ascii="Arial" w:eastAsia="Arial" w:hAnsi="Arial" w:cs="Arial"/>
          <w:b/>
          <w:sz w:val="23"/>
          <w:szCs w:val="23"/>
        </w:rPr>
        <w:t>.</w:t>
      </w:r>
      <w:r w:rsidRPr="00A625D6">
        <w:rPr>
          <w:rFonts w:ascii="Arial" w:eastAsia="Arial" w:hAnsi="Arial" w:cs="Arial"/>
          <w:b/>
          <w:spacing w:val="-2"/>
          <w:sz w:val="23"/>
          <w:szCs w:val="23"/>
        </w:rPr>
        <w:t>.</w:t>
      </w:r>
      <w:r w:rsidRPr="00A625D6">
        <w:rPr>
          <w:rFonts w:ascii="Arial" w:eastAsia="Arial" w:hAnsi="Arial" w:cs="Arial"/>
          <w:b/>
          <w:sz w:val="23"/>
          <w:szCs w:val="23"/>
        </w:rPr>
        <w:t>..</w:t>
      </w:r>
      <w:r w:rsidRPr="00A625D6">
        <w:rPr>
          <w:rFonts w:ascii="Arial" w:eastAsia="Arial" w:hAnsi="Arial" w:cs="Arial"/>
          <w:b/>
          <w:spacing w:val="-2"/>
          <w:sz w:val="23"/>
          <w:szCs w:val="23"/>
        </w:rPr>
        <w:t>.</w:t>
      </w:r>
      <w:r w:rsidRPr="00A625D6">
        <w:rPr>
          <w:rFonts w:ascii="Arial" w:eastAsia="Arial" w:hAnsi="Arial" w:cs="Arial"/>
          <w:b/>
          <w:sz w:val="23"/>
          <w:szCs w:val="23"/>
        </w:rPr>
        <w:t>..</w:t>
      </w:r>
      <w:r w:rsidRPr="00A625D6">
        <w:rPr>
          <w:rFonts w:ascii="Arial" w:eastAsia="Arial" w:hAnsi="Arial" w:cs="Arial"/>
          <w:b/>
          <w:spacing w:val="-2"/>
          <w:sz w:val="23"/>
          <w:szCs w:val="23"/>
        </w:rPr>
        <w:t>.</w:t>
      </w:r>
      <w:r w:rsidRPr="00A625D6">
        <w:rPr>
          <w:rFonts w:ascii="Arial" w:eastAsia="Arial" w:hAnsi="Arial" w:cs="Arial"/>
          <w:b/>
          <w:sz w:val="23"/>
          <w:szCs w:val="23"/>
        </w:rPr>
        <w:t>.</w:t>
      </w:r>
      <w:r w:rsidRPr="00A625D6">
        <w:rPr>
          <w:rFonts w:ascii="Arial" w:eastAsia="Arial" w:hAnsi="Arial" w:cs="Arial"/>
          <w:b/>
          <w:spacing w:val="-2"/>
          <w:sz w:val="23"/>
          <w:szCs w:val="23"/>
        </w:rPr>
        <w:t>.</w:t>
      </w:r>
      <w:r w:rsidRPr="00A625D6">
        <w:rPr>
          <w:rFonts w:ascii="Arial" w:eastAsia="Arial" w:hAnsi="Arial" w:cs="Arial"/>
          <w:b/>
          <w:sz w:val="23"/>
          <w:szCs w:val="23"/>
        </w:rPr>
        <w:t>.</w:t>
      </w:r>
      <w:r w:rsidR="004A0BCD">
        <w:rPr>
          <w:rFonts w:ascii="Arial" w:eastAsia="Arial" w:hAnsi="Arial" w:cs="Arial"/>
          <w:b/>
          <w:sz w:val="23"/>
          <w:szCs w:val="23"/>
        </w:rPr>
        <w:t>..</w:t>
      </w:r>
      <w:r w:rsidRPr="00A625D6">
        <w:rPr>
          <w:rFonts w:ascii="Arial" w:eastAsia="Arial" w:hAnsi="Arial" w:cs="Arial"/>
          <w:b/>
          <w:spacing w:val="-2"/>
          <w:sz w:val="23"/>
          <w:szCs w:val="23"/>
        </w:rPr>
        <w:t>.</w:t>
      </w:r>
      <w:r w:rsidRPr="00A625D6">
        <w:rPr>
          <w:rFonts w:ascii="Arial" w:eastAsia="Arial" w:hAnsi="Arial" w:cs="Arial"/>
          <w:b/>
          <w:sz w:val="23"/>
          <w:szCs w:val="23"/>
        </w:rPr>
        <w:t>...</w:t>
      </w:r>
      <w:r w:rsidRPr="00A625D6">
        <w:rPr>
          <w:rFonts w:ascii="Arial" w:eastAsia="Arial" w:hAnsi="Arial" w:cs="Arial"/>
          <w:b/>
          <w:spacing w:val="-2"/>
          <w:sz w:val="23"/>
          <w:szCs w:val="23"/>
        </w:rPr>
        <w:t>.</w:t>
      </w:r>
      <w:r w:rsidRPr="00A625D6">
        <w:rPr>
          <w:rFonts w:ascii="Arial" w:eastAsia="Arial" w:hAnsi="Arial" w:cs="Arial"/>
          <w:b/>
          <w:sz w:val="23"/>
          <w:szCs w:val="23"/>
        </w:rPr>
        <w:t>.</w:t>
      </w:r>
      <w:r w:rsidRPr="00A625D6">
        <w:rPr>
          <w:rFonts w:ascii="Arial" w:eastAsia="Arial" w:hAnsi="Arial" w:cs="Arial"/>
          <w:b/>
          <w:spacing w:val="-2"/>
          <w:sz w:val="23"/>
          <w:szCs w:val="23"/>
        </w:rPr>
        <w:t>.</w:t>
      </w:r>
      <w:r w:rsidRPr="00A625D6">
        <w:rPr>
          <w:rFonts w:ascii="Arial" w:eastAsia="Arial" w:hAnsi="Arial" w:cs="Arial"/>
          <w:b/>
          <w:sz w:val="23"/>
          <w:szCs w:val="23"/>
        </w:rPr>
        <w:t xml:space="preserve">. </w:t>
      </w:r>
      <w:r w:rsidRPr="00A625D6">
        <w:rPr>
          <w:rFonts w:ascii="Arial" w:eastAsia="Arial" w:hAnsi="Arial" w:cs="Arial"/>
          <w:b/>
          <w:spacing w:val="-1"/>
          <w:sz w:val="23"/>
          <w:szCs w:val="23"/>
        </w:rPr>
        <w:t>Da</w:t>
      </w:r>
      <w:r w:rsidRPr="00A625D6">
        <w:rPr>
          <w:rFonts w:ascii="Arial" w:eastAsia="Arial" w:hAnsi="Arial" w:cs="Arial"/>
          <w:b/>
          <w:sz w:val="23"/>
          <w:szCs w:val="23"/>
        </w:rPr>
        <w:t>t</w:t>
      </w:r>
      <w:r w:rsidRPr="00A625D6">
        <w:rPr>
          <w:rFonts w:ascii="Arial" w:eastAsia="Arial" w:hAnsi="Arial" w:cs="Arial"/>
          <w:b/>
          <w:spacing w:val="-1"/>
          <w:sz w:val="23"/>
          <w:szCs w:val="23"/>
        </w:rPr>
        <w:t>e</w:t>
      </w:r>
      <w:r w:rsidRPr="00A625D6">
        <w:rPr>
          <w:rFonts w:ascii="Arial" w:eastAsia="Arial" w:hAnsi="Arial" w:cs="Arial"/>
          <w:b/>
          <w:spacing w:val="-2"/>
          <w:sz w:val="23"/>
          <w:szCs w:val="23"/>
        </w:rPr>
        <w:t>:</w:t>
      </w:r>
      <w:r w:rsidR="000C5753">
        <w:rPr>
          <w:rFonts w:ascii="Arial" w:eastAsia="Arial" w:hAnsi="Arial" w:cs="Arial"/>
          <w:b/>
          <w:spacing w:val="-2"/>
          <w:sz w:val="23"/>
          <w:szCs w:val="23"/>
        </w:rPr>
        <w:t xml:space="preserve"> </w:t>
      </w:r>
      <w:r w:rsidRPr="00A625D6">
        <w:rPr>
          <w:rFonts w:ascii="Arial" w:eastAsia="Arial" w:hAnsi="Arial" w:cs="Arial"/>
          <w:b/>
          <w:sz w:val="23"/>
          <w:szCs w:val="23"/>
        </w:rPr>
        <w:t xml:space="preserve">………………………………… </w:t>
      </w:r>
    </w:p>
    <w:p w:rsidR="004A0BCD" w:rsidRDefault="001E68F9" w:rsidP="004A0BCD">
      <w:pPr>
        <w:spacing w:before="31" w:line="480" w:lineRule="auto"/>
        <w:ind w:left="219" w:right="834"/>
        <w:jc w:val="both"/>
        <w:rPr>
          <w:rFonts w:ascii="Arial" w:eastAsia="Arial" w:hAnsi="Arial" w:cs="Arial"/>
          <w:b/>
          <w:sz w:val="23"/>
          <w:szCs w:val="23"/>
        </w:rPr>
      </w:pPr>
      <w:r w:rsidRPr="00A625D6">
        <w:rPr>
          <w:rFonts w:ascii="Arial" w:eastAsia="Arial" w:hAnsi="Arial" w:cs="Arial"/>
          <w:b/>
          <w:spacing w:val="-1"/>
          <w:sz w:val="23"/>
          <w:szCs w:val="23"/>
        </w:rPr>
        <w:t>J</w:t>
      </w:r>
      <w:r w:rsidRPr="00A625D6">
        <w:rPr>
          <w:rFonts w:ascii="Arial" w:eastAsia="Arial" w:hAnsi="Arial" w:cs="Arial"/>
          <w:b/>
          <w:spacing w:val="1"/>
          <w:sz w:val="23"/>
          <w:szCs w:val="23"/>
        </w:rPr>
        <w:t>o</w:t>
      </w:r>
      <w:r w:rsidRPr="00A625D6">
        <w:rPr>
          <w:rFonts w:ascii="Arial" w:eastAsia="Arial" w:hAnsi="Arial" w:cs="Arial"/>
          <w:b/>
          <w:sz w:val="23"/>
          <w:szCs w:val="23"/>
        </w:rPr>
        <w:t>b t</w:t>
      </w:r>
      <w:r w:rsidRPr="00A625D6">
        <w:rPr>
          <w:rFonts w:ascii="Arial" w:eastAsia="Arial" w:hAnsi="Arial" w:cs="Arial"/>
          <w:b/>
          <w:spacing w:val="-2"/>
          <w:sz w:val="23"/>
          <w:szCs w:val="23"/>
        </w:rPr>
        <w:t>i</w:t>
      </w:r>
      <w:r w:rsidRPr="00A625D6">
        <w:rPr>
          <w:rFonts w:ascii="Arial" w:eastAsia="Arial" w:hAnsi="Arial" w:cs="Arial"/>
          <w:b/>
          <w:sz w:val="23"/>
          <w:szCs w:val="23"/>
        </w:rPr>
        <w:t>t</w:t>
      </w:r>
      <w:r w:rsidRPr="00A625D6">
        <w:rPr>
          <w:rFonts w:ascii="Arial" w:eastAsia="Arial" w:hAnsi="Arial" w:cs="Arial"/>
          <w:b/>
          <w:spacing w:val="1"/>
          <w:sz w:val="23"/>
          <w:szCs w:val="23"/>
        </w:rPr>
        <w:t>l</w:t>
      </w:r>
      <w:r w:rsidRPr="00A625D6">
        <w:rPr>
          <w:rFonts w:ascii="Arial" w:eastAsia="Arial" w:hAnsi="Arial" w:cs="Arial"/>
          <w:b/>
          <w:spacing w:val="-1"/>
          <w:sz w:val="23"/>
          <w:szCs w:val="23"/>
        </w:rPr>
        <w:t>e</w:t>
      </w:r>
      <w:r w:rsidRPr="00A625D6">
        <w:rPr>
          <w:rFonts w:ascii="Arial" w:eastAsia="Arial" w:hAnsi="Arial" w:cs="Arial"/>
          <w:b/>
          <w:spacing w:val="-2"/>
          <w:sz w:val="23"/>
          <w:szCs w:val="23"/>
        </w:rPr>
        <w:t>:</w:t>
      </w:r>
      <w:r w:rsidR="000C5753">
        <w:rPr>
          <w:rFonts w:ascii="Arial" w:eastAsia="Arial" w:hAnsi="Arial" w:cs="Arial"/>
          <w:b/>
          <w:spacing w:val="-2"/>
          <w:sz w:val="23"/>
          <w:szCs w:val="23"/>
        </w:rPr>
        <w:t xml:space="preserve"> </w:t>
      </w:r>
      <w:r w:rsidRPr="00A625D6">
        <w:rPr>
          <w:rFonts w:ascii="Arial" w:eastAsia="Arial" w:hAnsi="Arial" w:cs="Arial"/>
          <w:b/>
          <w:sz w:val="23"/>
          <w:szCs w:val="23"/>
        </w:rPr>
        <w:t>……………</w:t>
      </w:r>
      <w:r w:rsidRPr="00A625D6">
        <w:rPr>
          <w:rFonts w:ascii="Arial" w:eastAsia="Arial" w:hAnsi="Arial" w:cs="Arial"/>
          <w:b/>
          <w:spacing w:val="-2"/>
          <w:sz w:val="23"/>
          <w:szCs w:val="23"/>
        </w:rPr>
        <w:t>…</w:t>
      </w:r>
      <w:r w:rsidRPr="00A625D6">
        <w:rPr>
          <w:rFonts w:ascii="Arial" w:eastAsia="Arial" w:hAnsi="Arial" w:cs="Arial"/>
          <w:b/>
          <w:sz w:val="23"/>
          <w:szCs w:val="23"/>
        </w:rPr>
        <w:t>……………………</w:t>
      </w:r>
      <w:r w:rsidRPr="00A625D6">
        <w:rPr>
          <w:rFonts w:ascii="Arial" w:eastAsia="Arial" w:hAnsi="Arial" w:cs="Arial"/>
          <w:b/>
          <w:spacing w:val="-2"/>
          <w:sz w:val="23"/>
          <w:szCs w:val="23"/>
        </w:rPr>
        <w:t>……</w:t>
      </w:r>
      <w:r w:rsidRPr="00A625D6">
        <w:rPr>
          <w:rFonts w:ascii="Arial" w:eastAsia="Arial" w:hAnsi="Arial" w:cs="Arial"/>
          <w:b/>
          <w:sz w:val="23"/>
          <w:szCs w:val="23"/>
        </w:rPr>
        <w:t>……………………</w:t>
      </w:r>
      <w:r w:rsidRPr="00A625D6">
        <w:rPr>
          <w:rFonts w:ascii="Arial" w:eastAsia="Arial" w:hAnsi="Arial" w:cs="Arial"/>
          <w:b/>
          <w:spacing w:val="-2"/>
          <w:sz w:val="23"/>
          <w:szCs w:val="23"/>
        </w:rPr>
        <w:t>……</w:t>
      </w:r>
      <w:r w:rsidR="004A0BCD">
        <w:rPr>
          <w:rFonts w:ascii="Arial" w:eastAsia="Arial" w:hAnsi="Arial" w:cs="Arial"/>
          <w:b/>
          <w:sz w:val="23"/>
          <w:szCs w:val="23"/>
        </w:rPr>
        <w:t>……………………..…</w:t>
      </w:r>
    </w:p>
    <w:p w:rsidR="004A0BCD" w:rsidRDefault="001E68F9" w:rsidP="004A0BCD">
      <w:pPr>
        <w:spacing w:before="31" w:line="480" w:lineRule="auto"/>
        <w:ind w:left="219" w:right="834"/>
        <w:jc w:val="both"/>
        <w:rPr>
          <w:rFonts w:ascii="Arial" w:eastAsia="Arial" w:hAnsi="Arial" w:cs="Arial"/>
          <w:b/>
          <w:sz w:val="23"/>
          <w:szCs w:val="23"/>
        </w:rPr>
      </w:pPr>
      <w:r w:rsidRPr="00A625D6">
        <w:rPr>
          <w:rFonts w:ascii="Arial" w:eastAsia="Arial" w:hAnsi="Arial" w:cs="Arial"/>
          <w:b/>
          <w:sz w:val="23"/>
          <w:szCs w:val="23"/>
        </w:rPr>
        <w:t xml:space="preserve"> </w:t>
      </w:r>
      <w:r w:rsidRPr="00A625D6">
        <w:rPr>
          <w:rFonts w:ascii="Arial" w:eastAsia="Arial" w:hAnsi="Arial" w:cs="Arial"/>
          <w:b/>
          <w:spacing w:val="-1"/>
          <w:sz w:val="23"/>
          <w:szCs w:val="23"/>
        </w:rPr>
        <w:t>Base</w:t>
      </w:r>
      <w:r w:rsidRPr="00A625D6">
        <w:rPr>
          <w:rFonts w:ascii="Arial" w:eastAsia="Arial" w:hAnsi="Arial" w:cs="Arial"/>
          <w:b/>
          <w:sz w:val="23"/>
          <w:szCs w:val="23"/>
        </w:rPr>
        <w:t>/P</w:t>
      </w:r>
      <w:r w:rsidRPr="00A625D6">
        <w:rPr>
          <w:rFonts w:ascii="Arial" w:eastAsia="Arial" w:hAnsi="Arial" w:cs="Arial"/>
          <w:b/>
          <w:spacing w:val="-1"/>
          <w:sz w:val="23"/>
          <w:szCs w:val="23"/>
        </w:rPr>
        <w:t>r</w:t>
      </w:r>
      <w:r w:rsidRPr="00A625D6">
        <w:rPr>
          <w:rFonts w:ascii="Arial" w:eastAsia="Arial" w:hAnsi="Arial" w:cs="Arial"/>
          <w:b/>
          <w:spacing w:val="1"/>
          <w:sz w:val="23"/>
          <w:szCs w:val="23"/>
        </w:rPr>
        <w:t>a</w:t>
      </w:r>
      <w:r w:rsidRPr="00A625D6">
        <w:rPr>
          <w:rFonts w:ascii="Arial" w:eastAsia="Arial" w:hAnsi="Arial" w:cs="Arial"/>
          <w:b/>
          <w:spacing w:val="-1"/>
          <w:sz w:val="23"/>
          <w:szCs w:val="23"/>
        </w:rPr>
        <w:t>c</w:t>
      </w:r>
      <w:r w:rsidRPr="00A625D6">
        <w:rPr>
          <w:rFonts w:ascii="Arial" w:eastAsia="Arial" w:hAnsi="Arial" w:cs="Arial"/>
          <w:b/>
          <w:sz w:val="23"/>
          <w:szCs w:val="23"/>
        </w:rPr>
        <w:t>t</w:t>
      </w:r>
      <w:r w:rsidRPr="00A625D6">
        <w:rPr>
          <w:rFonts w:ascii="Arial" w:eastAsia="Arial" w:hAnsi="Arial" w:cs="Arial"/>
          <w:b/>
          <w:spacing w:val="1"/>
          <w:sz w:val="23"/>
          <w:szCs w:val="23"/>
        </w:rPr>
        <w:t>i</w:t>
      </w:r>
      <w:r w:rsidRPr="00A625D6">
        <w:rPr>
          <w:rFonts w:ascii="Arial" w:eastAsia="Arial" w:hAnsi="Arial" w:cs="Arial"/>
          <w:b/>
          <w:spacing w:val="-1"/>
          <w:sz w:val="23"/>
          <w:szCs w:val="23"/>
        </w:rPr>
        <w:t>c</w:t>
      </w:r>
      <w:r w:rsidRPr="00A625D6">
        <w:rPr>
          <w:rFonts w:ascii="Arial" w:eastAsia="Arial" w:hAnsi="Arial" w:cs="Arial"/>
          <w:b/>
          <w:spacing w:val="1"/>
          <w:sz w:val="23"/>
          <w:szCs w:val="23"/>
        </w:rPr>
        <w:t>e</w:t>
      </w:r>
      <w:r w:rsidRPr="00A625D6">
        <w:rPr>
          <w:rFonts w:ascii="Arial" w:eastAsia="Arial" w:hAnsi="Arial" w:cs="Arial"/>
          <w:b/>
          <w:spacing w:val="-2"/>
          <w:sz w:val="23"/>
          <w:szCs w:val="23"/>
        </w:rPr>
        <w:t>:</w:t>
      </w:r>
      <w:r w:rsidR="000C5753">
        <w:rPr>
          <w:rFonts w:ascii="Arial" w:eastAsia="Arial" w:hAnsi="Arial" w:cs="Arial"/>
          <w:b/>
          <w:spacing w:val="-2"/>
          <w:sz w:val="23"/>
          <w:szCs w:val="23"/>
        </w:rPr>
        <w:t xml:space="preserve"> </w:t>
      </w:r>
      <w:r w:rsidRPr="00A625D6">
        <w:rPr>
          <w:rFonts w:ascii="Arial" w:eastAsia="Arial" w:hAnsi="Arial" w:cs="Arial"/>
          <w:b/>
          <w:sz w:val="23"/>
          <w:szCs w:val="23"/>
        </w:rPr>
        <w:t>……………………………</w:t>
      </w:r>
      <w:r w:rsidRPr="00A625D6">
        <w:rPr>
          <w:rFonts w:ascii="Arial" w:eastAsia="Arial" w:hAnsi="Arial" w:cs="Arial"/>
          <w:b/>
          <w:spacing w:val="-2"/>
          <w:sz w:val="23"/>
          <w:szCs w:val="23"/>
        </w:rPr>
        <w:t>……</w:t>
      </w:r>
      <w:r w:rsidRPr="00A625D6">
        <w:rPr>
          <w:rFonts w:ascii="Arial" w:eastAsia="Arial" w:hAnsi="Arial" w:cs="Arial"/>
          <w:b/>
          <w:sz w:val="23"/>
          <w:szCs w:val="23"/>
        </w:rPr>
        <w:t>……………………</w:t>
      </w:r>
      <w:r w:rsidRPr="00A625D6">
        <w:rPr>
          <w:rFonts w:ascii="Arial" w:eastAsia="Arial" w:hAnsi="Arial" w:cs="Arial"/>
          <w:b/>
          <w:spacing w:val="-2"/>
          <w:sz w:val="23"/>
          <w:szCs w:val="23"/>
        </w:rPr>
        <w:t>……</w:t>
      </w:r>
      <w:r w:rsidRPr="00A625D6">
        <w:rPr>
          <w:rFonts w:ascii="Arial" w:eastAsia="Arial" w:hAnsi="Arial" w:cs="Arial"/>
          <w:b/>
          <w:sz w:val="23"/>
          <w:szCs w:val="23"/>
        </w:rPr>
        <w:t>……………………</w:t>
      </w:r>
      <w:r w:rsidRPr="00A625D6">
        <w:rPr>
          <w:rFonts w:ascii="Arial" w:eastAsia="Arial" w:hAnsi="Arial" w:cs="Arial"/>
          <w:b/>
          <w:spacing w:val="-2"/>
          <w:sz w:val="23"/>
          <w:szCs w:val="23"/>
        </w:rPr>
        <w:t>…</w:t>
      </w:r>
      <w:r w:rsidR="004A0BCD">
        <w:rPr>
          <w:rFonts w:ascii="Arial" w:eastAsia="Arial" w:hAnsi="Arial" w:cs="Arial"/>
          <w:b/>
          <w:spacing w:val="-2"/>
          <w:sz w:val="23"/>
          <w:szCs w:val="23"/>
        </w:rPr>
        <w:t>.</w:t>
      </w:r>
      <w:r w:rsidRPr="00A625D6">
        <w:rPr>
          <w:rFonts w:ascii="Arial" w:eastAsia="Arial" w:hAnsi="Arial" w:cs="Arial"/>
          <w:b/>
          <w:sz w:val="23"/>
          <w:szCs w:val="23"/>
        </w:rPr>
        <w:t xml:space="preserve">. </w:t>
      </w:r>
    </w:p>
    <w:p w:rsidR="005E44D3" w:rsidRPr="00A625D6" w:rsidRDefault="001E68F9" w:rsidP="004A0BCD">
      <w:pPr>
        <w:spacing w:before="31" w:line="480" w:lineRule="auto"/>
        <w:ind w:left="219" w:right="834"/>
        <w:jc w:val="both"/>
        <w:rPr>
          <w:rFonts w:ascii="Arial" w:eastAsia="Arial" w:hAnsi="Arial" w:cs="Arial"/>
          <w:sz w:val="23"/>
          <w:szCs w:val="23"/>
        </w:rPr>
      </w:pPr>
      <w:r w:rsidRPr="00A625D6">
        <w:rPr>
          <w:rFonts w:ascii="Arial" w:eastAsia="Arial" w:hAnsi="Arial" w:cs="Arial"/>
          <w:b/>
          <w:spacing w:val="-1"/>
          <w:sz w:val="23"/>
          <w:szCs w:val="23"/>
        </w:rPr>
        <w:t>N</w:t>
      </w:r>
      <w:r w:rsidRPr="00A625D6">
        <w:rPr>
          <w:rFonts w:ascii="Arial" w:eastAsia="Arial" w:hAnsi="Arial" w:cs="Arial"/>
          <w:b/>
          <w:spacing w:val="-2"/>
          <w:sz w:val="23"/>
          <w:szCs w:val="23"/>
        </w:rPr>
        <w:t>M</w:t>
      </w:r>
      <w:r w:rsidRPr="00A625D6">
        <w:rPr>
          <w:rFonts w:ascii="Arial" w:eastAsia="Arial" w:hAnsi="Arial" w:cs="Arial"/>
          <w:b/>
          <w:sz w:val="23"/>
          <w:szCs w:val="23"/>
        </w:rPr>
        <w:t>C</w:t>
      </w:r>
      <w:r w:rsidRPr="00A625D6"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 w:rsidRPr="00A625D6">
        <w:rPr>
          <w:rFonts w:ascii="Arial" w:eastAsia="Arial" w:hAnsi="Arial" w:cs="Arial"/>
          <w:b/>
          <w:sz w:val="23"/>
          <w:szCs w:val="23"/>
        </w:rPr>
        <w:t>/</w:t>
      </w:r>
      <w:r w:rsidRPr="00A625D6"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proofErr w:type="spellStart"/>
      <w:r w:rsidRPr="00A625D6">
        <w:rPr>
          <w:rFonts w:ascii="Arial" w:eastAsia="Arial" w:hAnsi="Arial" w:cs="Arial"/>
          <w:b/>
          <w:sz w:val="23"/>
          <w:szCs w:val="23"/>
        </w:rPr>
        <w:t>GPhC</w:t>
      </w:r>
      <w:proofErr w:type="spellEnd"/>
      <w:r w:rsidRPr="00A625D6">
        <w:rPr>
          <w:rFonts w:ascii="Arial" w:eastAsia="Arial" w:hAnsi="Arial" w:cs="Arial"/>
          <w:b/>
          <w:sz w:val="23"/>
          <w:szCs w:val="23"/>
        </w:rPr>
        <w:t xml:space="preserve"> </w:t>
      </w:r>
      <w:r w:rsidRPr="00A625D6">
        <w:rPr>
          <w:rFonts w:ascii="Arial" w:eastAsia="Arial" w:hAnsi="Arial" w:cs="Arial"/>
          <w:b/>
          <w:spacing w:val="-1"/>
          <w:sz w:val="23"/>
          <w:szCs w:val="23"/>
        </w:rPr>
        <w:t>N</w:t>
      </w:r>
      <w:r w:rsidRPr="00A625D6">
        <w:rPr>
          <w:rFonts w:ascii="Arial" w:eastAsia="Arial" w:hAnsi="Arial" w:cs="Arial"/>
          <w:b/>
          <w:spacing w:val="1"/>
          <w:sz w:val="23"/>
          <w:szCs w:val="23"/>
        </w:rPr>
        <w:t>u</w:t>
      </w:r>
      <w:r w:rsidRPr="00A625D6">
        <w:rPr>
          <w:rFonts w:ascii="Arial" w:eastAsia="Arial" w:hAnsi="Arial" w:cs="Arial"/>
          <w:b/>
          <w:spacing w:val="-1"/>
          <w:sz w:val="23"/>
          <w:szCs w:val="23"/>
        </w:rPr>
        <w:t>m</w:t>
      </w:r>
      <w:r w:rsidRPr="00A625D6">
        <w:rPr>
          <w:rFonts w:ascii="Arial" w:eastAsia="Arial" w:hAnsi="Arial" w:cs="Arial"/>
          <w:b/>
          <w:spacing w:val="1"/>
          <w:sz w:val="23"/>
          <w:szCs w:val="23"/>
        </w:rPr>
        <w:t>b</w:t>
      </w:r>
      <w:r w:rsidRPr="00A625D6">
        <w:rPr>
          <w:rFonts w:ascii="Arial" w:eastAsia="Arial" w:hAnsi="Arial" w:cs="Arial"/>
          <w:b/>
          <w:spacing w:val="-1"/>
          <w:sz w:val="23"/>
          <w:szCs w:val="23"/>
        </w:rPr>
        <w:t>e</w:t>
      </w:r>
      <w:r w:rsidRPr="00A625D6">
        <w:rPr>
          <w:rFonts w:ascii="Arial" w:eastAsia="Arial" w:hAnsi="Arial" w:cs="Arial"/>
          <w:b/>
          <w:sz w:val="23"/>
          <w:szCs w:val="23"/>
        </w:rPr>
        <w:t>r &amp; E</w:t>
      </w:r>
      <w:r w:rsidRPr="00A625D6">
        <w:rPr>
          <w:rFonts w:ascii="Arial" w:eastAsia="Arial" w:hAnsi="Arial" w:cs="Arial"/>
          <w:b/>
          <w:spacing w:val="-1"/>
          <w:sz w:val="23"/>
          <w:szCs w:val="23"/>
        </w:rPr>
        <w:t>x</w:t>
      </w:r>
      <w:r w:rsidRPr="00A625D6">
        <w:rPr>
          <w:rFonts w:ascii="Arial" w:eastAsia="Arial" w:hAnsi="Arial" w:cs="Arial"/>
          <w:b/>
          <w:spacing w:val="1"/>
          <w:sz w:val="23"/>
          <w:szCs w:val="23"/>
        </w:rPr>
        <w:t>p</w:t>
      </w:r>
      <w:r w:rsidRPr="00A625D6">
        <w:rPr>
          <w:rFonts w:ascii="Arial" w:eastAsia="Arial" w:hAnsi="Arial" w:cs="Arial"/>
          <w:b/>
          <w:sz w:val="23"/>
          <w:szCs w:val="23"/>
        </w:rPr>
        <w:t>i</w:t>
      </w:r>
      <w:r w:rsidRPr="00A625D6">
        <w:rPr>
          <w:rFonts w:ascii="Arial" w:eastAsia="Arial" w:hAnsi="Arial" w:cs="Arial"/>
          <w:b/>
          <w:spacing w:val="1"/>
          <w:sz w:val="23"/>
          <w:szCs w:val="23"/>
        </w:rPr>
        <w:t>r</w:t>
      </w:r>
      <w:r w:rsidRPr="00A625D6">
        <w:rPr>
          <w:rFonts w:ascii="Arial" w:eastAsia="Arial" w:hAnsi="Arial" w:cs="Arial"/>
          <w:b/>
          <w:sz w:val="23"/>
          <w:szCs w:val="23"/>
        </w:rPr>
        <w:t>y</w:t>
      </w:r>
      <w:r w:rsidR="000C5753">
        <w:rPr>
          <w:rFonts w:ascii="Arial" w:eastAsia="Arial" w:hAnsi="Arial" w:cs="Arial"/>
          <w:b/>
          <w:sz w:val="23"/>
          <w:szCs w:val="23"/>
        </w:rPr>
        <w:t>:</w:t>
      </w:r>
      <w:r w:rsidRPr="00A625D6">
        <w:rPr>
          <w:rFonts w:ascii="Arial" w:eastAsia="Arial" w:hAnsi="Arial" w:cs="Arial"/>
          <w:b/>
          <w:spacing w:val="-3"/>
          <w:sz w:val="23"/>
          <w:szCs w:val="23"/>
        </w:rPr>
        <w:t xml:space="preserve"> </w:t>
      </w:r>
      <w:r w:rsidRPr="00A625D6">
        <w:rPr>
          <w:rFonts w:ascii="Arial" w:eastAsia="Arial" w:hAnsi="Arial" w:cs="Arial"/>
          <w:b/>
          <w:sz w:val="23"/>
          <w:szCs w:val="23"/>
        </w:rPr>
        <w:t>…………………………………</w:t>
      </w:r>
      <w:r w:rsidRPr="00A625D6">
        <w:rPr>
          <w:rFonts w:ascii="Arial" w:eastAsia="Arial" w:hAnsi="Arial" w:cs="Arial"/>
          <w:b/>
          <w:spacing w:val="-2"/>
          <w:sz w:val="23"/>
          <w:szCs w:val="23"/>
        </w:rPr>
        <w:t>.</w:t>
      </w:r>
      <w:r w:rsidRPr="00A625D6">
        <w:rPr>
          <w:rFonts w:ascii="Arial" w:eastAsia="Arial" w:hAnsi="Arial" w:cs="Arial"/>
          <w:b/>
          <w:sz w:val="23"/>
          <w:szCs w:val="23"/>
        </w:rPr>
        <w:t>.</w:t>
      </w:r>
      <w:r w:rsidR="004A0BCD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625D6">
        <w:rPr>
          <w:rFonts w:ascii="Arial" w:eastAsia="Arial" w:hAnsi="Arial" w:cs="Arial"/>
          <w:b/>
          <w:spacing w:val="1"/>
          <w:sz w:val="23"/>
          <w:szCs w:val="23"/>
        </w:rPr>
        <w:t>E</w:t>
      </w:r>
      <w:r w:rsidRPr="00A625D6">
        <w:rPr>
          <w:rFonts w:ascii="Arial" w:eastAsia="Arial" w:hAnsi="Arial" w:cs="Arial"/>
          <w:b/>
          <w:spacing w:val="-1"/>
          <w:sz w:val="23"/>
          <w:szCs w:val="23"/>
        </w:rPr>
        <w:t>x</w:t>
      </w:r>
      <w:r w:rsidRPr="00A625D6">
        <w:rPr>
          <w:rFonts w:ascii="Arial" w:eastAsia="Arial" w:hAnsi="Arial" w:cs="Arial"/>
          <w:b/>
          <w:spacing w:val="1"/>
          <w:sz w:val="23"/>
          <w:szCs w:val="23"/>
        </w:rPr>
        <w:t>p</w:t>
      </w:r>
      <w:proofErr w:type="spellEnd"/>
      <w:r w:rsidRPr="00A625D6">
        <w:rPr>
          <w:rFonts w:ascii="Arial" w:eastAsia="Arial" w:hAnsi="Arial" w:cs="Arial"/>
          <w:b/>
          <w:spacing w:val="-2"/>
          <w:sz w:val="23"/>
          <w:szCs w:val="23"/>
        </w:rPr>
        <w:t>:</w:t>
      </w:r>
      <w:r w:rsidR="000C5753">
        <w:rPr>
          <w:rFonts w:ascii="Arial" w:eastAsia="Arial" w:hAnsi="Arial" w:cs="Arial"/>
          <w:b/>
          <w:spacing w:val="-2"/>
          <w:sz w:val="23"/>
          <w:szCs w:val="23"/>
        </w:rPr>
        <w:t xml:space="preserve"> </w:t>
      </w:r>
      <w:r w:rsidRPr="00A625D6">
        <w:rPr>
          <w:rFonts w:ascii="Arial" w:eastAsia="Arial" w:hAnsi="Arial" w:cs="Arial"/>
          <w:b/>
          <w:sz w:val="23"/>
          <w:szCs w:val="23"/>
        </w:rPr>
        <w:t>………</w:t>
      </w:r>
      <w:r w:rsidR="004A0BCD">
        <w:rPr>
          <w:rFonts w:ascii="Arial" w:eastAsia="Arial" w:hAnsi="Arial" w:cs="Arial"/>
          <w:b/>
          <w:sz w:val="23"/>
          <w:szCs w:val="23"/>
        </w:rPr>
        <w:t>………….</w:t>
      </w:r>
      <w:r w:rsidRPr="00A625D6">
        <w:rPr>
          <w:rFonts w:ascii="Arial" w:eastAsia="Arial" w:hAnsi="Arial" w:cs="Arial"/>
          <w:b/>
          <w:sz w:val="23"/>
          <w:szCs w:val="23"/>
        </w:rPr>
        <w:t>…..</w:t>
      </w:r>
    </w:p>
    <w:p w:rsidR="004A0BCD" w:rsidRDefault="001E68F9" w:rsidP="004A0BCD">
      <w:pPr>
        <w:spacing w:before="11" w:line="276" w:lineRule="auto"/>
        <w:ind w:left="219" w:right="834"/>
        <w:jc w:val="both"/>
        <w:rPr>
          <w:rFonts w:ascii="Arial" w:eastAsia="Arial" w:hAnsi="Arial" w:cs="Arial"/>
          <w:spacing w:val="-2"/>
          <w:sz w:val="23"/>
          <w:szCs w:val="23"/>
        </w:rPr>
      </w:pPr>
      <w:r w:rsidRPr="00A625D6">
        <w:rPr>
          <w:rFonts w:ascii="Arial" w:eastAsia="Arial" w:hAnsi="Arial" w:cs="Arial"/>
          <w:spacing w:val="-1"/>
          <w:sz w:val="23"/>
          <w:szCs w:val="23"/>
        </w:rPr>
        <w:t>Da</w:t>
      </w:r>
      <w:r w:rsidRPr="00A625D6">
        <w:rPr>
          <w:rFonts w:ascii="Arial" w:eastAsia="Arial" w:hAnsi="Arial" w:cs="Arial"/>
          <w:sz w:val="23"/>
          <w:szCs w:val="23"/>
        </w:rPr>
        <w:t xml:space="preserve">te </w:t>
      </w:r>
      <w:r w:rsidRPr="00A625D6">
        <w:rPr>
          <w:rFonts w:ascii="Arial" w:eastAsia="Arial" w:hAnsi="Arial" w:cs="Arial"/>
          <w:spacing w:val="-1"/>
          <w:sz w:val="23"/>
          <w:szCs w:val="23"/>
        </w:rPr>
        <w:t>p</w:t>
      </w:r>
      <w:r w:rsidRPr="00A625D6">
        <w:rPr>
          <w:rFonts w:ascii="Arial" w:eastAsia="Arial" w:hAnsi="Arial" w:cs="Arial"/>
          <w:sz w:val="23"/>
          <w:szCs w:val="23"/>
        </w:rPr>
        <w:t>r</w:t>
      </w:r>
      <w:r w:rsidRPr="00A625D6">
        <w:rPr>
          <w:rFonts w:ascii="Arial" w:eastAsia="Arial" w:hAnsi="Arial" w:cs="Arial"/>
          <w:spacing w:val="-1"/>
          <w:sz w:val="23"/>
          <w:szCs w:val="23"/>
        </w:rPr>
        <w:t>e</w:t>
      </w:r>
      <w:r w:rsidRPr="00A625D6">
        <w:rPr>
          <w:rFonts w:ascii="Arial" w:eastAsia="Arial" w:hAnsi="Arial" w:cs="Arial"/>
          <w:sz w:val="23"/>
          <w:szCs w:val="23"/>
        </w:rPr>
        <w:t>scri</w:t>
      </w:r>
      <w:r w:rsidRPr="00A625D6">
        <w:rPr>
          <w:rFonts w:ascii="Arial" w:eastAsia="Arial" w:hAnsi="Arial" w:cs="Arial"/>
          <w:spacing w:val="-2"/>
          <w:sz w:val="23"/>
          <w:szCs w:val="23"/>
        </w:rPr>
        <w:t>b</w:t>
      </w:r>
      <w:r w:rsidRPr="00A625D6">
        <w:rPr>
          <w:rFonts w:ascii="Arial" w:eastAsia="Arial" w:hAnsi="Arial" w:cs="Arial"/>
          <w:spacing w:val="1"/>
          <w:sz w:val="23"/>
          <w:szCs w:val="23"/>
        </w:rPr>
        <w:t>i</w:t>
      </w:r>
      <w:r w:rsidRPr="00A625D6">
        <w:rPr>
          <w:rFonts w:ascii="Arial" w:eastAsia="Arial" w:hAnsi="Arial" w:cs="Arial"/>
          <w:spacing w:val="-1"/>
          <w:sz w:val="23"/>
          <w:szCs w:val="23"/>
        </w:rPr>
        <w:t>n</w:t>
      </w:r>
      <w:r w:rsidRPr="00A625D6">
        <w:rPr>
          <w:rFonts w:ascii="Arial" w:eastAsia="Arial" w:hAnsi="Arial" w:cs="Arial"/>
          <w:sz w:val="23"/>
          <w:szCs w:val="23"/>
        </w:rPr>
        <w:t xml:space="preserve">g </w:t>
      </w:r>
      <w:r w:rsidRPr="00A625D6">
        <w:rPr>
          <w:rFonts w:ascii="Arial" w:eastAsia="Arial" w:hAnsi="Arial" w:cs="Arial"/>
          <w:spacing w:val="-1"/>
          <w:sz w:val="23"/>
          <w:szCs w:val="23"/>
        </w:rPr>
        <w:t>qu</w:t>
      </w:r>
      <w:r w:rsidRPr="00A625D6">
        <w:rPr>
          <w:rFonts w:ascii="Arial" w:eastAsia="Arial" w:hAnsi="Arial" w:cs="Arial"/>
          <w:spacing w:val="1"/>
          <w:sz w:val="23"/>
          <w:szCs w:val="23"/>
        </w:rPr>
        <w:t>a</w:t>
      </w:r>
      <w:r w:rsidRPr="00A625D6">
        <w:rPr>
          <w:rFonts w:ascii="Arial" w:eastAsia="Arial" w:hAnsi="Arial" w:cs="Arial"/>
          <w:spacing w:val="-1"/>
          <w:sz w:val="23"/>
          <w:szCs w:val="23"/>
        </w:rPr>
        <w:t>li</w:t>
      </w:r>
      <w:r w:rsidRPr="00A625D6">
        <w:rPr>
          <w:rFonts w:ascii="Arial" w:eastAsia="Arial" w:hAnsi="Arial" w:cs="Arial"/>
          <w:spacing w:val="3"/>
          <w:sz w:val="23"/>
          <w:szCs w:val="23"/>
        </w:rPr>
        <w:t>f</w:t>
      </w:r>
      <w:r w:rsidRPr="00A625D6">
        <w:rPr>
          <w:rFonts w:ascii="Arial" w:eastAsia="Arial" w:hAnsi="Arial" w:cs="Arial"/>
          <w:spacing w:val="-1"/>
          <w:sz w:val="23"/>
          <w:szCs w:val="23"/>
        </w:rPr>
        <w:t>i</w:t>
      </w:r>
      <w:r w:rsidRPr="00A625D6">
        <w:rPr>
          <w:rFonts w:ascii="Arial" w:eastAsia="Arial" w:hAnsi="Arial" w:cs="Arial"/>
          <w:sz w:val="23"/>
          <w:szCs w:val="23"/>
        </w:rPr>
        <w:t>c</w:t>
      </w:r>
      <w:r w:rsidRPr="00A625D6">
        <w:rPr>
          <w:rFonts w:ascii="Arial" w:eastAsia="Arial" w:hAnsi="Arial" w:cs="Arial"/>
          <w:spacing w:val="-1"/>
          <w:sz w:val="23"/>
          <w:szCs w:val="23"/>
        </w:rPr>
        <w:t>a</w:t>
      </w:r>
      <w:r w:rsidRPr="00A625D6">
        <w:rPr>
          <w:rFonts w:ascii="Arial" w:eastAsia="Arial" w:hAnsi="Arial" w:cs="Arial"/>
          <w:sz w:val="23"/>
          <w:szCs w:val="23"/>
        </w:rPr>
        <w:t>t</w:t>
      </w:r>
      <w:r w:rsidRPr="00A625D6">
        <w:rPr>
          <w:rFonts w:ascii="Arial" w:eastAsia="Arial" w:hAnsi="Arial" w:cs="Arial"/>
          <w:spacing w:val="-1"/>
          <w:sz w:val="23"/>
          <w:szCs w:val="23"/>
        </w:rPr>
        <w:t>io</w:t>
      </w:r>
      <w:r w:rsidRPr="00A625D6">
        <w:rPr>
          <w:rFonts w:ascii="Arial" w:eastAsia="Arial" w:hAnsi="Arial" w:cs="Arial"/>
          <w:sz w:val="23"/>
          <w:szCs w:val="23"/>
        </w:rPr>
        <w:t>n r</w:t>
      </w:r>
      <w:r w:rsidRPr="00A625D6">
        <w:rPr>
          <w:rFonts w:ascii="Arial" w:eastAsia="Arial" w:hAnsi="Arial" w:cs="Arial"/>
          <w:spacing w:val="-1"/>
          <w:sz w:val="23"/>
          <w:szCs w:val="23"/>
        </w:rPr>
        <w:t>egi</w:t>
      </w:r>
      <w:r w:rsidRPr="00A625D6">
        <w:rPr>
          <w:rFonts w:ascii="Arial" w:eastAsia="Arial" w:hAnsi="Arial" w:cs="Arial"/>
          <w:sz w:val="23"/>
          <w:szCs w:val="23"/>
        </w:rPr>
        <w:t>st</w:t>
      </w:r>
      <w:r w:rsidRPr="00A625D6">
        <w:rPr>
          <w:rFonts w:ascii="Arial" w:eastAsia="Arial" w:hAnsi="Arial" w:cs="Arial"/>
          <w:spacing w:val="-1"/>
          <w:sz w:val="23"/>
          <w:szCs w:val="23"/>
        </w:rPr>
        <w:t>e</w:t>
      </w:r>
      <w:r w:rsidRPr="00A625D6">
        <w:rPr>
          <w:rFonts w:ascii="Arial" w:eastAsia="Arial" w:hAnsi="Arial" w:cs="Arial"/>
          <w:sz w:val="23"/>
          <w:szCs w:val="23"/>
        </w:rPr>
        <w:t>r</w:t>
      </w:r>
      <w:r w:rsidRPr="00A625D6">
        <w:rPr>
          <w:rFonts w:ascii="Arial" w:eastAsia="Arial" w:hAnsi="Arial" w:cs="Arial"/>
          <w:spacing w:val="1"/>
          <w:sz w:val="23"/>
          <w:szCs w:val="23"/>
        </w:rPr>
        <w:t>e</w:t>
      </w:r>
      <w:r w:rsidRPr="00A625D6">
        <w:rPr>
          <w:rFonts w:ascii="Arial" w:eastAsia="Arial" w:hAnsi="Arial" w:cs="Arial"/>
          <w:sz w:val="23"/>
          <w:szCs w:val="23"/>
        </w:rPr>
        <w:t>d</w:t>
      </w:r>
      <w:r w:rsidRPr="00A625D6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625D6">
        <w:rPr>
          <w:rFonts w:ascii="Arial" w:eastAsia="Arial" w:hAnsi="Arial" w:cs="Arial"/>
          <w:spacing w:val="-3"/>
          <w:sz w:val="23"/>
          <w:szCs w:val="23"/>
        </w:rPr>
        <w:t>w</w:t>
      </w:r>
      <w:r w:rsidRPr="00A625D6">
        <w:rPr>
          <w:rFonts w:ascii="Arial" w:eastAsia="Arial" w:hAnsi="Arial" w:cs="Arial"/>
          <w:spacing w:val="-1"/>
          <w:sz w:val="23"/>
          <w:szCs w:val="23"/>
        </w:rPr>
        <w:t>i</w:t>
      </w:r>
      <w:r w:rsidRPr="00A625D6">
        <w:rPr>
          <w:rFonts w:ascii="Arial" w:eastAsia="Arial" w:hAnsi="Arial" w:cs="Arial"/>
          <w:sz w:val="23"/>
          <w:szCs w:val="23"/>
        </w:rPr>
        <w:t xml:space="preserve">th </w:t>
      </w:r>
      <w:r w:rsidRPr="00A625D6">
        <w:rPr>
          <w:rFonts w:ascii="Arial" w:eastAsia="Arial" w:hAnsi="Arial" w:cs="Arial"/>
          <w:spacing w:val="-1"/>
          <w:sz w:val="23"/>
          <w:szCs w:val="23"/>
        </w:rPr>
        <w:t>p</w:t>
      </w:r>
      <w:r w:rsidRPr="00A625D6">
        <w:rPr>
          <w:rFonts w:ascii="Arial" w:eastAsia="Arial" w:hAnsi="Arial" w:cs="Arial"/>
          <w:sz w:val="23"/>
          <w:szCs w:val="23"/>
        </w:rPr>
        <w:t>r</w:t>
      </w:r>
      <w:r w:rsidRPr="00A625D6">
        <w:rPr>
          <w:rFonts w:ascii="Arial" w:eastAsia="Arial" w:hAnsi="Arial" w:cs="Arial"/>
          <w:spacing w:val="1"/>
          <w:sz w:val="23"/>
          <w:szCs w:val="23"/>
        </w:rPr>
        <w:t>o</w:t>
      </w:r>
      <w:r w:rsidRPr="00A625D6">
        <w:rPr>
          <w:rFonts w:ascii="Arial" w:eastAsia="Arial" w:hAnsi="Arial" w:cs="Arial"/>
          <w:spacing w:val="3"/>
          <w:sz w:val="23"/>
          <w:szCs w:val="23"/>
        </w:rPr>
        <w:t>f</w:t>
      </w:r>
      <w:r w:rsidRPr="00A625D6">
        <w:rPr>
          <w:rFonts w:ascii="Arial" w:eastAsia="Arial" w:hAnsi="Arial" w:cs="Arial"/>
          <w:spacing w:val="-1"/>
          <w:sz w:val="23"/>
          <w:szCs w:val="23"/>
        </w:rPr>
        <w:t>e</w:t>
      </w:r>
      <w:r w:rsidRPr="00A625D6">
        <w:rPr>
          <w:rFonts w:ascii="Arial" w:eastAsia="Arial" w:hAnsi="Arial" w:cs="Arial"/>
          <w:sz w:val="23"/>
          <w:szCs w:val="23"/>
        </w:rPr>
        <w:t>ss</w:t>
      </w:r>
      <w:r w:rsidRPr="00A625D6">
        <w:rPr>
          <w:rFonts w:ascii="Arial" w:eastAsia="Arial" w:hAnsi="Arial" w:cs="Arial"/>
          <w:spacing w:val="-1"/>
          <w:sz w:val="23"/>
          <w:szCs w:val="23"/>
        </w:rPr>
        <w:t>iona</w:t>
      </w:r>
      <w:r w:rsidRPr="00A625D6">
        <w:rPr>
          <w:rFonts w:ascii="Arial" w:eastAsia="Arial" w:hAnsi="Arial" w:cs="Arial"/>
          <w:sz w:val="23"/>
          <w:szCs w:val="23"/>
        </w:rPr>
        <w:t xml:space="preserve">l </w:t>
      </w:r>
      <w:r w:rsidRPr="00A625D6">
        <w:rPr>
          <w:rFonts w:ascii="Arial" w:eastAsia="Arial" w:hAnsi="Arial" w:cs="Arial"/>
          <w:spacing w:val="-1"/>
          <w:sz w:val="23"/>
          <w:szCs w:val="23"/>
        </w:rPr>
        <w:t>bo</w:t>
      </w:r>
      <w:r w:rsidRPr="00A625D6">
        <w:rPr>
          <w:rFonts w:ascii="Arial" w:eastAsia="Arial" w:hAnsi="Arial" w:cs="Arial"/>
          <w:spacing w:val="1"/>
          <w:sz w:val="23"/>
          <w:szCs w:val="23"/>
        </w:rPr>
        <w:t>d</w:t>
      </w:r>
      <w:r w:rsidRPr="00A625D6">
        <w:rPr>
          <w:rFonts w:ascii="Arial" w:eastAsia="Arial" w:hAnsi="Arial" w:cs="Arial"/>
          <w:sz w:val="23"/>
          <w:szCs w:val="23"/>
        </w:rPr>
        <w:t>y</w:t>
      </w:r>
      <w:r w:rsidRPr="00A625D6">
        <w:rPr>
          <w:rFonts w:ascii="Arial" w:eastAsia="Arial" w:hAnsi="Arial" w:cs="Arial"/>
          <w:spacing w:val="-2"/>
          <w:sz w:val="23"/>
          <w:szCs w:val="23"/>
        </w:rPr>
        <w:t xml:space="preserve"> </w:t>
      </w:r>
    </w:p>
    <w:p w:rsidR="005E44D3" w:rsidRPr="00A625D6" w:rsidRDefault="001E68F9" w:rsidP="004A0BCD">
      <w:pPr>
        <w:spacing w:before="11" w:line="276" w:lineRule="auto"/>
        <w:ind w:left="219" w:right="834"/>
        <w:jc w:val="both"/>
        <w:rPr>
          <w:rFonts w:ascii="Arial" w:eastAsia="Arial" w:hAnsi="Arial" w:cs="Arial"/>
          <w:sz w:val="23"/>
          <w:szCs w:val="23"/>
        </w:rPr>
      </w:pPr>
      <w:proofErr w:type="gramStart"/>
      <w:r w:rsidRPr="00A625D6">
        <w:rPr>
          <w:rFonts w:ascii="Arial" w:eastAsia="Arial" w:hAnsi="Arial" w:cs="Arial"/>
          <w:spacing w:val="-1"/>
          <w:sz w:val="23"/>
          <w:szCs w:val="23"/>
        </w:rPr>
        <w:t>an</w:t>
      </w:r>
      <w:r w:rsidRPr="00A625D6">
        <w:rPr>
          <w:rFonts w:ascii="Arial" w:eastAsia="Arial" w:hAnsi="Arial" w:cs="Arial"/>
          <w:sz w:val="23"/>
          <w:szCs w:val="23"/>
        </w:rPr>
        <w:t>d</w:t>
      </w:r>
      <w:proofErr w:type="gramEnd"/>
      <w:r w:rsidRPr="00A625D6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625D6">
        <w:rPr>
          <w:rFonts w:ascii="Arial" w:eastAsia="Arial" w:hAnsi="Arial" w:cs="Arial"/>
          <w:spacing w:val="-3"/>
          <w:sz w:val="23"/>
          <w:szCs w:val="23"/>
        </w:rPr>
        <w:t>w</w:t>
      </w:r>
      <w:r w:rsidRPr="00A625D6">
        <w:rPr>
          <w:rFonts w:ascii="Arial" w:eastAsia="Arial" w:hAnsi="Arial" w:cs="Arial"/>
          <w:spacing w:val="1"/>
          <w:sz w:val="23"/>
          <w:szCs w:val="23"/>
        </w:rPr>
        <w:t>h</w:t>
      </w:r>
      <w:r w:rsidRPr="00A625D6">
        <w:rPr>
          <w:rFonts w:ascii="Arial" w:eastAsia="Arial" w:hAnsi="Arial" w:cs="Arial"/>
          <w:spacing w:val="-1"/>
          <w:sz w:val="23"/>
          <w:szCs w:val="23"/>
        </w:rPr>
        <w:t>i</w:t>
      </w:r>
      <w:r w:rsidRPr="00A625D6">
        <w:rPr>
          <w:rFonts w:ascii="Arial" w:eastAsia="Arial" w:hAnsi="Arial" w:cs="Arial"/>
          <w:spacing w:val="2"/>
          <w:sz w:val="23"/>
          <w:szCs w:val="23"/>
        </w:rPr>
        <w:t>c</w:t>
      </w:r>
      <w:r w:rsidRPr="00A625D6">
        <w:rPr>
          <w:rFonts w:ascii="Arial" w:eastAsia="Arial" w:hAnsi="Arial" w:cs="Arial"/>
          <w:sz w:val="23"/>
          <w:szCs w:val="23"/>
        </w:rPr>
        <w:t xml:space="preserve">h </w:t>
      </w:r>
      <w:r w:rsidRPr="00A625D6">
        <w:rPr>
          <w:rFonts w:ascii="Arial" w:eastAsia="Arial" w:hAnsi="Arial" w:cs="Arial"/>
          <w:spacing w:val="-1"/>
          <w:sz w:val="23"/>
          <w:szCs w:val="23"/>
        </w:rPr>
        <w:t>p</w:t>
      </w:r>
      <w:r w:rsidRPr="00A625D6">
        <w:rPr>
          <w:rFonts w:ascii="Arial" w:eastAsia="Arial" w:hAnsi="Arial" w:cs="Arial"/>
          <w:sz w:val="23"/>
          <w:szCs w:val="23"/>
        </w:rPr>
        <w:t>r</w:t>
      </w:r>
      <w:r w:rsidRPr="00A625D6">
        <w:rPr>
          <w:rFonts w:ascii="Arial" w:eastAsia="Arial" w:hAnsi="Arial" w:cs="Arial"/>
          <w:spacing w:val="-1"/>
          <w:sz w:val="23"/>
          <w:szCs w:val="23"/>
        </w:rPr>
        <w:t>e</w:t>
      </w:r>
      <w:r w:rsidRPr="00A625D6">
        <w:rPr>
          <w:rFonts w:ascii="Arial" w:eastAsia="Arial" w:hAnsi="Arial" w:cs="Arial"/>
          <w:sz w:val="23"/>
          <w:szCs w:val="23"/>
        </w:rPr>
        <w:t>scri</w:t>
      </w:r>
      <w:r w:rsidRPr="00A625D6">
        <w:rPr>
          <w:rFonts w:ascii="Arial" w:eastAsia="Arial" w:hAnsi="Arial" w:cs="Arial"/>
          <w:spacing w:val="-2"/>
          <w:sz w:val="23"/>
          <w:szCs w:val="23"/>
        </w:rPr>
        <w:t>b</w:t>
      </w:r>
      <w:r w:rsidRPr="00A625D6">
        <w:rPr>
          <w:rFonts w:ascii="Arial" w:eastAsia="Arial" w:hAnsi="Arial" w:cs="Arial"/>
          <w:spacing w:val="-1"/>
          <w:sz w:val="23"/>
          <w:szCs w:val="23"/>
        </w:rPr>
        <w:t>i</w:t>
      </w:r>
      <w:r w:rsidRPr="00A625D6">
        <w:rPr>
          <w:rFonts w:ascii="Arial" w:eastAsia="Arial" w:hAnsi="Arial" w:cs="Arial"/>
          <w:spacing w:val="1"/>
          <w:sz w:val="23"/>
          <w:szCs w:val="23"/>
        </w:rPr>
        <w:t>n</w:t>
      </w:r>
      <w:r w:rsidRPr="00A625D6">
        <w:rPr>
          <w:rFonts w:ascii="Arial" w:eastAsia="Arial" w:hAnsi="Arial" w:cs="Arial"/>
          <w:sz w:val="23"/>
          <w:szCs w:val="23"/>
        </w:rPr>
        <w:t xml:space="preserve">g </w:t>
      </w:r>
      <w:r w:rsidRPr="00A625D6">
        <w:rPr>
          <w:rFonts w:ascii="Arial" w:eastAsia="Arial" w:hAnsi="Arial" w:cs="Arial"/>
          <w:spacing w:val="-1"/>
          <w:sz w:val="23"/>
          <w:szCs w:val="23"/>
        </w:rPr>
        <w:t>qu</w:t>
      </w:r>
      <w:r w:rsidRPr="00A625D6">
        <w:rPr>
          <w:rFonts w:ascii="Arial" w:eastAsia="Arial" w:hAnsi="Arial" w:cs="Arial"/>
          <w:spacing w:val="1"/>
          <w:sz w:val="23"/>
          <w:szCs w:val="23"/>
        </w:rPr>
        <w:t>a</w:t>
      </w:r>
      <w:r w:rsidRPr="00A625D6">
        <w:rPr>
          <w:rFonts w:ascii="Arial" w:eastAsia="Arial" w:hAnsi="Arial" w:cs="Arial"/>
          <w:spacing w:val="-1"/>
          <w:sz w:val="23"/>
          <w:szCs w:val="23"/>
        </w:rPr>
        <w:t>li</w:t>
      </w:r>
      <w:r w:rsidRPr="00A625D6">
        <w:rPr>
          <w:rFonts w:ascii="Arial" w:eastAsia="Arial" w:hAnsi="Arial" w:cs="Arial"/>
          <w:spacing w:val="3"/>
          <w:sz w:val="23"/>
          <w:szCs w:val="23"/>
        </w:rPr>
        <w:t>f</w:t>
      </w:r>
      <w:r w:rsidRPr="00A625D6">
        <w:rPr>
          <w:rFonts w:ascii="Arial" w:eastAsia="Arial" w:hAnsi="Arial" w:cs="Arial"/>
          <w:spacing w:val="-1"/>
          <w:sz w:val="23"/>
          <w:szCs w:val="23"/>
        </w:rPr>
        <w:t>i</w:t>
      </w:r>
      <w:r w:rsidRPr="00A625D6">
        <w:rPr>
          <w:rFonts w:ascii="Arial" w:eastAsia="Arial" w:hAnsi="Arial" w:cs="Arial"/>
          <w:sz w:val="23"/>
          <w:szCs w:val="23"/>
        </w:rPr>
        <w:t>c</w:t>
      </w:r>
      <w:r w:rsidRPr="00A625D6">
        <w:rPr>
          <w:rFonts w:ascii="Arial" w:eastAsia="Arial" w:hAnsi="Arial" w:cs="Arial"/>
          <w:spacing w:val="-1"/>
          <w:sz w:val="23"/>
          <w:szCs w:val="23"/>
        </w:rPr>
        <w:t>a</w:t>
      </w:r>
      <w:r w:rsidRPr="00A625D6">
        <w:rPr>
          <w:rFonts w:ascii="Arial" w:eastAsia="Arial" w:hAnsi="Arial" w:cs="Arial"/>
          <w:sz w:val="23"/>
          <w:szCs w:val="23"/>
        </w:rPr>
        <w:t>t</w:t>
      </w:r>
      <w:r w:rsidRPr="00A625D6">
        <w:rPr>
          <w:rFonts w:ascii="Arial" w:eastAsia="Arial" w:hAnsi="Arial" w:cs="Arial"/>
          <w:spacing w:val="-1"/>
          <w:sz w:val="23"/>
          <w:szCs w:val="23"/>
        </w:rPr>
        <w:t>io</w:t>
      </w:r>
      <w:r w:rsidRPr="00A625D6">
        <w:rPr>
          <w:rFonts w:ascii="Arial" w:eastAsia="Arial" w:hAnsi="Arial" w:cs="Arial"/>
          <w:sz w:val="23"/>
          <w:szCs w:val="23"/>
        </w:rPr>
        <w:t xml:space="preserve">n </w:t>
      </w:r>
      <w:r w:rsidRPr="00A625D6">
        <w:rPr>
          <w:rFonts w:ascii="Arial" w:eastAsia="Arial" w:hAnsi="Arial" w:cs="Arial"/>
          <w:spacing w:val="-1"/>
          <w:sz w:val="23"/>
          <w:szCs w:val="23"/>
        </w:rPr>
        <w:t>i</w:t>
      </w:r>
      <w:r w:rsidRPr="00A625D6">
        <w:rPr>
          <w:rFonts w:ascii="Arial" w:eastAsia="Arial" w:hAnsi="Arial" w:cs="Arial"/>
          <w:sz w:val="23"/>
          <w:szCs w:val="23"/>
        </w:rPr>
        <w:t>s</w:t>
      </w:r>
      <w:r w:rsidR="004A0BCD">
        <w:rPr>
          <w:rFonts w:ascii="Arial" w:eastAsia="Arial" w:hAnsi="Arial" w:cs="Arial"/>
          <w:sz w:val="23"/>
          <w:szCs w:val="23"/>
        </w:rPr>
        <w:t xml:space="preserve"> </w:t>
      </w:r>
      <w:r w:rsidRPr="00A625D6">
        <w:rPr>
          <w:rFonts w:ascii="Arial" w:eastAsia="Arial" w:hAnsi="Arial" w:cs="Arial"/>
          <w:spacing w:val="-1"/>
          <w:sz w:val="23"/>
          <w:szCs w:val="23"/>
        </w:rPr>
        <w:t>held</w:t>
      </w:r>
      <w:r w:rsidRPr="00A625D6">
        <w:rPr>
          <w:rFonts w:ascii="Arial" w:eastAsia="Arial" w:hAnsi="Arial" w:cs="Arial"/>
          <w:sz w:val="23"/>
          <w:szCs w:val="23"/>
        </w:rPr>
        <w:t>:</w:t>
      </w:r>
      <w:r w:rsidRPr="00A625D6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625D6">
        <w:rPr>
          <w:rFonts w:ascii="Arial" w:eastAsia="Arial" w:hAnsi="Arial" w:cs="Arial"/>
          <w:sz w:val="23"/>
          <w:szCs w:val="23"/>
        </w:rPr>
        <w:t>…………………</w:t>
      </w:r>
      <w:r w:rsidRPr="00A625D6">
        <w:rPr>
          <w:rFonts w:ascii="Arial" w:eastAsia="Arial" w:hAnsi="Arial" w:cs="Arial"/>
          <w:spacing w:val="-2"/>
          <w:sz w:val="23"/>
          <w:szCs w:val="23"/>
        </w:rPr>
        <w:t>…</w:t>
      </w:r>
      <w:r w:rsidR="004A0BCD">
        <w:rPr>
          <w:rFonts w:ascii="Arial" w:eastAsia="Arial" w:hAnsi="Arial" w:cs="Arial"/>
          <w:sz w:val="23"/>
          <w:szCs w:val="23"/>
        </w:rPr>
        <w:t>……………………</w:t>
      </w:r>
      <w:r w:rsidRPr="00A625D6">
        <w:rPr>
          <w:rFonts w:ascii="Arial" w:eastAsia="Arial" w:hAnsi="Arial" w:cs="Arial"/>
          <w:sz w:val="23"/>
          <w:szCs w:val="23"/>
        </w:rPr>
        <w:t>…</w:t>
      </w:r>
      <w:r w:rsidRPr="00A625D6">
        <w:rPr>
          <w:rFonts w:ascii="Arial" w:eastAsia="Arial" w:hAnsi="Arial" w:cs="Arial"/>
          <w:spacing w:val="-2"/>
          <w:sz w:val="23"/>
          <w:szCs w:val="23"/>
        </w:rPr>
        <w:t>……</w:t>
      </w:r>
      <w:r w:rsidRPr="00A625D6">
        <w:rPr>
          <w:rFonts w:ascii="Arial" w:eastAsia="Arial" w:hAnsi="Arial" w:cs="Arial"/>
          <w:sz w:val="23"/>
          <w:szCs w:val="23"/>
        </w:rPr>
        <w:t>…..</w:t>
      </w:r>
    </w:p>
    <w:p w:rsidR="005E44D3" w:rsidRPr="00A625D6" w:rsidRDefault="005E44D3" w:rsidP="004A0BCD">
      <w:pPr>
        <w:spacing w:before="8" w:line="120" w:lineRule="exact"/>
        <w:ind w:right="834"/>
        <w:rPr>
          <w:rFonts w:ascii="Arial" w:hAnsi="Arial" w:cs="Arial"/>
          <w:sz w:val="12"/>
          <w:szCs w:val="12"/>
        </w:rPr>
      </w:pPr>
    </w:p>
    <w:p w:rsidR="005E44D3" w:rsidRPr="00A625D6" w:rsidRDefault="005E44D3" w:rsidP="004A0BCD">
      <w:pPr>
        <w:spacing w:line="200" w:lineRule="exact"/>
        <w:ind w:right="834"/>
        <w:rPr>
          <w:rFonts w:ascii="Arial" w:hAnsi="Arial" w:cs="Arial"/>
        </w:rPr>
      </w:pPr>
    </w:p>
    <w:p w:rsidR="005E44D3" w:rsidRDefault="001E68F9" w:rsidP="004A0BCD">
      <w:pPr>
        <w:ind w:left="219" w:right="834"/>
        <w:jc w:val="both"/>
        <w:rPr>
          <w:rFonts w:ascii="Arial" w:eastAsia="Arial" w:hAnsi="Arial" w:cs="Arial"/>
          <w:sz w:val="23"/>
          <w:szCs w:val="23"/>
        </w:rPr>
      </w:pPr>
      <w:r w:rsidRPr="00A625D6">
        <w:rPr>
          <w:rFonts w:ascii="Arial" w:eastAsia="Arial" w:hAnsi="Arial" w:cs="Arial"/>
          <w:sz w:val="23"/>
          <w:szCs w:val="23"/>
        </w:rPr>
        <w:t>P</w:t>
      </w:r>
      <w:r w:rsidRPr="00A625D6">
        <w:rPr>
          <w:rFonts w:ascii="Arial" w:eastAsia="Arial" w:hAnsi="Arial" w:cs="Arial"/>
          <w:spacing w:val="-1"/>
          <w:sz w:val="23"/>
          <w:szCs w:val="23"/>
        </w:rPr>
        <w:t>lea</w:t>
      </w:r>
      <w:r w:rsidRPr="00A625D6">
        <w:rPr>
          <w:rFonts w:ascii="Arial" w:eastAsia="Arial" w:hAnsi="Arial" w:cs="Arial"/>
          <w:sz w:val="23"/>
          <w:szCs w:val="23"/>
        </w:rPr>
        <w:t>se c</w:t>
      </w:r>
      <w:r w:rsidRPr="00A625D6">
        <w:rPr>
          <w:rFonts w:ascii="Arial" w:eastAsia="Arial" w:hAnsi="Arial" w:cs="Arial"/>
          <w:spacing w:val="-1"/>
          <w:sz w:val="23"/>
          <w:szCs w:val="23"/>
        </w:rPr>
        <w:t>o</w:t>
      </w:r>
      <w:r w:rsidRPr="00A625D6">
        <w:rPr>
          <w:rFonts w:ascii="Arial" w:eastAsia="Arial" w:hAnsi="Arial" w:cs="Arial"/>
          <w:spacing w:val="5"/>
          <w:sz w:val="23"/>
          <w:szCs w:val="23"/>
        </w:rPr>
        <w:t>m</w:t>
      </w:r>
      <w:r w:rsidRPr="00A625D6">
        <w:rPr>
          <w:rFonts w:ascii="Arial" w:eastAsia="Arial" w:hAnsi="Arial" w:cs="Arial"/>
          <w:spacing w:val="-1"/>
          <w:sz w:val="23"/>
          <w:szCs w:val="23"/>
        </w:rPr>
        <w:t>ple</w:t>
      </w:r>
      <w:r w:rsidRPr="00A625D6">
        <w:rPr>
          <w:rFonts w:ascii="Arial" w:eastAsia="Arial" w:hAnsi="Arial" w:cs="Arial"/>
          <w:sz w:val="23"/>
          <w:szCs w:val="23"/>
        </w:rPr>
        <w:t>te t</w:t>
      </w:r>
      <w:r w:rsidRPr="00A625D6">
        <w:rPr>
          <w:rFonts w:ascii="Arial" w:eastAsia="Arial" w:hAnsi="Arial" w:cs="Arial"/>
          <w:spacing w:val="-1"/>
          <w:sz w:val="23"/>
          <w:szCs w:val="23"/>
        </w:rPr>
        <w:t>h</w:t>
      </w:r>
      <w:r w:rsidRPr="00A625D6">
        <w:rPr>
          <w:rFonts w:ascii="Arial" w:eastAsia="Arial" w:hAnsi="Arial" w:cs="Arial"/>
          <w:sz w:val="23"/>
          <w:szCs w:val="23"/>
        </w:rPr>
        <w:t>e</w:t>
      </w:r>
      <w:r w:rsidRPr="00A625D6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625D6">
        <w:rPr>
          <w:rFonts w:ascii="Arial" w:eastAsia="Arial" w:hAnsi="Arial" w:cs="Arial"/>
          <w:spacing w:val="3"/>
          <w:sz w:val="23"/>
          <w:szCs w:val="23"/>
        </w:rPr>
        <w:t>f</w:t>
      </w:r>
      <w:r w:rsidRPr="00A625D6">
        <w:rPr>
          <w:rFonts w:ascii="Arial" w:eastAsia="Arial" w:hAnsi="Arial" w:cs="Arial"/>
          <w:spacing w:val="-1"/>
          <w:sz w:val="23"/>
          <w:szCs w:val="23"/>
        </w:rPr>
        <w:t>o</w:t>
      </w:r>
      <w:r w:rsidRPr="00A625D6">
        <w:rPr>
          <w:rFonts w:ascii="Arial" w:eastAsia="Arial" w:hAnsi="Arial" w:cs="Arial"/>
          <w:spacing w:val="-2"/>
          <w:sz w:val="23"/>
          <w:szCs w:val="23"/>
        </w:rPr>
        <w:t>r</w:t>
      </w:r>
      <w:r w:rsidRPr="00A625D6">
        <w:rPr>
          <w:rFonts w:ascii="Arial" w:eastAsia="Arial" w:hAnsi="Arial" w:cs="Arial"/>
          <w:sz w:val="23"/>
          <w:szCs w:val="23"/>
        </w:rPr>
        <w:t>m</w:t>
      </w:r>
      <w:r w:rsidRPr="00A625D6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A625D6">
        <w:rPr>
          <w:rFonts w:ascii="Arial" w:eastAsia="Arial" w:hAnsi="Arial" w:cs="Arial"/>
          <w:spacing w:val="-1"/>
          <w:sz w:val="23"/>
          <w:szCs w:val="23"/>
        </w:rPr>
        <w:t>ele</w:t>
      </w:r>
      <w:r w:rsidRPr="00A625D6">
        <w:rPr>
          <w:rFonts w:ascii="Arial" w:eastAsia="Arial" w:hAnsi="Arial" w:cs="Arial"/>
          <w:sz w:val="23"/>
          <w:szCs w:val="23"/>
        </w:rPr>
        <w:t>ctr</w:t>
      </w:r>
      <w:r w:rsidRPr="00A625D6">
        <w:rPr>
          <w:rFonts w:ascii="Arial" w:eastAsia="Arial" w:hAnsi="Arial" w:cs="Arial"/>
          <w:spacing w:val="-1"/>
          <w:sz w:val="23"/>
          <w:szCs w:val="23"/>
        </w:rPr>
        <w:t>oni</w:t>
      </w:r>
      <w:r w:rsidRPr="00A625D6">
        <w:rPr>
          <w:rFonts w:ascii="Arial" w:eastAsia="Arial" w:hAnsi="Arial" w:cs="Arial"/>
          <w:sz w:val="23"/>
          <w:szCs w:val="23"/>
        </w:rPr>
        <w:t>c</w:t>
      </w:r>
      <w:r w:rsidRPr="00A625D6">
        <w:rPr>
          <w:rFonts w:ascii="Arial" w:eastAsia="Arial" w:hAnsi="Arial" w:cs="Arial"/>
          <w:spacing w:val="-1"/>
          <w:sz w:val="23"/>
          <w:szCs w:val="23"/>
        </w:rPr>
        <w:t>all</w:t>
      </w:r>
      <w:r w:rsidRPr="00A625D6">
        <w:rPr>
          <w:rFonts w:ascii="Arial" w:eastAsia="Arial" w:hAnsi="Arial" w:cs="Arial"/>
          <w:spacing w:val="-2"/>
          <w:sz w:val="23"/>
          <w:szCs w:val="23"/>
        </w:rPr>
        <w:t>y</w:t>
      </w:r>
      <w:r w:rsidRPr="00A625D6">
        <w:rPr>
          <w:rFonts w:ascii="Arial" w:eastAsia="Arial" w:hAnsi="Arial" w:cs="Arial"/>
          <w:sz w:val="23"/>
          <w:szCs w:val="23"/>
        </w:rPr>
        <w:t>,</w:t>
      </w:r>
      <w:r w:rsidRPr="00A625D6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625D6">
        <w:rPr>
          <w:rFonts w:ascii="Arial" w:eastAsia="Arial" w:hAnsi="Arial" w:cs="Arial"/>
          <w:spacing w:val="-1"/>
          <w:sz w:val="23"/>
          <w:szCs w:val="23"/>
        </w:rPr>
        <w:t>e</w:t>
      </w:r>
      <w:r w:rsidRPr="00A625D6">
        <w:rPr>
          <w:rFonts w:ascii="Arial" w:eastAsia="Arial" w:hAnsi="Arial" w:cs="Arial"/>
          <w:spacing w:val="1"/>
          <w:sz w:val="23"/>
          <w:szCs w:val="23"/>
        </w:rPr>
        <w:t>n</w:t>
      </w:r>
      <w:r w:rsidRPr="00A625D6">
        <w:rPr>
          <w:rFonts w:ascii="Arial" w:eastAsia="Arial" w:hAnsi="Arial" w:cs="Arial"/>
          <w:spacing w:val="-1"/>
          <w:sz w:val="23"/>
          <w:szCs w:val="23"/>
        </w:rPr>
        <w:t>la</w:t>
      </w:r>
      <w:r w:rsidRPr="00A625D6">
        <w:rPr>
          <w:rFonts w:ascii="Arial" w:eastAsia="Arial" w:hAnsi="Arial" w:cs="Arial"/>
          <w:sz w:val="23"/>
          <w:szCs w:val="23"/>
        </w:rPr>
        <w:t>r</w:t>
      </w:r>
      <w:r w:rsidRPr="00A625D6">
        <w:rPr>
          <w:rFonts w:ascii="Arial" w:eastAsia="Arial" w:hAnsi="Arial" w:cs="Arial"/>
          <w:spacing w:val="-1"/>
          <w:sz w:val="23"/>
          <w:szCs w:val="23"/>
        </w:rPr>
        <w:t>g</w:t>
      </w:r>
      <w:r w:rsidRPr="00A625D6">
        <w:rPr>
          <w:rFonts w:ascii="Arial" w:eastAsia="Arial" w:hAnsi="Arial" w:cs="Arial"/>
          <w:spacing w:val="1"/>
          <w:sz w:val="23"/>
          <w:szCs w:val="23"/>
        </w:rPr>
        <w:t>i</w:t>
      </w:r>
      <w:r w:rsidRPr="00A625D6">
        <w:rPr>
          <w:rFonts w:ascii="Arial" w:eastAsia="Arial" w:hAnsi="Arial" w:cs="Arial"/>
          <w:spacing w:val="-1"/>
          <w:sz w:val="23"/>
          <w:szCs w:val="23"/>
        </w:rPr>
        <w:t>n</w:t>
      </w:r>
      <w:r w:rsidRPr="00A625D6">
        <w:rPr>
          <w:rFonts w:ascii="Arial" w:eastAsia="Arial" w:hAnsi="Arial" w:cs="Arial"/>
          <w:sz w:val="23"/>
          <w:szCs w:val="23"/>
        </w:rPr>
        <w:t>g</w:t>
      </w:r>
      <w:r w:rsidRPr="00A625D6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625D6">
        <w:rPr>
          <w:rFonts w:ascii="Arial" w:eastAsia="Arial" w:hAnsi="Arial" w:cs="Arial"/>
          <w:spacing w:val="-3"/>
          <w:sz w:val="23"/>
          <w:szCs w:val="23"/>
        </w:rPr>
        <w:t>w</w:t>
      </w:r>
      <w:r w:rsidRPr="00A625D6">
        <w:rPr>
          <w:rFonts w:ascii="Arial" w:eastAsia="Arial" w:hAnsi="Arial" w:cs="Arial"/>
          <w:spacing w:val="-1"/>
          <w:sz w:val="23"/>
          <w:szCs w:val="23"/>
        </w:rPr>
        <w:t>he</w:t>
      </w:r>
      <w:r w:rsidRPr="00A625D6">
        <w:rPr>
          <w:rFonts w:ascii="Arial" w:eastAsia="Arial" w:hAnsi="Arial" w:cs="Arial"/>
          <w:sz w:val="23"/>
          <w:szCs w:val="23"/>
        </w:rPr>
        <w:t xml:space="preserve">re </w:t>
      </w:r>
      <w:r w:rsidRPr="00A625D6">
        <w:rPr>
          <w:rFonts w:ascii="Arial" w:eastAsia="Arial" w:hAnsi="Arial" w:cs="Arial"/>
          <w:spacing w:val="-1"/>
          <w:sz w:val="23"/>
          <w:szCs w:val="23"/>
        </w:rPr>
        <w:t>ne</w:t>
      </w:r>
      <w:r w:rsidRPr="00A625D6">
        <w:rPr>
          <w:rFonts w:ascii="Arial" w:eastAsia="Arial" w:hAnsi="Arial" w:cs="Arial"/>
          <w:spacing w:val="2"/>
          <w:sz w:val="23"/>
          <w:szCs w:val="23"/>
        </w:rPr>
        <w:t>c</w:t>
      </w:r>
      <w:r w:rsidRPr="00A625D6">
        <w:rPr>
          <w:rFonts w:ascii="Arial" w:eastAsia="Arial" w:hAnsi="Arial" w:cs="Arial"/>
          <w:spacing w:val="-1"/>
          <w:sz w:val="23"/>
          <w:szCs w:val="23"/>
        </w:rPr>
        <w:t>e</w:t>
      </w:r>
      <w:r w:rsidRPr="00A625D6">
        <w:rPr>
          <w:rFonts w:ascii="Arial" w:eastAsia="Arial" w:hAnsi="Arial" w:cs="Arial"/>
          <w:sz w:val="23"/>
          <w:szCs w:val="23"/>
        </w:rPr>
        <w:t>ss</w:t>
      </w:r>
      <w:r w:rsidRPr="00A625D6">
        <w:rPr>
          <w:rFonts w:ascii="Arial" w:eastAsia="Arial" w:hAnsi="Arial" w:cs="Arial"/>
          <w:spacing w:val="-1"/>
          <w:sz w:val="23"/>
          <w:szCs w:val="23"/>
        </w:rPr>
        <w:t>a</w:t>
      </w:r>
      <w:r w:rsidRPr="00A625D6">
        <w:rPr>
          <w:rFonts w:ascii="Arial" w:eastAsia="Arial" w:hAnsi="Arial" w:cs="Arial"/>
          <w:spacing w:val="2"/>
          <w:sz w:val="23"/>
          <w:szCs w:val="23"/>
        </w:rPr>
        <w:t>r</w:t>
      </w:r>
      <w:r w:rsidRPr="00A625D6">
        <w:rPr>
          <w:rFonts w:ascii="Arial" w:eastAsia="Arial" w:hAnsi="Arial" w:cs="Arial"/>
          <w:spacing w:val="-2"/>
          <w:sz w:val="23"/>
          <w:szCs w:val="23"/>
        </w:rPr>
        <w:t>y</w:t>
      </w:r>
      <w:r w:rsidRPr="00A625D6">
        <w:rPr>
          <w:rFonts w:ascii="Arial" w:eastAsia="Arial" w:hAnsi="Arial" w:cs="Arial"/>
          <w:sz w:val="23"/>
          <w:szCs w:val="23"/>
        </w:rPr>
        <w:t>,</w:t>
      </w:r>
      <w:r w:rsidRPr="00A625D6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625D6">
        <w:rPr>
          <w:rFonts w:ascii="Arial" w:eastAsia="Arial" w:hAnsi="Arial" w:cs="Arial"/>
          <w:sz w:val="23"/>
          <w:szCs w:val="23"/>
        </w:rPr>
        <w:t>t</w:t>
      </w:r>
      <w:r w:rsidRPr="00A625D6">
        <w:rPr>
          <w:rFonts w:ascii="Arial" w:eastAsia="Arial" w:hAnsi="Arial" w:cs="Arial"/>
          <w:spacing w:val="-1"/>
          <w:sz w:val="23"/>
          <w:szCs w:val="23"/>
        </w:rPr>
        <w:t>he</w:t>
      </w:r>
      <w:r w:rsidRPr="00A625D6">
        <w:rPr>
          <w:rFonts w:ascii="Arial" w:eastAsia="Arial" w:hAnsi="Arial" w:cs="Arial"/>
          <w:sz w:val="23"/>
          <w:szCs w:val="23"/>
        </w:rPr>
        <w:t xml:space="preserve">n </w:t>
      </w:r>
      <w:r w:rsidRPr="00A625D6">
        <w:rPr>
          <w:rFonts w:ascii="Arial" w:eastAsia="Arial" w:hAnsi="Arial" w:cs="Arial"/>
          <w:spacing w:val="-1"/>
          <w:sz w:val="23"/>
          <w:szCs w:val="23"/>
        </w:rPr>
        <w:t>p</w:t>
      </w:r>
      <w:r w:rsidRPr="00A625D6">
        <w:rPr>
          <w:rFonts w:ascii="Arial" w:eastAsia="Arial" w:hAnsi="Arial" w:cs="Arial"/>
          <w:sz w:val="23"/>
          <w:szCs w:val="23"/>
        </w:rPr>
        <w:t>ri</w:t>
      </w:r>
      <w:r w:rsidRPr="00A625D6">
        <w:rPr>
          <w:rFonts w:ascii="Arial" w:eastAsia="Arial" w:hAnsi="Arial" w:cs="Arial"/>
          <w:spacing w:val="-2"/>
          <w:sz w:val="23"/>
          <w:szCs w:val="23"/>
        </w:rPr>
        <w:t>n</w:t>
      </w:r>
      <w:r w:rsidRPr="00A625D6">
        <w:rPr>
          <w:rFonts w:ascii="Arial" w:eastAsia="Arial" w:hAnsi="Arial" w:cs="Arial"/>
          <w:sz w:val="23"/>
          <w:szCs w:val="23"/>
        </w:rPr>
        <w:t>t</w:t>
      </w:r>
      <w:r w:rsidRPr="00A625D6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625D6">
        <w:rPr>
          <w:rFonts w:ascii="Arial" w:eastAsia="Arial" w:hAnsi="Arial" w:cs="Arial"/>
          <w:spacing w:val="-1"/>
          <w:sz w:val="23"/>
          <w:szCs w:val="23"/>
        </w:rPr>
        <w:t>an</w:t>
      </w:r>
      <w:r w:rsidRPr="00A625D6">
        <w:rPr>
          <w:rFonts w:ascii="Arial" w:eastAsia="Arial" w:hAnsi="Arial" w:cs="Arial"/>
          <w:sz w:val="23"/>
          <w:szCs w:val="23"/>
        </w:rPr>
        <w:t>d</w:t>
      </w:r>
      <w:r w:rsidRPr="00A625D6">
        <w:rPr>
          <w:rFonts w:ascii="Arial" w:eastAsia="Arial" w:hAnsi="Arial" w:cs="Arial"/>
          <w:spacing w:val="9"/>
          <w:sz w:val="23"/>
          <w:szCs w:val="23"/>
        </w:rPr>
        <w:t xml:space="preserve"> </w:t>
      </w:r>
      <w:r w:rsidRPr="00A625D6">
        <w:rPr>
          <w:rFonts w:ascii="Arial" w:eastAsia="Arial" w:hAnsi="Arial" w:cs="Arial"/>
          <w:sz w:val="23"/>
          <w:szCs w:val="23"/>
        </w:rPr>
        <w:t>s</w:t>
      </w:r>
      <w:r w:rsidRPr="00A625D6">
        <w:rPr>
          <w:rFonts w:ascii="Arial" w:eastAsia="Arial" w:hAnsi="Arial" w:cs="Arial"/>
          <w:spacing w:val="-1"/>
          <w:sz w:val="23"/>
          <w:szCs w:val="23"/>
        </w:rPr>
        <w:t>i</w:t>
      </w:r>
      <w:r w:rsidRPr="00A625D6">
        <w:rPr>
          <w:rFonts w:ascii="Arial" w:eastAsia="Arial" w:hAnsi="Arial" w:cs="Arial"/>
          <w:spacing w:val="1"/>
          <w:sz w:val="23"/>
          <w:szCs w:val="23"/>
        </w:rPr>
        <w:t>g</w:t>
      </w:r>
      <w:r w:rsidRPr="00A625D6">
        <w:rPr>
          <w:rFonts w:ascii="Arial" w:eastAsia="Arial" w:hAnsi="Arial" w:cs="Arial"/>
          <w:sz w:val="23"/>
          <w:szCs w:val="23"/>
        </w:rPr>
        <w:t>n</w:t>
      </w:r>
    </w:p>
    <w:p w:rsidR="004A0BCD" w:rsidRDefault="004A0BCD" w:rsidP="004A0BCD">
      <w:pPr>
        <w:ind w:left="219" w:right="834"/>
        <w:jc w:val="both"/>
        <w:rPr>
          <w:rFonts w:ascii="Arial" w:eastAsia="Arial" w:hAnsi="Arial" w:cs="Arial"/>
          <w:sz w:val="23"/>
          <w:szCs w:val="23"/>
        </w:rPr>
      </w:pPr>
    </w:p>
    <w:p w:rsidR="004A0BCD" w:rsidRDefault="004A0BCD" w:rsidP="004A0BCD">
      <w:pPr>
        <w:ind w:left="219" w:right="834"/>
        <w:jc w:val="both"/>
        <w:rPr>
          <w:rFonts w:ascii="Arial" w:eastAsia="Arial" w:hAnsi="Arial" w:cs="Arial"/>
          <w:sz w:val="23"/>
          <w:szCs w:val="23"/>
        </w:rPr>
      </w:pPr>
      <w:r w:rsidRPr="00A625D6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2BCBA3B" wp14:editId="7D416523">
                <wp:simplePos x="0" y="0"/>
                <wp:positionH relativeFrom="page">
                  <wp:posOffset>583565</wp:posOffset>
                </wp:positionH>
                <wp:positionV relativeFrom="paragraph">
                  <wp:posOffset>-2540</wp:posOffset>
                </wp:positionV>
                <wp:extent cx="5939155" cy="4935220"/>
                <wp:effectExtent l="0" t="0" r="4445" b="1778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4935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60"/>
                              <w:gridCol w:w="2413"/>
                              <w:gridCol w:w="1930"/>
                              <w:gridCol w:w="2333"/>
                            </w:tblGrid>
                            <w:tr w:rsidR="004174DD">
                              <w:trPr>
                                <w:trHeight w:hRule="exact" w:val="2024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4174DD" w:rsidRDefault="004174DD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e 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be</w:t>
                                  </w:r>
                                </w:p>
                                <w:p w:rsidR="004174DD" w:rsidRDefault="004174DD">
                                  <w:pPr>
                                    <w:spacing w:before="3" w:line="240" w:lineRule="exact"/>
                                    <w:ind w:left="102" w:right="932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pre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cr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r 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d/or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s of</w:t>
                                  </w:r>
                                </w:p>
                                <w:p w:rsidR="004174DD" w:rsidRDefault="004174DD">
                                  <w:pPr>
                                    <w:spacing w:before="3" w:line="240" w:lineRule="exact"/>
                                    <w:ind w:left="102" w:right="842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medi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o be pre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cr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4174DD" w:rsidRDefault="004174DD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e of</w:t>
                                  </w:r>
                                </w:p>
                                <w:p w:rsidR="004174DD" w:rsidRDefault="004174DD">
                                  <w:pPr>
                                    <w:spacing w:before="3" w:line="240" w:lineRule="exact"/>
                                    <w:ind w:left="105" w:right="557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mpeten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o pre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cr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</w:p>
                                <w:p w:rsidR="004174DD" w:rsidRDefault="004174DD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area:</w:t>
                                  </w:r>
                                </w:p>
                              </w:tc>
                              <w:tc>
                                <w:tcPr>
                                  <w:tcW w:w="19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4174DD" w:rsidRDefault="004174DD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</w:p>
                                <w:p w:rsidR="004174DD" w:rsidRDefault="004174DD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CPD</w:t>
                                  </w:r>
                                </w:p>
                                <w:p w:rsidR="004174DD" w:rsidRDefault="004174DD">
                                  <w:pPr>
                                    <w:spacing w:before="2" w:line="240" w:lineRule="exact"/>
                                    <w:ind w:left="102" w:right="578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ng pre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cr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ng</w:t>
                                  </w:r>
                                </w:p>
                                <w:p w:rsidR="004174DD" w:rsidRDefault="004174DD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his</w:t>
                                  </w:r>
                                </w:p>
                                <w:p w:rsidR="004174DD" w:rsidRDefault="004174DD">
                                  <w:pPr>
                                    <w:spacing w:before="1"/>
                                    <w:ind w:left="102" w:right="934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area: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(i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e 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3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4174DD" w:rsidRDefault="004174DD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</w:p>
                                <w:p w:rsidR="004174DD" w:rsidRDefault="004174DD">
                                  <w:pPr>
                                    <w:spacing w:before="3" w:line="240" w:lineRule="exact"/>
                                    <w:ind w:left="102" w:right="812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r 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</w:p>
                                <w:p w:rsidR="004174DD" w:rsidRDefault="004174DD">
                                  <w:pPr>
                                    <w:spacing w:before="3" w:line="240" w:lineRule="exact"/>
                                    <w:ind w:left="102" w:right="1140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protoc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rked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4174DD">
                              <w:trPr>
                                <w:trHeight w:hRule="exact" w:val="1118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174DD" w:rsidRDefault="004174DD"/>
                              </w:tc>
                              <w:tc>
                                <w:tcPr>
                                  <w:tcW w:w="24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174DD" w:rsidRDefault="004174DD"/>
                              </w:tc>
                              <w:tc>
                                <w:tcPr>
                                  <w:tcW w:w="19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174DD" w:rsidRDefault="004174DD"/>
                              </w:tc>
                              <w:tc>
                                <w:tcPr>
                                  <w:tcW w:w="23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174DD" w:rsidRDefault="004174DD"/>
                              </w:tc>
                            </w:tr>
                            <w:tr w:rsidR="004174DD">
                              <w:trPr>
                                <w:trHeight w:hRule="exact" w:val="1114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174DD" w:rsidRDefault="004174DD"/>
                              </w:tc>
                              <w:tc>
                                <w:tcPr>
                                  <w:tcW w:w="24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174DD" w:rsidRDefault="004174DD"/>
                              </w:tc>
                              <w:tc>
                                <w:tcPr>
                                  <w:tcW w:w="19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174DD" w:rsidRDefault="004174DD"/>
                              </w:tc>
                              <w:tc>
                                <w:tcPr>
                                  <w:tcW w:w="23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174DD" w:rsidRDefault="004174DD"/>
                              </w:tc>
                            </w:tr>
                            <w:tr w:rsidR="004174DD">
                              <w:trPr>
                                <w:trHeight w:hRule="exact" w:val="1114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174DD" w:rsidRDefault="004174DD"/>
                              </w:tc>
                              <w:tc>
                                <w:tcPr>
                                  <w:tcW w:w="24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174DD" w:rsidRDefault="004174DD"/>
                              </w:tc>
                              <w:tc>
                                <w:tcPr>
                                  <w:tcW w:w="19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174DD" w:rsidRDefault="004174DD"/>
                              </w:tc>
                              <w:tc>
                                <w:tcPr>
                                  <w:tcW w:w="23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174DD" w:rsidRDefault="004174DD"/>
                              </w:tc>
                            </w:tr>
                            <w:tr w:rsidR="004174DD">
                              <w:trPr>
                                <w:trHeight w:hRule="exact" w:val="1188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174DD" w:rsidRDefault="004174DD"/>
                              </w:tc>
                              <w:tc>
                                <w:tcPr>
                                  <w:tcW w:w="24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174DD" w:rsidRDefault="004174DD"/>
                              </w:tc>
                              <w:tc>
                                <w:tcPr>
                                  <w:tcW w:w="19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174DD" w:rsidRDefault="004174DD"/>
                              </w:tc>
                              <w:tc>
                                <w:tcPr>
                                  <w:tcW w:w="23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174DD" w:rsidRDefault="004174DD"/>
                              </w:tc>
                            </w:tr>
                            <w:tr w:rsidR="004174DD">
                              <w:trPr>
                                <w:trHeight w:hRule="exact" w:val="1188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174DD" w:rsidRDefault="004174DD"/>
                              </w:tc>
                              <w:tc>
                                <w:tcPr>
                                  <w:tcW w:w="24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174DD" w:rsidRDefault="004174DD"/>
                              </w:tc>
                              <w:tc>
                                <w:tcPr>
                                  <w:tcW w:w="19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174DD" w:rsidRDefault="004174DD"/>
                              </w:tc>
                              <w:tc>
                                <w:tcPr>
                                  <w:tcW w:w="23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174DD" w:rsidRDefault="004174DD"/>
                              </w:tc>
                            </w:tr>
                          </w:tbl>
                          <w:p w:rsidR="004174DD" w:rsidRDefault="004174D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BCBA3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5.95pt;margin-top:-.2pt;width:467.65pt;height:388.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n56sAIAAKo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60"/>
                        <w:gridCol w:w="2413"/>
                        <w:gridCol w:w="1930"/>
                        <w:gridCol w:w="2333"/>
                      </w:tblGrid>
                      <w:tr w:rsidR="004174DD">
                        <w:trPr>
                          <w:trHeight w:hRule="exact" w:val="2024"/>
                        </w:trPr>
                        <w:tc>
                          <w:tcPr>
                            <w:tcW w:w="26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4174DD" w:rsidRDefault="004174DD">
                            <w:pPr>
                              <w:spacing w:line="240" w:lineRule="exact"/>
                              <w:ind w:left="102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e 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be</w:t>
                            </w:r>
                          </w:p>
                          <w:p w:rsidR="004174DD" w:rsidRDefault="004174DD">
                            <w:pPr>
                              <w:spacing w:before="3" w:line="240" w:lineRule="exact"/>
                              <w:ind w:left="102" w:right="932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pre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cr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r 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 xml:space="preserve">d/or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s of</w:t>
                            </w:r>
                          </w:p>
                          <w:p w:rsidR="004174DD" w:rsidRDefault="004174DD">
                            <w:pPr>
                              <w:spacing w:before="3" w:line="240" w:lineRule="exact"/>
                              <w:ind w:left="102" w:right="842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medi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o be pre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cr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3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4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4174DD" w:rsidRDefault="004174DD">
                            <w:pPr>
                              <w:spacing w:line="240" w:lineRule="exact"/>
                              <w:ind w:left="105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3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e of</w:t>
                            </w:r>
                          </w:p>
                          <w:p w:rsidR="004174DD" w:rsidRDefault="004174DD">
                            <w:pPr>
                              <w:spacing w:before="3" w:line="240" w:lineRule="exact"/>
                              <w:ind w:left="105" w:right="557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mpeten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o pre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cr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3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  <w:p w:rsidR="004174DD" w:rsidRDefault="004174DD">
                            <w:pPr>
                              <w:spacing w:line="240" w:lineRule="exact"/>
                              <w:ind w:left="105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area:</w:t>
                            </w:r>
                          </w:p>
                        </w:tc>
                        <w:tc>
                          <w:tcPr>
                            <w:tcW w:w="19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4174DD" w:rsidRDefault="004174DD">
                            <w:pPr>
                              <w:spacing w:line="240" w:lineRule="exact"/>
                              <w:ind w:left="102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</w:p>
                          <w:p w:rsidR="004174DD" w:rsidRDefault="004174DD">
                            <w:pPr>
                              <w:spacing w:line="240" w:lineRule="exact"/>
                              <w:ind w:left="102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CPD</w:t>
                            </w:r>
                          </w:p>
                          <w:p w:rsidR="004174DD" w:rsidRDefault="004174DD">
                            <w:pPr>
                              <w:spacing w:before="2" w:line="240" w:lineRule="exact"/>
                              <w:ind w:left="102" w:right="57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ng pre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cr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3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ng</w:t>
                            </w:r>
                          </w:p>
                          <w:p w:rsidR="004174DD" w:rsidRDefault="004174DD">
                            <w:pPr>
                              <w:spacing w:line="240" w:lineRule="exact"/>
                              <w:ind w:left="102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his</w:t>
                            </w:r>
                          </w:p>
                          <w:p w:rsidR="004174DD" w:rsidRDefault="004174DD">
                            <w:pPr>
                              <w:spacing w:before="1"/>
                              <w:ind w:left="102" w:right="934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 xml:space="preserve">area: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(i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3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e 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3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4174DD" w:rsidRDefault="004174DD">
                            <w:pPr>
                              <w:spacing w:line="240" w:lineRule="exact"/>
                              <w:ind w:left="102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se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st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  <w:p w:rsidR="004174DD" w:rsidRDefault="004174DD">
                            <w:pPr>
                              <w:spacing w:before="3" w:line="240" w:lineRule="exact"/>
                              <w:ind w:left="102" w:right="812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el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 xml:space="preserve">s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r at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h</w:t>
                            </w:r>
                          </w:p>
                          <w:p w:rsidR="004174DD" w:rsidRDefault="004174DD">
                            <w:pPr>
                              <w:spacing w:before="3" w:line="240" w:lineRule="exact"/>
                              <w:ind w:left="102" w:right="1140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protoc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 xml:space="preserve">s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22"/>
                                <w:szCs w:val="22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rked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o</w:t>
                            </w:r>
                          </w:p>
                        </w:tc>
                      </w:tr>
                      <w:tr w:rsidR="004174DD">
                        <w:trPr>
                          <w:trHeight w:hRule="exact" w:val="1118"/>
                        </w:trPr>
                        <w:tc>
                          <w:tcPr>
                            <w:tcW w:w="26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174DD" w:rsidRDefault="004174DD"/>
                        </w:tc>
                        <w:tc>
                          <w:tcPr>
                            <w:tcW w:w="24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174DD" w:rsidRDefault="004174DD"/>
                        </w:tc>
                        <w:tc>
                          <w:tcPr>
                            <w:tcW w:w="19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174DD" w:rsidRDefault="004174DD"/>
                        </w:tc>
                        <w:tc>
                          <w:tcPr>
                            <w:tcW w:w="23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174DD" w:rsidRDefault="004174DD"/>
                        </w:tc>
                      </w:tr>
                      <w:tr w:rsidR="004174DD">
                        <w:trPr>
                          <w:trHeight w:hRule="exact" w:val="1114"/>
                        </w:trPr>
                        <w:tc>
                          <w:tcPr>
                            <w:tcW w:w="26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174DD" w:rsidRDefault="004174DD"/>
                        </w:tc>
                        <w:tc>
                          <w:tcPr>
                            <w:tcW w:w="24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174DD" w:rsidRDefault="004174DD"/>
                        </w:tc>
                        <w:tc>
                          <w:tcPr>
                            <w:tcW w:w="19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174DD" w:rsidRDefault="004174DD"/>
                        </w:tc>
                        <w:tc>
                          <w:tcPr>
                            <w:tcW w:w="23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174DD" w:rsidRDefault="004174DD"/>
                        </w:tc>
                      </w:tr>
                      <w:tr w:rsidR="004174DD">
                        <w:trPr>
                          <w:trHeight w:hRule="exact" w:val="1114"/>
                        </w:trPr>
                        <w:tc>
                          <w:tcPr>
                            <w:tcW w:w="26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174DD" w:rsidRDefault="004174DD"/>
                        </w:tc>
                        <w:tc>
                          <w:tcPr>
                            <w:tcW w:w="24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174DD" w:rsidRDefault="004174DD"/>
                        </w:tc>
                        <w:tc>
                          <w:tcPr>
                            <w:tcW w:w="19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174DD" w:rsidRDefault="004174DD"/>
                        </w:tc>
                        <w:tc>
                          <w:tcPr>
                            <w:tcW w:w="23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174DD" w:rsidRDefault="004174DD"/>
                        </w:tc>
                      </w:tr>
                      <w:tr w:rsidR="004174DD">
                        <w:trPr>
                          <w:trHeight w:hRule="exact" w:val="1188"/>
                        </w:trPr>
                        <w:tc>
                          <w:tcPr>
                            <w:tcW w:w="26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174DD" w:rsidRDefault="004174DD"/>
                        </w:tc>
                        <w:tc>
                          <w:tcPr>
                            <w:tcW w:w="24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174DD" w:rsidRDefault="004174DD"/>
                        </w:tc>
                        <w:tc>
                          <w:tcPr>
                            <w:tcW w:w="19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174DD" w:rsidRDefault="004174DD"/>
                        </w:tc>
                        <w:tc>
                          <w:tcPr>
                            <w:tcW w:w="23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174DD" w:rsidRDefault="004174DD"/>
                        </w:tc>
                      </w:tr>
                      <w:tr w:rsidR="004174DD">
                        <w:trPr>
                          <w:trHeight w:hRule="exact" w:val="1188"/>
                        </w:trPr>
                        <w:tc>
                          <w:tcPr>
                            <w:tcW w:w="26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174DD" w:rsidRDefault="004174DD"/>
                        </w:tc>
                        <w:tc>
                          <w:tcPr>
                            <w:tcW w:w="24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174DD" w:rsidRDefault="004174DD"/>
                        </w:tc>
                        <w:tc>
                          <w:tcPr>
                            <w:tcW w:w="19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174DD" w:rsidRDefault="004174DD"/>
                        </w:tc>
                        <w:tc>
                          <w:tcPr>
                            <w:tcW w:w="23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174DD" w:rsidRDefault="004174DD"/>
                        </w:tc>
                      </w:tr>
                    </w:tbl>
                    <w:p w:rsidR="004174DD" w:rsidRDefault="004174DD"/>
                  </w:txbxContent>
                </v:textbox>
                <w10:wrap anchorx="page"/>
              </v:shape>
            </w:pict>
          </mc:Fallback>
        </mc:AlternateContent>
      </w:r>
    </w:p>
    <w:p w:rsidR="004A0BCD" w:rsidRPr="00A625D6" w:rsidRDefault="004A0BCD" w:rsidP="004A0BCD">
      <w:pPr>
        <w:ind w:left="219" w:right="834"/>
        <w:jc w:val="both"/>
        <w:rPr>
          <w:rFonts w:ascii="Arial" w:eastAsia="Arial" w:hAnsi="Arial" w:cs="Arial"/>
          <w:sz w:val="23"/>
          <w:szCs w:val="23"/>
        </w:rPr>
        <w:sectPr w:rsidR="004A0BCD" w:rsidRPr="00A625D6">
          <w:footerReference w:type="default" r:id="rId31"/>
          <w:pgSz w:w="11920" w:h="16860"/>
          <w:pgMar w:top="900" w:right="300" w:bottom="280" w:left="580" w:header="0" w:footer="1198" w:gutter="0"/>
          <w:pgNumType w:start="18"/>
          <w:cols w:space="720"/>
        </w:sectPr>
      </w:pPr>
    </w:p>
    <w:p w:rsidR="005E44D3" w:rsidRPr="00A625D6" w:rsidRDefault="005E44D3">
      <w:pPr>
        <w:spacing w:before="5" w:line="80" w:lineRule="exact"/>
        <w:rPr>
          <w:rFonts w:ascii="Arial" w:hAnsi="Arial" w:cs="Arial"/>
          <w:sz w:val="8"/>
          <w:szCs w:val="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8"/>
        <w:gridCol w:w="3817"/>
        <w:gridCol w:w="3696"/>
      </w:tblGrid>
      <w:tr w:rsidR="005E44D3" w:rsidRPr="00A625D6" w:rsidTr="004A0BCD">
        <w:trPr>
          <w:trHeight w:hRule="exact" w:val="1294"/>
        </w:trPr>
        <w:tc>
          <w:tcPr>
            <w:tcW w:w="2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4D3" w:rsidRPr="00A625D6" w:rsidRDefault="001E68F9">
            <w:pPr>
              <w:spacing w:before="1" w:line="240" w:lineRule="exact"/>
              <w:ind w:left="102" w:right="686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ow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do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ou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 xml:space="preserve">ntend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o aud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  <w:p w:rsidR="005E44D3" w:rsidRPr="00A625D6" w:rsidRDefault="001E68F9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A625D6">
              <w:rPr>
                <w:rFonts w:ascii="Arial" w:eastAsia="Arial" w:hAnsi="Arial" w:cs="Arial"/>
                <w:sz w:val="22"/>
                <w:szCs w:val="22"/>
              </w:rPr>
              <w:t>presc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b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proofErr w:type="gramEnd"/>
            <w:r w:rsidRPr="00A625D6">
              <w:rPr>
                <w:rFonts w:ascii="Arial" w:eastAsia="Arial" w:hAnsi="Arial" w:cs="Arial"/>
                <w:sz w:val="22"/>
                <w:szCs w:val="22"/>
              </w:rPr>
              <w:t>?</w:t>
            </w:r>
          </w:p>
        </w:tc>
        <w:tc>
          <w:tcPr>
            <w:tcW w:w="7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4D3" w:rsidRPr="00A625D6" w:rsidRDefault="005E44D3">
            <w:pPr>
              <w:rPr>
                <w:rFonts w:ascii="Arial" w:hAnsi="Arial" w:cs="Arial"/>
              </w:rPr>
            </w:pPr>
          </w:p>
        </w:tc>
      </w:tr>
      <w:tr w:rsidR="005E44D3" w:rsidRPr="00A625D6" w:rsidTr="004A0BCD">
        <w:trPr>
          <w:trHeight w:hRule="exact" w:val="2287"/>
        </w:trPr>
        <w:tc>
          <w:tcPr>
            <w:tcW w:w="2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4D3" w:rsidRPr="00A625D6" w:rsidRDefault="005E44D3">
            <w:pPr>
              <w:spacing w:before="9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5E44D3" w:rsidRPr="00A625D6" w:rsidRDefault="001E68F9">
            <w:pPr>
              <w:ind w:left="102" w:right="554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ou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r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ec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ei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e c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cal su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er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 xml:space="preserve">? 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Y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es</w:t>
            </w:r>
          </w:p>
          <w:p w:rsidR="005E44D3" w:rsidRPr="00A625D6" w:rsidRDefault="005E44D3">
            <w:pPr>
              <w:spacing w:before="16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5E44D3" w:rsidRPr="00A625D6" w:rsidRDefault="001E68F9">
            <w:pPr>
              <w:ind w:left="102" w:right="648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A625D6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‘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es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’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A625D6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se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e d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e/</w:t>
            </w:r>
            <w:r w:rsidR="000C5753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spacing w:val="2"/>
                <w:sz w:val="22"/>
                <w:szCs w:val="22"/>
              </w:rPr>
              <w:t>q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ncy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c.</w:t>
            </w:r>
          </w:p>
        </w:tc>
        <w:tc>
          <w:tcPr>
            <w:tcW w:w="7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4D3" w:rsidRPr="00A625D6" w:rsidRDefault="005E44D3">
            <w:pPr>
              <w:rPr>
                <w:rFonts w:ascii="Arial" w:hAnsi="Arial" w:cs="Arial"/>
              </w:rPr>
            </w:pPr>
          </w:p>
        </w:tc>
      </w:tr>
      <w:tr w:rsidR="005E44D3" w:rsidRPr="00A625D6" w:rsidTr="004A0BCD">
        <w:trPr>
          <w:trHeight w:hRule="exact" w:val="291"/>
        </w:trPr>
        <w:tc>
          <w:tcPr>
            <w:tcW w:w="103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5E44D3" w:rsidRPr="00A625D6" w:rsidRDefault="001E68F9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rescr</w:t>
            </w: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b</w:t>
            </w: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 xml:space="preserve">ng 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CP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 xml:space="preserve">D 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q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 w:rsidRPr="00A625D6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rements</w:t>
            </w:r>
          </w:p>
        </w:tc>
      </w:tr>
      <w:tr w:rsidR="005E44D3" w:rsidRPr="00A625D6" w:rsidTr="004A0BCD">
        <w:trPr>
          <w:trHeight w:hRule="exact" w:val="1781"/>
        </w:trPr>
        <w:tc>
          <w:tcPr>
            <w:tcW w:w="2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4D3" w:rsidRPr="00A625D6" w:rsidRDefault="005E44D3">
            <w:pPr>
              <w:spacing w:before="16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5E44D3" w:rsidRPr="00A625D6" w:rsidRDefault="001E68F9">
            <w:pPr>
              <w:ind w:left="102" w:right="593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ea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A625D6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CP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nt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 xml:space="preserve">ed 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e.g.</w:t>
            </w: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P</w:t>
            </w:r>
            <w:r w:rsidRPr="00A625D6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i/>
                <w:sz w:val="22"/>
                <w:szCs w:val="22"/>
              </w:rPr>
              <w:t>es</w:t>
            </w:r>
            <w:r w:rsidRPr="00A625D6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c</w:t>
            </w:r>
            <w:r w:rsidRPr="00A625D6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i/>
                <w:sz w:val="22"/>
                <w:szCs w:val="22"/>
              </w:rPr>
              <w:t>b</w:t>
            </w:r>
            <w:r w:rsidRPr="00A625D6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i/>
                <w:sz w:val="22"/>
                <w:szCs w:val="22"/>
              </w:rPr>
              <w:t>ng</w:t>
            </w:r>
            <w:r w:rsidRPr="00A625D6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f</w:t>
            </w:r>
            <w:r w:rsidRPr="00A625D6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i/>
                <w:sz w:val="22"/>
                <w:szCs w:val="22"/>
              </w:rPr>
              <w:t xml:space="preserve">r </w:t>
            </w:r>
            <w:r w:rsidRPr="00A625D6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i/>
                <w:sz w:val="22"/>
                <w:szCs w:val="22"/>
              </w:rPr>
              <w:t>he e</w:t>
            </w:r>
            <w:r w:rsidRPr="00A625D6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</w:t>
            </w:r>
            <w:r w:rsidRPr="00A625D6">
              <w:rPr>
                <w:rFonts w:ascii="Arial" w:eastAsia="Arial" w:hAnsi="Arial" w:cs="Arial"/>
                <w:i/>
                <w:sz w:val="22"/>
                <w:szCs w:val="22"/>
              </w:rPr>
              <w:t>d</w:t>
            </w:r>
            <w:r w:rsidRPr="00A625D6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</w:t>
            </w:r>
            <w:r w:rsidRPr="00A625D6">
              <w:rPr>
                <w:rFonts w:ascii="Arial" w:eastAsia="Arial" w:hAnsi="Arial" w:cs="Arial"/>
                <w:i/>
                <w:sz w:val="22"/>
                <w:szCs w:val="22"/>
              </w:rPr>
              <w:t>y,</w:t>
            </w:r>
            <w:r w:rsidRPr="00A625D6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i/>
                <w:sz w:val="22"/>
                <w:szCs w:val="22"/>
              </w:rPr>
              <w:t>d</w:t>
            </w:r>
            <w:r w:rsidRPr="00A625D6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il</w:t>
            </w:r>
            <w:r w:rsidRPr="00A625D6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m</w:t>
            </w:r>
            <w:r w:rsidRPr="00A625D6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m</w:t>
            </w:r>
            <w:r w:rsidRPr="00A625D6">
              <w:rPr>
                <w:rFonts w:ascii="Arial" w:eastAsia="Arial" w:hAnsi="Arial" w:cs="Arial"/>
                <w:i/>
                <w:sz w:val="22"/>
                <w:szCs w:val="22"/>
              </w:rPr>
              <w:t>as, e</w:t>
            </w:r>
            <w:r w:rsidRPr="00A625D6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</w:t>
            </w:r>
            <w:r w:rsidRPr="00A625D6">
              <w:rPr>
                <w:rFonts w:ascii="Arial" w:eastAsia="Arial" w:hAnsi="Arial" w:cs="Arial"/>
                <w:i/>
                <w:sz w:val="22"/>
                <w:szCs w:val="22"/>
              </w:rPr>
              <w:t>ect</w:t>
            </w:r>
            <w:r w:rsidRPr="00A625D6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i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ni</w:t>
            </w:r>
            <w:r w:rsidRPr="00A625D6">
              <w:rPr>
                <w:rFonts w:ascii="Arial" w:eastAsia="Arial" w:hAnsi="Arial" w:cs="Arial"/>
                <w:i/>
                <w:sz w:val="22"/>
                <w:szCs w:val="22"/>
              </w:rPr>
              <w:t>c</w:t>
            </w:r>
            <w:r w:rsidRPr="00A625D6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p</w:t>
            </w:r>
            <w:r w:rsidRPr="00A625D6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i/>
                <w:sz w:val="22"/>
                <w:szCs w:val="22"/>
              </w:rPr>
              <w:t>escri</w:t>
            </w:r>
            <w:r w:rsidRPr="00A625D6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bi</w:t>
            </w:r>
            <w:r w:rsidRPr="00A625D6">
              <w:rPr>
                <w:rFonts w:ascii="Arial" w:eastAsia="Arial" w:hAnsi="Arial" w:cs="Arial"/>
                <w:i/>
                <w:sz w:val="22"/>
                <w:szCs w:val="22"/>
              </w:rPr>
              <w:t>ng</w:t>
            </w:r>
          </w:p>
        </w:tc>
        <w:tc>
          <w:tcPr>
            <w:tcW w:w="3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4D3" w:rsidRPr="00A625D6" w:rsidRDefault="001E68F9">
            <w:pPr>
              <w:spacing w:before="1"/>
              <w:ind w:left="134" w:right="6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 xml:space="preserve">ow 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ou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are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t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o a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>d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 xml:space="preserve">dress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s?</w:t>
            </w:r>
          </w:p>
          <w:p w:rsidR="005E44D3" w:rsidRPr="00A625D6" w:rsidRDefault="001E68F9">
            <w:pPr>
              <w:spacing w:line="240" w:lineRule="exact"/>
              <w:ind w:left="563" w:right="104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 xml:space="preserve">e.g. </w:t>
            </w:r>
            <w:r w:rsidRPr="00A625D6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h</w:t>
            </w:r>
            <w:r w:rsidRPr="00A625D6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i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u</w:t>
            </w:r>
            <w:r w:rsidRPr="00A625D6">
              <w:rPr>
                <w:rFonts w:ascii="Arial" w:eastAsia="Arial" w:hAnsi="Arial" w:cs="Arial"/>
                <w:i/>
                <w:sz w:val="22"/>
                <w:szCs w:val="22"/>
              </w:rPr>
              <w:t>gh</w:t>
            </w:r>
            <w:r w:rsidRPr="00A625D6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tr</w:t>
            </w:r>
            <w:r w:rsidRPr="00A625D6"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i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i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g</w:t>
            </w:r>
            <w:r w:rsidRPr="00A625D6">
              <w:rPr>
                <w:rFonts w:ascii="Arial" w:eastAsia="Arial" w:hAnsi="Arial" w:cs="Arial"/>
                <w:i/>
                <w:sz w:val="22"/>
                <w:szCs w:val="22"/>
              </w:rPr>
              <w:t>,</w:t>
            </w:r>
          </w:p>
          <w:p w:rsidR="005E44D3" w:rsidRPr="00A625D6" w:rsidRDefault="001E68F9">
            <w:pPr>
              <w:spacing w:before="8" w:line="240" w:lineRule="exact"/>
              <w:ind w:left="477" w:right="95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i/>
                <w:sz w:val="22"/>
                <w:szCs w:val="22"/>
              </w:rPr>
              <w:t>sh</w:t>
            </w:r>
            <w:r w:rsidRPr="00A625D6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i/>
                <w:sz w:val="22"/>
                <w:szCs w:val="22"/>
              </w:rPr>
              <w:t>d</w:t>
            </w:r>
            <w:r w:rsidRPr="00A625D6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w</w:t>
            </w:r>
            <w:r w:rsidRPr="00A625D6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i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g</w:t>
            </w:r>
            <w:r w:rsidRPr="00A625D6">
              <w:rPr>
                <w:rFonts w:ascii="Arial" w:eastAsia="Arial" w:hAnsi="Arial" w:cs="Arial"/>
                <w:i/>
                <w:sz w:val="22"/>
                <w:szCs w:val="22"/>
              </w:rPr>
              <w:t>, su</w:t>
            </w:r>
            <w:r w:rsidRPr="00A625D6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p</w:t>
            </w:r>
            <w:r w:rsidRPr="00A625D6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i/>
                <w:sz w:val="22"/>
                <w:szCs w:val="22"/>
              </w:rPr>
              <w:t>v</w:t>
            </w:r>
            <w:r w:rsidRPr="00A625D6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i/>
                <w:sz w:val="22"/>
                <w:szCs w:val="22"/>
              </w:rPr>
              <w:t>sed prac</w:t>
            </w:r>
            <w:r w:rsidRPr="00A625D6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i/>
                <w:sz w:val="22"/>
                <w:szCs w:val="22"/>
              </w:rPr>
              <w:t>ce</w:t>
            </w:r>
            <w:r w:rsidRPr="00A625D6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i/>
                <w:sz w:val="22"/>
                <w:szCs w:val="22"/>
              </w:rPr>
              <w:t>et</w:t>
            </w:r>
            <w:r w:rsidRPr="00A625D6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c</w:t>
            </w:r>
            <w:r w:rsidRPr="00A625D6">
              <w:rPr>
                <w:rFonts w:ascii="Arial" w:eastAsia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3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4D3" w:rsidRPr="00A625D6" w:rsidRDefault="001E68F9">
            <w:pPr>
              <w:spacing w:before="1"/>
              <w:ind w:left="334" w:right="82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ate</w:t>
            </w:r>
            <w:r w:rsidRPr="00A625D6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CP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  <w:p w:rsidR="005E44D3" w:rsidRPr="00A625D6" w:rsidRDefault="001E68F9">
            <w:pPr>
              <w:spacing w:before="1"/>
              <w:ind w:left="214" w:right="70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A625D6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s</w:t>
            </w:r>
            <w:proofErr w:type="gramEnd"/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t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be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5E44D3" w:rsidRPr="00A625D6" w:rsidTr="004A0BCD">
        <w:trPr>
          <w:trHeight w:hRule="exact" w:val="1188"/>
        </w:trPr>
        <w:tc>
          <w:tcPr>
            <w:tcW w:w="2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4D3" w:rsidRPr="00A625D6" w:rsidRDefault="005E44D3">
            <w:pPr>
              <w:rPr>
                <w:rFonts w:ascii="Arial" w:hAnsi="Arial" w:cs="Arial"/>
              </w:rPr>
            </w:pPr>
          </w:p>
        </w:tc>
        <w:tc>
          <w:tcPr>
            <w:tcW w:w="3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4D3" w:rsidRPr="00A625D6" w:rsidRDefault="005E44D3">
            <w:pPr>
              <w:rPr>
                <w:rFonts w:ascii="Arial" w:hAnsi="Arial" w:cs="Arial"/>
              </w:rPr>
            </w:pPr>
          </w:p>
        </w:tc>
        <w:tc>
          <w:tcPr>
            <w:tcW w:w="3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4D3" w:rsidRPr="00A625D6" w:rsidRDefault="005E44D3">
            <w:pPr>
              <w:rPr>
                <w:rFonts w:ascii="Arial" w:hAnsi="Arial" w:cs="Arial"/>
              </w:rPr>
            </w:pPr>
          </w:p>
        </w:tc>
      </w:tr>
      <w:tr w:rsidR="005E44D3" w:rsidRPr="00A625D6" w:rsidTr="004A0BCD">
        <w:trPr>
          <w:trHeight w:hRule="exact" w:val="1188"/>
        </w:trPr>
        <w:tc>
          <w:tcPr>
            <w:tcW w:w="2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4D3" w:rsidRPr="00A625D6" w:rsidRDefault="005E44D3">
            <w:pPr>
              <w:rPr>
                <w:rFonts w:ascii="Arial" w:hAnsi="Arial" w:cs="Arial"/>
              </w:rPr>
            </w:pPr>
          </w:p>
        </w:tc>
        <w:tc>
          <w:tcPr>
            <w:tcW w:w="3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4D3" w:rsidRPr="00A625D6" w:rsidRDefault="005E44D3">
            <w:pPr>
              <w:rPr>
                <w:rFonts w:ascii="Arial" w:hAnsi="Arial" w:cs="Arial"/>
              </w:rPr>
            </w:pPr>
          </w:p>
        </w:tc>
        <w:tc>
          <w:tcPr>
            <w:tcW w:w="3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4D3" w:rsidRPr="00A625D6" w:rsidRDefault="005E44D3">
            <w:pPr>
              <w:rPr>
                <w:rFonts w:ascii="Arial" w:hAnsi="Arial" w:cs="Arial"/>
              </w:rPr>
            </w:pPr>
          </w:p>
        </w:tc>
      </w:tr>
    </w:tbl>
    <w:p w:rsidR="005E44D3" w:rsidRPr="00A625D6" w:rsidRDefault="005E44D3">
      <w:pPr>
        <w:spacing w:before="4" w:line="220" w:lineRule="exact"/>
        <w:rPr>
          <w:rFonts w:ascii="Arial" w:hAnsi="Arial" w:cs="Arial"/>
          <w:sz w:val="22"/>
          <w:szCs w:val="22"/>
        </w:rPr>
      </w:pPr>
    </w:p>
    <w:p w:rsidR="005E44D3" w:rsidRPr="00A625D6" w:rsidRDefault="001E68F9">
      <w:pPr>
        <w:spacing w:before="29"/>
        <w:ind w:left="219" w:right="568"/>
        <w:rPr>
          <w:rFonts w:ascii="Arial" w:eastAsia="Arial" w:hAnsi="Arial" w:cs="Arial"/>
          <w:sz w:val="24"/>
          <w:szCs w:val="24"/>
        </w:rPr>
      </w:pPr>
      <w:r w:rsidRPr="00A625D6">
        <w:rPr>
          <w:rFonts w:ascii="Arial" w:eastAsia="Arial" w:hAnsi="Arial" w:cs="Arial"/>
          <w:b/>
          <w:spacing w:val="1"/>
          <w:sz w:val="24"/>
          <w:szCs w:val="24"/>
        </w:rPr>
        <w:t>M</w:t>
      </w:r>
      <w:r w:rsidRPr="00A625D6">
        <w:rPr>
          <w:rFonts w:ascii="Arial" w:eastAsia="Arial" w:hAnsi="Arial" w:cs="Arial"/>
          <w:b/>
          <w:sz w:val="24"/>
          <w:szCs w:val="24"/>
        </w:rPr>
        <w:t>y</w:t>
      </w:r>
      <w:r w:rsidRPr="00A625D6">
        <w:rPr>
          <w:rFonts w:ascii="Arial" w:eastAsia="Arial" w:hAnsi="Arial" w:cs="Arial"/>
          <w:b/>
          <w:spacing w:val="51"/>
          <w:sz w:val="24"/>
          <w:szCs w:val="24"/>
        </w:rPr>
        <w:t xml:space="preserve"> </w:t>
      </w:r>
      <w:r w:rsidRPr="00A625D6">
        <w:rPr>
          <w:rFonts w:ascii="Arial" w:eastAsia="Arial" w:hAnsi="Arial" w:cs="Arial"/>
          <w:b/>
          <w:sz w:val="24"/>
          <w:szCs w:val="24"/>
        </w:rPr>
        <w:t>intend</w:t>
      </w:r>
      <w:r w:rsidRPr="00A625D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A625D6">
        <w:rPr>
          <w:rFonts w:ascii="Arial" w:eastAsia="Arial" w:hAnsi="Arial" w:cs="Arial"/>
          <w:b/>
          <w:sz w:val="24"/>
          <w:szCs w:val="24"/>
        </w:rPr>
        <w:t>d</w:t>
      </w:r>
      <w:r w:rsidRPr="00A625D6"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 w:rsidRPr="00A625D6">
        <w:rPr>
          <w:rFonts w:ascii="Arial" w:eastAsia="Arial" w:hAnsi="Arial" w:cs="Arial"/>
          <w:b/>
          <w:spacing w:val="1"/>
          <w:sz w:val="24"/>
          <w:szCs w:val="24"/>
        </w:rPr>
        <w:t>sc</w:t>
      </w:r>
      <w:r w:rsidRPr="00A625D6">
        <w:rPr>
          <w:rFonts w:ascii="Arial" w:eastAsia="Arial" w:hAnsi="Arial" w:cs="Arial"/>
          <w:b/>
          <w:sz w:val="24"/>
          <w:szCs w:val="24"/>
        </w:rPr>
        <w:t>ope</w:t>
      </w:r>
      <w:r w:rsidRPr="00A625D6">
        <w:rPr>
          <w:rFonts w:ascii="Arial" w:eastAsia="Arial" w:hAnsi="Arial" w:cs="Arial"/>
          <w:b/>
          <w:spacing w:val="56"/>
          <w:sz w:val="24"/>
          <w:szCs w:val="24"/>
        </w:rPr>
        <w:t xml:space="preserve"> </w:t>
      </w:r>
      <w:r w:rsidRPr="00A625D6">
        <w:rPr>
          <w:rFonts w:ascii="Arial" w:eastAsia="Arial" w:hAnsi="Arial" w:cs="Arial"/>
          <w:b/>
          <w:sz w:val="24"/>
          <w:szCs w:val="24"/>
        </w:rPr>
        <w:t>of</w:t>
      </w:r>
      <w:r w:rsidRPr="00A625D6">
        <w:rPr>
          <w:rFonts w:ascii="Arial" w:eastAsia="Arial" w:hAnsi="Arial" w:cs="Arial"/>
          <w:b/>
          <w:spacing w:val="54"/>
          <w:sz w:val="24"/>
          <w:szCs w:val="24"/>
        </w:rPr>
        <w:t xml:space="preserve"> </w:t>
      </w:r>
      <w:r w:rsidRPr="00A625D6">
        <w:rPr>
          <w:rFonts w:ascii="Arial" w:eastAsia="Arial" w:hAnsi="Arial" w:cs="Arial"/>
          <w:b/>
          <w:sz w:val="24"/>
          <w:szCs w:val="24"/>
        </w:rPr>
        <w:t>pr</w:t>
      </w:r>
      <w:r w:rsidRPr="00A625D6">
        <w:rPr>
          <w:rFonts w:ascii="Arial" w:eastAsia="Arial" w:hAnsi="Arial" w:cs="Arial"/>
          <w:b/>
          <w:spacing w:val="1"/>
          <w:sz w:val="24"/>
          <w:szCs w:val="24"/>
        </w:rPr>
        <w:t>ac</w:t>
      </w:r>
      <w:r w:rsidRPr="00A625D6">
        <w:rPr>
          <w:rFonts w:ascii="Arial" w:eastAsia="Arial" w:hAnsi="Arial" w:cs="Arial"/>
          <w:b/>
          <w:sz w:val="24"/>
          <w:szCs w:val="24"/>
        </w:rPr>
        <w:t>tice</w:t>
      </w:r>
      <w:r w:rsidRPr="00A625D6">
        <w:rPr>
          <w:rFonts w:ascii="Arial" w:eastAsia="Arial" w:hAnsi="Arial" w:cs="Arial"/>
          <w:b/>
          <w:spacing w:val="57"/>
          <w:sz w:val="24"/>
          <w:szCs w:val="24"/>
        </w:rPr>
        <w:t xml:space="preserve"> </w:t>
      </w:r>
      <w:r w:rsidRPr="00A625D6">
        <w:rPr>
          <w:rFonts w:ascii="Arial" w:eastAsia="Arial" w:hAnsi="Arial" w:cs="Arial"/>
          <w:b/>
          <w:sz w:val="24"/>
          <w:szCs w:val="24"/>
        </w:rPr>
        <w:t>h</w:t>
      </w:r>
      <w:r w:rsidRPr="00A625D6">
        <w:rPr>
          <w:rFonts w:ascii="Arial" w:eastAsia="Arial" w:hAnsi="Arial" w:cs="Arial"/>
          <w:b/>
          <w:spacing w:val="-2"/>
          <w:sz w:val="24"/>
          <w:szCs w:val="24"/>
        </w:rPr>
        <w:t>a</w:t>
      </w:r>
      <w:r w:rsidRPr="00A625D6">
        <w:rPr>
          <w:rFonts w:ascii="Arial" w:eastAsia="Arial" w:hAnsi="Arial" w:cs="Arial"/>
          <w:b/>
          <w:sz w:val="24"/>
          <w:szCs w:val="24"/>
        </w:rPr>
        <w:t>s</w:t>
      </w:r>
      <w:r w:rsidRPr="00A625D6">
        <w:rPr>
          <w:rFonts w:ascii="Arial" w:eastAsia="Arial" w:hAnsi="Arial" w:cs="Arial"/>
          <w:b/>
          <w:spacing w:val="56"/>
          <w:sz w:val="24"/>
          <w:szCs w:val="24"/>
        </w:rPr>
        <w:t xml:space="preserve"> </w:t>
      </w:r>
      <w:r w:rsidRPr="00A625D6">
        <w:rPr>
          <w:rFonts w:ascii="Arial" w:eastAsia="Arial" w:hAnsi="Arial" w:cs="Arial"/>
          <w:b/>
          <w:sz w:val="24"/>
          <w:szCs w:val="24"/>
        </w:rPr>
        <w:t>be</w:t>
      </w:r>
      <w:r w:rsidRPr="00A625D6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A625D6">
        <w:rPr>
          <w:rFonts w:ascii="Arial" w:eastAsia="Arial" w:hAnsi="Arial" w:cs="Arial"/>
          <w:b/>
          <w:sz w:val="24"/>
          <w:szCs w:val="24"/>
        </w:rPr>
        <w:t>n</w:t>
      </w:r>
      <w:r w:rsidRPr="00A625D6"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 w:rsidRPr="00A625D6">
        <w:rPr>
          <w:rFonts w:ascii="Arial" w:eastAsia="Arial" w:hAnsi="Arial" w:cs="Arial"/>
          <w:b/>
          <w:sz w:val="24"/>
          <w:szCs w:val="24"/>
        </w:rPr>
        <w:t>di</w:t>
      </w:r>
      <w:r w:rsidRPr="00A625D6">
        <w:rPr>
          <w:rFonts w:ascii="Arial" w:eastAsia="Arial" w:hAnsi="Arial" w:cs="Arial"/>
          <w:b/>
          <w:spacing w:val="1"/>
          <w:sz w:val="24"/>
          <w:szCs w:val="24"/>
        </w:rPr>
        <w:t>sc</w:t>
      </w:r>
      <w:r w:rsidRPr="00A625D6">
        <w:rPr>
          <w:rFonts w:ascii="Arial" w:eastAsia="Arial" w:hAnsi="Arial" w:cs="Arial"/>
          <w:b/>
          <w:sz w:val="24"/>
          <w:szCs w:val="24"/>
        </w:rPr>
        <w:t>us</w:t>
      </w:r>
      <w:r w:rsidRPr="00A625D6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Pr="00A625D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A625D6">
        <w:rPr>
          <w:rFonts w:ascii="Arial" w:eastAsia="Arial" w:hAnsi="Arial" w:cs="Arial"/>
          <w:b/>
          <w:sz w:val="24"/>
          <w:szCs w:val="24"/>
        </w:rPr>
        <w:t>d</w:t>
      </w:r>
      <w:r w:rsidRPr="00A625D6">
        <w:rPr>
          <w:rFonts w:ascii="Arial" w:eastAsia="Arial" w:hAnsi="Arial" w:cs="Arial"/>
          <w:b/>
          <w:spacing w:val="53"/>
          <w:sz w:val="24"/>
          <w:szCs w:val="24"/>
        </w:rPr>
        <w:t xml:space="preserve"> </w:t>
      </w:r>
      <w:r w:rsidRPr="00A625D6">
        <w:rPr>
          <w:rFonts w:ascii="Arial" w:eastAsia="Arial" w:hAnsi="Arial" w:cs="Arial"/>
          <w:b/>
          <w:spacing w:val="3"/>
          <w:sz w:val="24"/>
          <w:szCs w:val="24"/>
        </w:rPr>
        <w:t>w</w:t>
      </w:r>
      <w:r w:rsidRPr="00A625D6">
        <w:rPr>
          <w:rFonts w:ascii="Arial" w:eastAsia="Arial" w:hAnsi="Arial" w:cs="Arial"/>
          <w:b/>
          <w:sz w:val="24"/>
          <w:szCs w:val="24"/>
        </w:rPr>
        <w:t>ith</w:t>
      </w:r>
      <w:r w:rsidRPr="00A625D6"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 w:rsidRPr="00A625D6">
        <w:rPr>
          <w:rFonts w:ascii="Arial" w:eastAsia="Arial" w:hAnsi="Arial" w:cs="Arial"/>
          <w:b/>
          <w:sz w:val="24"/>
          <w:szCs w:val="24"/>
        </w:rPr>
        <w:t>t</w:t>
      </w:r>
      <w:r w:rsidRPr="00A625D6">
        <w:rPr>
          <w:rFonts w:ascii="Arial" w:eastAsia="Arial" w:hAnsi="Arial" w:cs="Arial"/>
          <w:b/>
          <w:spacing w:val="-1"/>
          <w:sz w:val="24"/>
          <w:szCs w:val="24"/>
        </w:rPr>
        <w:t>h</w:t>
      </w:r>
      <w:r w:rsidRPr="00A625D6">
        <w:rPr>
          <w:rFonts w:ascii="Arial" w:eastAsia="Arial" w:hAnsi="Arial" w:cs="Arial"/>
          <w:b/>
          <w:sz w:val="24"/>
          <w:szCs w:val="24"/>
        </w:rPr>
        <w:t>e</w:t>
      </w:r>
      <w:r w:rsidRPr="00A625D6">
        <w:rPr>
          <w:rFonts w:ascii="Arial" w:eastAsia="Arial" w:hAnsi="Arial" w:cs="Arial"/>
          <w:b/>
          <w:spacing w:val="56"/>
          <w:sz w:val="24"/>
          <w:szCs w:val="24"/>
        </w:rPr>
        <w:t xml:space="preserve"> </w:t>
      </w:r>
      <w:r w:rsidRPr="00A625D6">
        <w:rPr>
          <w:rFonts w:ascii="Arial" w:eastAsia="Arial" w:hAnsi="Arial" w:cs="Arial"/>
          <w:b/>
          <w:sz w:val="24"/>
          <w:szCs w:val="24"/>
        </w:rPr>
        <w:t>pr</w:t>
      </w:r>
      <w:r w:rsidRPr="00A625D6">
        <w:rPr>
          <w:rFonts w:ascii="Arial" w:eastAsia="Arial" w:hAnsi="Arial" w:cs="Arial"/>
          <w:b/>
          <w:spacing w:val="1"/>
          <w:sz w:val="24"/>
          <w:szCs w:val="24"/>
        </w:rPr>
        <w:t>ac</w:t>
      </w:r>
      <w:r w:rsidRPr="00A625D6">
        <w:rPr>
          <w:rFonts w:ascii="Arial" w:eastAsia="Arial" w:hAnsi="Arial" w:cs="Arial"/>
          <w:b/>
          <w:sz w:val="24"/>
          <w:szCs w:val="24"/>
        </w:rPr>
        <w:t>ti</w:t>
      </w:r>
      <w:r w:rsidRPr="00A625D6">
        <w:rPr>
          <w:rFonts w:ascii="Arial" w:eastAsia="Arial" w:hAnsi="Arial" w:cs="Arial"/>
          <w:b/>
          <w:spacing w:val="-2"/>
          <w:sz w:val="24"/>
          <w:szCs w:val="24"/>
        </w:rPr>
        <w:t>c</w:t>
      </w:r>
      <w:r w:rsidRPr="00A625D6">
        <w:rPr>
          <w:rFonts w:ascii="Arial" w:eastAsia="Arial" w:hAnsi="Arial" w:cs="Arial"/>
          <w:b/>
          <w:sz w:val="24"/>
          <w:szCs w:val="24"/>
        </w:rPr>
        <w:t>e</w:t>
      </w:r>
      <w:r w:rsidRPr="00A625D6">
        <w:rPr>
          <w:rFonts w:ascii="Arial" w:eastAsia="Arial" w:hAnsi="Arial" w:cs="Arial"/>
          <w:b/>
          <w:spacing w:val="56"/>
          <w:sz w:val="24"/>
          <w:szCs w:val="24"/>
        </w:rPr>
        <w:t xml:space="preserve"> </w:t>
      </w:r>
      <w:r w:rsidRPr="00A625D6">
        <w:rPr>
          <w:rFonts w:ascii="Arial" w:eastAsia="Arial" w:hAnsi="Arial" w:cs="Arial"/>
          <w:b/>
          <w:sz w:val="24"/>
          <w:szCs w:val="24"/>
        </w:rPr>
        <w:t>GP</w:t>
      </w:r>
      <w:r w:rsidRPr="00A625D6">
        <w:rPr>
          <w:rFonts w:ascii="Arial" w:eastAsia="Arial" w:hAnsi="Arial" w:cs="Arial"/>
          <w:b/>
          <w:spacing w:val="56"/>
          <w:sz w:val="24"/>
          <w:szCs w:val="24"/>
        </w:rPr>
        <w:t xml:space="preserve"> </w:t>
      </w:r>
      <w:r w:rsidRPr="00A625D6">
        <w:rPr>
          <w:rFonts w:ascii="Arial" w:eastAsia="Arial" w:hAnsi="Arial" w:cs="Arial"/>
          <w:b/>
          <w:sz w:val="24"/>
          <w:szCs w:val="24"/>
        </w:rPr>
        <w:t>p</w:t>
      </w:r>
      <w:r w:rsidRPr="00A625D6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A625D6">
        <w:rPr>
          <w:rFonts w:ascii="Arial" w:eastAsia="Arial" w:hAnsi="Arial" w:cs="Arial"/>
          <w:b/>
          <w:spacing w:val="1"/>
          <w:sz w:val="24"/>
          <w:szCs w:val="24"/>
        </w:rPr>
        <w:t>es</w:t>
      </w:r>
      <w:r w:rsidRPr="00A625D6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A625D6">
        <w:rPr>
          <w:rFonts w:ascii="Arial" w:eastAsia="Arial" w:hAnsi="Arial" w:cs="Arial"/>
          <w:b/>
          <w:sz w:val="24"/>
          <w:szCs w:val="24"/>
        </w:rPr>
        <w:t>rib</w:t>
      </w:r>
      <w:r w:rsidRPr="00A625D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A625D6">
        <w:rPr>
          <w:rFonts w:ascii="Arial" w:eastAsia="Arial" w:hAnsi="Arial" w:cs="Arial"/>
          <w:b/>
          <w:sz w:val="24"/>
          <w:szCs w:val="24"/>
        </w:rPr>
        <w:t>ng l</w:t>
      </w:r>
      <w:r w:rsidRPr="00A625D6">
        <w:rPr>
          <w:rFonts w:ascii="Arial" w:eastAsia="Arial" w:hAnsi="Arial" w:cs="Arial"/>
          <w:b/>
          <w:spacing w:val="1"/>
          <w:sz w:val="24"/>
          <w:szCs w:val="24"/>
        </w:rPr>
        <w:t>ea</w:t>
      </w:r>
      <w:r w:rsidRPr="00A625D6">
        <w:rPr>
          <w:rFonts w:ascii="Arial" w:eastAsia="Arial" w:hAnsi="Arial" w:cs="Arial"/>
          <w:b/>
          <w:sz w:val="24"/>
          <w:szCs w:val="24"/>
        </w:rPr>
        <w:t>d/</w:t>
      </w:r>
      <w:r w:rsidRPr="00A625D6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A625D6">
        <w:rPr>
          <w:rFonts w:ascii="Arial" w:eastAsia="Arial" w:hAnsi="Arial" w:cs="Arial"/>
          <w:b/>
          <w:sz w:val="24"/>
          <w:szCs w:val="24"/>
        </w:rPr>
        <w:t>l</w:t>
      </w:r>
      <w:r w:rsidRPr="00A625D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A625D6">
        <w:rPr>
          <w:rFonts w:ascii="Arial" w:eastAsia="Arial" w:hAnsi="Arial" w:cs="Arial"/>
          <w:b/>
          <w:sz w:val="24"/>
          <w:szCs w:val="24"/>
        </w:rPr>
        <w:t>ni</w:t>
      </w:r>
      <w:r w:rsidRPr="00A625D6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A625D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A625D6">
        <w:rPr>
          <w:rFonts w:ascii="Arial" w:eastAsia="Arial" w:hAnsi="Arial" w:cs="Arial"/>
          <w:b/>
          <w:sz w:val="24"/>
          <w:szCs w:val="24"/>
        </w:rPr>
        <w:t>l</w:t>
      </w:r>
      <w:r w:rsidRPr="00A625D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A625D6">
        <w:rPr>
          <w:rFonts w:ascii="Arial" w:eastAsia="Arial" w:hAnsi="Arial" w:cs="Arial"/>
          <w:b/>
          <w:spacing w:val="-2"/>
          <w:sz w:val="24"/>
          <w:szCs w:val="24"/>
        </w:rPr>
        <w:t>m</w:t>
      </w:r>
      <w:r w:rsidRPr="00A625D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A625D6">
        <w:rPr>
          <w:rFonts w:ascii="Arial" w:eastAsia="Arial" w:hAnsi="Arial" w:cs="Arial"/>
          <w:b/>
          <w:sz w:val="24"/>
          <w:szCs w:val="24"/>
        </w:rPr>
        <w:t>nag</w:t>
      </w:r>
      <w:r w:rsidRPr="00A625D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A625D6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A625D6">
        <w:rPr>
          <w:rFonts w:ascii="Arial" w:eastAsia="Arial" w:hAnsi="Arial" w:cs="Arial"/>
          <w:b/>
          <w:sz w:val="24"/>
          <w:szCs w:val="24"/>
        </w:rPr>
        <w:t>.</w:t>
      </w:r>
    </w:p>
    <w:p w:rsidR="005E44D3" w:rsidRPr="00A625D6" w:rsidRDefault="005E44D3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:rsidR="005E44D3" w:rsidRPr="00A625D6" w:rsidRDefault="001E68F9" w:rsidP="000C5753">
      <w:pPr>
        <w:ind w:left="219"/>
        <w:rPr>
          <w:rFonts w:ascii="Arial" w:eastAsia="Arial" w:hAnsi="Arial" w:cs="Arial"/>
          <w:sz w:val="24"/>
          <w:szCs w:val="24"/>
        </w:rPr>
      </w:pPr>
      <w:r w:rsidRPr="00A625D6">
        <w:rPr>
          <w:rFonts w:ascii="Arial" w:eastAsia="Arial" w:hAnsi="Arial" w:cs="Arial"/>
          <w:b/>
          <w:sz w:val="24"/>
          <w:szCs w:val="24"/>
        </w:rPr>
        <w:t>Ind</w:t>
      </w:r>
      <w:r w:rsidRPr="00A625D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A625D6">
        <w:rPr>
          <w:rFonts w:ascii="Arial" w:eastAsia="Arial" w:hAnsi="Arial" w:cs="Arial"/>
          <w:b/>
          <w:sz w:val="24"/>
          <w:szCs w:val="24"/>
        </w:rPr>
        <w:t>pend</w:t>
      </w:r>
      <w:r w:rsidRPr="00A625D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A625D6">
        <w:rPr>
          <w:rFonts w:ascii="Arial" w:eastAsia="Arial" w:hAnsi="Arial" w:cs="Arial"/>
          <w:b/>
          <w:sz w:val="24"/>
          <w:szCs w:val="24"/>
        </w:rPr>
        <w:t>n</w:t>
      </w:r>
      <w:r w:rsidRPr="00A625D6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A625D6">
        <w:rPr>
          <w:rFonts w:ascii="Arial" w:eastAsia="Arial" w:hAnsi="Arial" w:cs="Arial"/>
          <w:b/>
          <w:sz w:val="24"/>
          <w:szCs w:val="24"/>
        </w:rPr>
        <w:t>/</w:t>
      </w:r>
      <w:r w:rsidRPr="00A625D6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A625D6">
        <w:rPr>
          <w:rFonts w:ascii="Arial" w:eastAsia="Arial" w:hAnsi="Arial" w:cs="Arial"/>
          <w:b/>
          <w:sz w:val="24"/>
          <w:szCs w:val="24"/>
        </w:rPr>
        <w:t>uppl</w:t>
      </w:r>
      <w:r w:rsidRPr="00A625D6">
        <w:rPr>
          <w:rFonts w:ascii="Arial" w:eastAsia="Arial" w:hAnsi="Arial" w:cs="Arial"/>
          <w:b/>
          <w:spacing w:val="-2"/>
          <w:sz w:val="24"/>
          <w:szCs w:val="24"/>
        </w:rPr>
        <w:t>e</w:t>
      </w:r>
      <w:r w:rsidRPr="00A625D6">
        <w:rPr>
          <w:rFonts w:ascii="Arial" w:eastAsia="Arial" w:hAnsi="Arial" w:cs="Arial"/>
          <w:b/>
          <w:sz w:val="24"/>
          <w:szCs w:val="24"/>
        </w:rPr>
        <w:t>m</w:t>
      </w:r>
      <w:r w:rsidRPr="00A625D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A625D6">
        <w:rPr>
          <w:rFonts w:ascii="Arial" w:eastAsia="Arial" w:hAnsi="Arial" w:cs="Arial"/>
          <w:b/>
          <w:sz w:val="24"/>
          <w:szCs w:val="24"/>
        </w:rPr>
        <w:t>n</w:t>
      </w:r>
      <w:r w:rsidRPr="00A625D6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A625D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A625D6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Pr="00A625D6">
        <w:rPr>
          <w:rFonts w:ascii="Arial" w:eastAsia="Arial" w:hAnsi="Arial" w:cs="Arial"/>
          <w:b/>
          <w:sz w:val="24"/>
          <w:szCs w:val="24"/>
        </w:rPr>
        <w:t>y</w:t>
      </w:r>
      <w:r w:rsidRPr="00A625D6"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 w:rsidRPr="00A625D6">
        <w:rPr>
          <w:rFonts w:ascii="Arial" w:eastAsia="Arial" w:hAnsi="Arial" w:cs="Arial"/>
          <w:b/>
          <w:spacing w:val="1"/>
          <w:sz w:val="24"/>
          <w:szCs w:val="24"/>
        </w:rPr>
        <w:t>P</w:t>
      </w:r>
      <w:r w:rsidRPr="00A625D6">
        <w:rPr>
          <w:rFonts w:ascii="Arial" w:eastAsia="Arial" w:hAnsi="Arial" w:cs="Arial"/>
          <w:b/>
          <w:sz w:val="24"/>
          <w:szCs w:val="24"/>
        </w:rPr>
        <w:t>r</w:t>
      </w:r>
      <w:r w:rsidRPr="00A625D6">
        <w:rPr>
          <w:rFonts w:ascii="Arial" w:eastAsia="Arial" w:hAnsi="Arial" w:cs="Arial"/>
          <w:b/>
          <w:spacing w:val="1"/>
          <w:sz w:val="24"/>
          <w:szCs w:val="24"/>
        </w:rPr>
        <w:t>esc</w:t>
      </w:r>
      <w:r w:rsidRPr="00A625D6">
        <w:rPr>
          <w:rFonts w:ascii="Arial" w:eastAsia="Arial" w:hAnsi="Arial" w:cs="Arial"/>
          <w:b/>
          <w:sz w:val="24"/>
          <w:szCs w:val="24"/>
        </w:rPr>
        <w:t>rib</w:t>
      </w:r>
      <w:r w:rsidRPr="00A625D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A625D6">
        <w:rPr>
          <w:rFonts w:ascii="Arial" w:eastAsia="Arial" w:hAnsi="Arial" w:cs="Arial"/>
          <w:b/>
          <w:sz w:val="24"/>
          <w:szCs w:val="24"/>
        </w:rPr>
        <w:t>r</w:t>
      </w:r>
      <w:r w:rsidRPr="00A625D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A625D6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A625D6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A625D6">
        <w:rPr>
          <w:rFonts w:ascii="Arial" w:eastAsia="Arial" w:hAnsi="Arial" w:cs="Arial"/>
          <w:b/>
          <w:sz w:val="24"/>
          <w:szCs w:val="24"/>
        </w:rPr>
        <w:t>gnature</w:t>
      </w:r>
      <w:proofErr w:type="gramStart"/>
      <w:r w:rsidRPr="00A625D6">
        <w:rPr>
          <w:rFonts w:ascii="Arial" w:eastAsia="Arial" w:hAnsi="Arial" w:cs="Arial"/>
          <w:b/>
          <w:sz w:val="24"/>
          <w:szCs w:val="24"/>
        </w:rPr>
        <w:t>:</w:t>
      </w:r>
      <w:r w:rsidR="000C5753">
        <w:rPr>
          <w:rFonts w:ascii="Arial" w:eastAsia="Arial" w:hAnsi="Arial" w:cs="Arial"/>
          <w:sz w:val="24"/>
          <w:szCs w:val="24"/>
        </w:rPr>
        <w:t xml:space="preserve">   ……………………………………………</w:t>
      </w:r>
      <w:r w:rsidRPr="00A625D6">
        <w:rPr>
          <w:rFonts w:ascii="Arial" w:eastAsia="Arial" w:hAnsi="Arial" w:cs="Arial"/>
          <w:sz w:val="24"/>
          <w:szCs w:val="24"/>
        </w:rPr>
        <w:t>…</w:t>
      </w:r>
      <w:proofErr w:type="gramEnd"/>
    </w:p>
    <w:p w:rsidR="005E44D3" w:rsidRPr="00A625D6" w:rsidRDefault="001E68F9" w:rsidP="000C5753">
      <w:pPr>
        <w:spacing w:before="2" w:line="540" w:lineRule="atLeast"/>
        <w:ind w:left="219" w:right="267"/>
        <w:rPr>
          <w:rFonts w:ascii="Arial" w:eastAsia="Arial" w:hAnsi="Arial" w:cs="Arial"/>
          <w:sz w:val="24"/>
          <w:szCs w:val="24"/>
        </w:rPr>
      </w:pPr>
      <w:r w:rsidRPr="00A625D6">
        <w:rPr>
          <w:rFonts w:ascii="Arial" w:eastAsia="Arial" w:hAnsi="Arial" w:cs="Arial"/>
          <w:b/>
          <w:sz w:val="24"/>
          <w:szCs w:val="24"/>
        </w:rPr>
        <w:t>GP</w:t>
      </w:r>
      <w:r w:rsidRPr="00A625D6">
        <w:rPr>
          <w:rFonts w:ascii="Arial" w:eastAsia="Arial" w:hAnsi="Arial" w:cs="Arial"/>
          <w:b/>
          <w:spacing w:val="1"/>
          <w:sz w:val="24"/>
          <w:szCs w:val="24"/>
        </w:rPr>
        <w:t xml:space="preserve"> l</w:t>
      </w:r>
      <w:r w:rsidRPr="00A625D6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A625D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A625D6">
        <w:rPr>
          <w:rFonts w:ascii="Arial" w:eastAsia="Arial" w:hAnsi="Arial" w:cs="Arial"/>
          <w:b/>
          <w:sz w:val="24"/>
          <w:szCs w:val="24"/>
        </w:rPr>
        <w:t>d/Clin</w:t>
      </w:r>
      <w:r w:rsidRPr="00A625D6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A625D6">
        <w:rPr>
          <w:rFonts w:ascii="Arial" w:eastAsia="Arial" w:hAnsi="Arial" w:cs="Arial"/>
          <w:b/>
          <w:spacing w:val="1"/>
          <w:sz w:val="24"/>
          <w:szCs w:val="24"/>
        </w:rPr>
        <w:t>ca</w:t>
      </w:r>
      <w:r w:rsidRPr="00A625D6">
        <w:rPr>
          <w:rFonts w:ascii="Arial" w:eastAsia="Arial" w:hAnsi="Arial" w:cs="Arial"/>
          <w:b/>
          <w:sz w:val="24"/>
          <w:szCs w:val="24"/>
        </w:rPr>
        <w:t>l</w:t>
      </w:r>
      <w:r w:rsidRPr="00A625D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A625D6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Pr="00A625D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A625D6">
        <w:rPr>
          <w:rFonts w:ascii="Arial" w:eastAsia="Arial" w:hAnsi="Arial" w:cs="Arial"/>
          <w:b/>
          <w:spacing w:val="-3"/>
          <w:sz w:val="24"/>
          <w:szCs w:val="24"/>
        </w:rPr>
        <w:t>n</w:t>
      </w:r>
      <w:r w:rsidRPr="00A625D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A625D6">
        <w:rPr>
          <w:rFonts w:ascii="Arial" w:eastAsia="Arial" w:hAnsi="Arial" w:cs="Arial"/>
          <w:b/>
          <w:sz w:val="24"/>
          <w:szCs w:val="24"/>
        </w:rPr>
        <w:t>ger</w:t>
      </w:r>
      <w:r w:rsidRPr="00A625D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A625D6">
        <w:rPr>
          <w:rFonts w:ascii="Arial" w:eastAsia="Arial" w:hAnsi="Arial" w:cs="Arial"/>
          <w:b/>
          <w:sz w:val="24"/>
          <w:szCs w:val="24"/>
        </w:rPr>
        <w:t>(print n</w:t>
      </w:r>
      <w:r w:rsidRPr="00A625D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A625D6">
        <w:rPr>
          <w:rFonts w:ascii="Arial" w:eastAsia="Arial" w:hAnsi="Arial" w:cs="Arial"/>
          <w:b/>
          <w:sz w:val="24"/>
          <w:szCs w:val="24"/>
        </w:rPr>
        <w:t>m</w:t>
      </w:r>
      <w:r w:rsidRPr="00A625D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A625D6">
        <w:rPr>
          <w:rFonts w:ascii="Arial" w:eastAsia="Arial" w:hAnsi="Arial" w:cs="Arial"/>
          <w:b/>
          <w:sz w:val="24"/>
          <w:szCs w:val="24"/>
        </w:rPr>
        <w:t>)</w:t>
      </w:r>
      <w:r w:rsidR="000C5753">
        <w:rPr>
          <w:rFonts w:ascii="Arial" w:eastAsia="Arial" w:hAnsi="Arial" w:cs="Arial"/>
          <w:b/>
          <w:sz w:val="24"/>
          <w:szCs w:val="24"/>
        </w:rPr>
        <w:t>:</w:t>
      </w:r>
      <w:r w:rsidRPr="00A625D6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A625D6">
        <w:rPr>
          <w:rFonts w:ascii="Arial" w:eastAsia="Arial" w:hAnsi="Arial" w:cs="Arial"/>
          <w:spacing w:val="-2"/>
          <w:sz w:val="24"/>
          <w:szCs w:val="24"/>
        </w:rPr>
        <w:t>…</w:t>
      </w:r>
      <w:r w:rsidRPr="00A625D6">
        <w:rPr>
          <w:rFonts w:ascii="Arial" w:eastAsia="Arial" w:hAnsi="Arial" w:cs="Arial"/>
          <w:sz w:val="24"/>
          <w:szCs w:val="24"/>
        </w:rPr>
        <w:t>…………………………………………………</w:t>
      </w:r>
      <w:r w:rsidR="000C5753">
        <w:rPr>
          <w:rFonts w:ascii="Arial" w:eastAsia="Arial" w:hAnsi="Arial" w:cs="Arial"/>
          <w:sz w:val="24"/>
          <w:szCs w:val="24"/>
        </w:rPr>
        <w:t>…………</w:t>
      </w:r>
      <w:r w:rsidRPr="00A625D6">
        <w:rPr>
          <w:rFonts w:ascii="Arial" w:eastAsia="Arial" w:hAnsi="Arial" w:cs="Arial"/>
          <w:sz w:val="24"/>
          <w:szCs w:val="24"/>
        </w:rPr>
        <w:t xml:space="preserve"> Si</w:t>
      </w:r>
      <w:r w:rsidRPr="00A625D6">
        <w:rPr>
          <w:rFonts w:ascii="Arial" w:eastAsia="Arial" w:hAnsi="Arial" w:cs="Arial"/>
          <w:spacing w:val="-2"/>
          <w:sz w:val="24"/>
          <w:szCs w:val="24"/>
        </w:rPr>
        <w:t>g</w:t>
      </w:r>
      <w:r w:rsidRPr="00A625D6">
        <w:rPr>
          <w:rFonts w:ascii="Arial" w:eastAsia="Arial" w:hAnsi="Arial" w:cs="Arial"/>
          <w:spacing w:val="1"/>
          <w:sz w:val="24"/>
          <w:szCs w:val="24"/>
        </w:rPr>
        <w:t>na</w:t>
      </w:r>
      <w:r w:rsidRPr="00A625D6">
        <w:rPr>
          <w:rFonts w:ascii="Arial" w:eastAsia="Arial" w:hAnsi="Arial" w:cs="Arial"/>
          <w:sz w:val="24"/>
          <w:szCs w:val="24"/>
        </w:rPr>
        <w:t>t</w:t>
      </w:r>
      <w:r w:rsidRPr="00A625D6">
        <w:rPr>
          <w:rFonts w:ascii="Arial" w:eastAsia="Arial" w:hAnsi="Arial" w:cs="Arial"/>
          <w:spacing w:val="1"/>
          <w:sz w:val="24"/>
          <w:szCs w:val="24"/>
        </w:rPr>
        <w:t>u</w:t>
      </w:r>
      <w:r w:rsidRPr="00A625D6">
        <w:rPr>
          <w:rFonts w:ascii="Arial" w:eastAsia="Arial" w:hAnsi="Arial" w:cs="Arial"/>
          <w:sz w:val="24"/>
          <w:szCs w:val="24"/>
        </w:rPr>
        <w:t>re</w:t>
      </w:r>
      <w:proofErr w:type="gramStart"/>
      <w:r w:rsidRPr="00A625D6">
        <w:rPr>
          <w:rFonts w:ascii="Arial" w:eastAsia="Arial" w:hAnsi="Arial" w:cs="Arial"/>
          <w:sz w:val="24"/>
          <w:szCs w:val="24"/>
        </w:rPr>
        <w:t>:</w:t>
      </w:r>
      <w:r w:rsidR="000C5753">
        <w:rPr>
          <w:rFonts w:ascii="Arial" w:eastAsia="Arial" w:hAnsi="Arial" w:cs="Arial"/>
          <w:sz w:val="24"/>
          <w:szCs w:val="24"/>
        </w:rPr>
        <w:t xml:space="preserve">  </w:t>
      </w:r>
      <w:r w:rsidRPr="00A625D6">
        <w:rPr>
          <w:rFonts w:ascii="Arial" w:eastAsia="Arial" w:hAnsi="Arial" w:cs="Arial"/>
          <w:sz w:val="24"/>
          <w:szCs w:val="24"/>
        </w:rPr>
        <w:t>…………</w:t>
      </w:r>
      <w:r w:rsidRPr="00A625D6">
        <w:rPr>
          <w:rFonts w:ascii="Arial" w:eastAsia="Arial" w:hAnsi="Arial" w:cs="Arial"/>
          <w:spacing w:val="-2"/>
          <w:sz w:val="24"/>
          <w:szCs w:val="24"/>
        </w:rPr>
        <w:t>…</w:t>
      </w:r>
      <w:r w:rsidRPr="00A625D6">
        <w:rPr>
          <w:rFonts w:ascii="Arial" w:eastAsia="Arial" w:hAnsi="Arial" w:cs="Arial"/>
          <w:sz w:val="24"/>
          <w:szCs w:val="24"/>
        </w:rPr>
        <w:t>…………………………………………………….</w:t>
      </w:r>
      <w:r w:rsidRPr="00A625D6">
        <w:rPr>
          <w:rFonts w:ascii="Arial" w:eastAsia="Arial" w:hAnsi="Arial" w:cs="Arial"/>
          <w:spacing w:val="1"/>
          <w:sz w:val="24"/>
          <w:szCs w:val="24"/>
        </w:rPr>
        <w:t>.</w:t>
      </w:r>
      <w:r w:rsidRPr="00A625D6"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5E44D3" w:rsidRPr="00A625D6" w:rsidRDefault="005E44D3">
      <w:pPr>
        <w:spacing w:before="3" w:line="120" w:lineRule="exact"/>
        <w:rPr>
          <w:rFonts w:ascii="Arial" w:hAnsi="Arial" w:cs="Arial"/>
          <w:sz w:val="12"/>
          <w:szCs w:val="12"/>
        </w:rPr>
      </w:pPr>
    </w:p>
    <w:p w:rsidR="005E44D3" w:rsidRPr="00A625D6" w:rsidRDefault="005E44D3">
      <w:pPr>
        <w:spacing w:line="200" w:lineRule="exact"/>
        <w:rPr>
          <w:rFonts w:ascii="Arial" w:hAnsi="Arial" w:cs="Arial"/>
        </w:rPr>
      </w:pPr>
    </w:p>
    <w:p w:rsidR="005E44D3" w:rsidRPr="00A625D6" w:rsidRDefault="005E44D3">
      <w:pPr>
        <w:spacing w:line="200" w:lineRule="exact"/>
        <w:rPr>
          <w:rFonts w:ascii="Arial" w:hAnsi="Arial" w:cs="Arial"/>
        </w:rPr>
      </w:pPr>
    </w:p>
    <w:p w:rsidR="000C5753" w:rsidRDefault="000C5753" w:rsidP="00DA384E">
      <w:pPr>
        <w:spacing w:before="29"/>
        <w:ind w:left="118"/>
        <w:rPr>
          <w:rFonts w:ascii="Arial" w:eastAsia="Arial" w:hAnsi="Arial" w:cs="Arial"/>
          <w:b/>
          <w:sz w:val="24"/>
          <w:szCs w:val="24"/>
        </w:rPr>
      </w:pPr>
    </w:p>
    <w:p w:rsidR="000C5753" w:rsidRDefault="000C5753" w:rsidP="00DA384E">
      <w:pPr>
        <w:spacing w:before="29"/>
        <w:ind w:left="118"/>
        <w:rPr>
          <w:rFonts w:ascii="Arial" w:eastAsia="Arial" w:hAnsi="Arial" w:cs="Arial"/>
          <w:b/>
          <w:sz w:val="24"/>
          <w:szCs w:val="24"/>
        </w:rPr>
      </w:pPr>
    </w:p>
    <w:p w:rsidR="000C5753" w:rsidRDefault="003B439C" w:rsidP="00DA384E">
      <w:pPr>
        <w:spacing w:before="29"/>
        <w:ind w:left="118"/>
        <w:rPr>
          <w:rFonts w:ascii="Arial" w:eastAsia="Arial" w:hAnsi="Arial" w:cs="Arial"/>
          <w:b/>
          <w:sz w:val="24"/>
          <w:szCs w:val="24"/>
        </w:rPr>
      </w:pPr>
      <w:r w:rsidRPr="00A625D6"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65D9725" wp14:editId="4F7C2215">
                <wp:simplePos x="0" y="0"/>
                <wp:positionH relativeFrom="page">
                  <wp:posOffset>339725</wp:posOffset>
                </wp:positionH>
                <wp:positionV relativeFrom="page">
                  <wp:posOffset>8133715</wp:posOffset>
                </wp:positionV>
                <wp:extent cx="6772275" cy="1126490"/>
                <wp:effectExtent l="0" t="0" r="28575" b="1651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275" cy="1126490"/>
                          <a:chOff x="547" y="12516"/>
                          <a:chExt cx="9750" cy="1140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547" y="12516"/>
                            <a:ext cx="9750" cy="1140"/>
                          </a:xfrm>
                          <a:custGeom>
                            <a:avLst/>
                            <a:gdLst>
                              <a:gd name="T0" fmla="+- 0 547 547"/>
                              <a:gd name="T1" fmla="*/ T0 w 9750"/>
                              <a:gd name="T2" fmla="+- 0 13656 12516"/>
                              <a:gd name="T3" fmla="*/ 13656 h 1140"/>
                              <a:gd name="T4" fmla="+- 0 10297 547"/>
                              <a:gd name="T5" fmla="*/ T4 w 9750"/>
                              <a:gd name="T6" fmla="+- 0 13656 12516"/>
                              <a:gd name="T7" fmla="*/ 13656 h 1140"/>
                              <a:gd name="T8" fmla="+- 0 10297 547"/>
                              <a:gd name="T9" fmla="*/ T8 w 9750"/>
                              <a:gd name="T10" fmla="+- 0 12516 12516"/>
                              <a:gd name="T11" fmla="*/ 12516 h 1140"/>
                              <a:gd name="T12" fmla="+- 0 547 547"/>
                              <a:gd name="T13" fmla="*/ T12 w 9750"/>
                              <a:gd name="T14" fmla="+- 0 12516 12516"/>
                              <a:gd name="T15" fmla="*/ 12516 h 1140"/>
                              <a:gd name="T16" fmla="+- 0 547 547"/>
                              <a:gd name="T17" fmla="*/ T16 w 9750"/>
                              <a:gd name="T18" fmla="+- 0 13656 12516"/>
                              <a:gd name="T19" fmla="*/ 13656 h 1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50" h="1140">
                                <a:moveTo>
                                  <a:pt x="0" y="1140"/>
                                </a:moveTo>
                                <a:lnTo>
                                  <a:pt x="9750" y="1140"/>
                                </a:lnTo>
                                <a:lnTo>
                                  <a:pt x="97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BF2F07" id="Group 3" o:spid="_x0000_s1026" style="position:absolute;margin-left:26.75pt;margin-top:640.45pt;width:533.25pt;height:88.7pt;z-index:-251659264;mso-position-horizontal-relative:page;mso-position-vertical-relative:page" coordorigin="547,12516" coordsize="9750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">
                <v:shape id="Freeform 4" o:spid="_x0000_s1027" style="position:absolute;left:547;top:12516;width:9750;height:1140;visibility:visible;mso-wrap-style:square;v-text-anchor:top" coordsize="9750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" path="m,1140r9750,l9750,,,,,1140xe" filled="f">
                  <v:path arrowok="t" o:connecttype="custom" o:connectlocs="0,13656;9750,13656;9750,12516;0,12516;0,13656" o:connectangles="0,0,0,0,0"/>
                </v:shape>
                <w10:wrap anchorx="page" anchory="page"/>
              </v:group>
            </w:pict>
          </mc:Fallback>
        </mc:AlternateContent>
      </w:r>
    </w:p>
    <w:p w:rsidR="003B439C" w:rsidRDefault="003B439C" w:rsidP="00DA384E">
      <w:pPr>
        <w:spacing w:before="29"/>
        <w:ind w:left="118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</w:t>
      </w:r>
      <w:r w:rsidR="00DA384E" w:rsidRPr="000C5753">
        <w:rPr>
          <w:rFonts w:ascii="Arial" w:eastAsia="Calibri" w:hAnsi="Arial" w:cs="Arial"/>
          <w:b/>
          <w:sz w:val="24"/>
          <w:szCs w:val="24"/>
        </w:rPr>
        <w:t>lease forward a copy of the completed document to th</w:t>
      </w:r>
      <w:r>
        <w:rPr>
          <w:rFonts w:ascii="Arial" w:eastAsia="Calibri" w:hAnsi="Arial" w:cs="Arial"/>
          <w:b/>
          <w:sz w:val="24"/>
          <w:szCs w:val="24"/>
        </w:rPr>
        <w:t>e Medicines Management</w:t>
      </w:r>
      <w:r w:rsidRPr="003B439C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A625D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A625D6"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min</w:t>
      </w:r>
    </w:p>
    <w:p w:rsidR="00DA384E" w:rsidRPr="000C5753" w:rsidRDefault="003B439C" w:rsidP="00DA384E">
      <w:pPr>
        <w:spacing w:before="29"/>
        <w:ind w:left="118"/>
        <w:rPr>
          <w:rFonts w:ascii="Arial" w:eastAsia="Calibri" w:hAnsi="Arial" w:cs="Arial"/>
          <w:sz w:val="24"/>
          <w:szCs w:val="24"/>
        </w:rPr>
      </w:pPr>
      <w:r w:rsidRPr="00A625D6">
        <w:rPr>
          <w:rFonts w:ascii="Arial" w:eastAsia="Arial" w:hAnsi="Arial" w:cs="Arial"/>
          <w:b/>
          <w:sz w:val="24"/>
          <w:szCs w:val="24"/>
        </w:rPr>
        <w:t>Team L</w:t>
      </w:r>
      <w:r w:rsidRPr="00A625D6">
        <w:rPr>
          <w:rFonts w:ascii="Arial" w:eastAsia="Arial" w:hAnsi="Arial" w:cs="Arial"/>
          <w:b/>
          <w:spacing w:val="1"/>
          <w:sz w:val="24"/>
          <w:szCs w:val="24"/>
        </w:rPr>
        <w:t>ea</w:t>
      </w:r>
      <w:r w:rsidRPr="00A625D6">
        <w:rPr>
          <w:rFonts w:ascii="Arial" w:eastAsia="Arial" w:hAnsi="Arial" w:cs="Arial"/>
          <w:b/>
          <w:sz w:val="24"/>
          <w:szCs w:val="24"/>
        </w:rPr>
        <w:t>d</w:t>
      </w:r>
      <w:r w:rsidR="00DA384E" w:rsidRPr="000C5753">
        <w:rPr>
          <w:rFonts w:ascii="Arial" w:eastAsia="Calibri" w:hAnsi="Arial" w:cs="Arial"/>
          <w:sz w:val="24"/>
          <w:szCs w:val="24"/>
        </w:rPr>
        <w:t xml:space="preserve">: </w:t>
      </w:r>
      <w:hyperlink r:id="rId32" w:history="1">
        <w:r w:rsidR="000C5753" w:rsidRPr="00FA4CE8">
          <w:rPr>
            <w:rStyle w:val="Hyperlink"/>
            <w:rFonts w:ascii="Arial" w:eastAsia="Calibri" w:hAnsi="Arial" w:cs="Arial"/>
            <w:b/>
            <w:sz w:val="28"/>
            <w:szCs w:val="28"/>
          </w:rPr>
          <w:t>sharon.reece@nhs.net</w:t>
        </w:r>
      </w:hyperlink>
      <w:r w:rsidR="00DA384E" w:rsidRPr="000C5753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A384E" w:rsidRPr="00A625D6" w:rsidRDefault="00DA384E" w:rsidP="00DA384E">
      <w:pPr>
        <w:ind w:left="118"/>
        <w:rPr>
          <w:rFonts w:ascii="Arial" w:eastAsia="Calibri" w:hAnsi="Arial" w:cs="Arial"/>
          <w:b/>
          <w:color w:val="0000FF"/>
          <w:sz w:val="28"/>
          <w:szCs w:val="28"/>
          <w:u w:val="thick" w:color="0000FF"/>
        </w:rPr>
      </w:pPr>
    </w:p>
    <w:p w:rsidR="00DA384E" w:rsidRPr="00A625D6" w:rsidRDefault="00DA384E" w:rsidP="00DA384E">
      <w:pPr>
        <w:ind w:left="118"/>
        <w:rPr>
          <w:rFonts w:ascii="Arial" w:eastAsia="Calibri" w:hAnsi="Arial" w:cs="Arial"/>
          <w:b/>
          <w:color w:val="0000FF"/>
          <w:sz w:val="28"/>
          <w:szCs w:val="28"/>
          <w:u w:val="thick" w:color="0000FF"/>
        </w:rPr>
      </w:pPr>
    </w:p>
    <w:p w:rsidR="00DA384E" w:rsidRPr="00A625D6" w:rsidRDefault="00DA384E" w:rsidP="00DA384E">
      <w:pPr>
        <w:ind w:left="118"/>
        <w:rPr>
          <w:rFonts w:ascii="Arial" w:eastAsia="Calibri" w:hAnsi="Arial" w:cs="Arial"/>
          <w:b/>
          <w:color w:val="0000FF"/>
          <w:sz w:val="28"/>
          <w:szCs w:val="28"/>
          <w:u w:val="thick" w:color="0000FF"/>
        </w:rPr>
      </w:pPr>
    </w:p>
    <w:p w:rsidR="00DA384E" w:rsidRPr="00A625D6" w:rsidRDefault="00DA384E" w:rsidP="00DA384E">
      <w:pPr>
        <w:ind w:left="118"/>
        <w:rPr>
          <w:rFonts w:ascii="Arial" w:eastAsia="Calibri" w:hAnsi="Arial" w:cs="Arial"/>
          <w:sz w:val="28"/>
          <w:szCs w:val="28"/>
        </w:rPr>
        <w:sectPr w:rsidR="00DA384E" w:rsidRPr="00A625D6">
          <w:pgSz w:w="11920" w:h="16860"/>
          <w:pgMar w:top="880" w:right="300" w:bottom="280" w:left="580" w:header="0" w:footer="1198" w:gutter="0"/>
          <w:cols w:space="720"/>
        </w:sectPr>
      </w:pPr>
    </w:p>
    <w:p w:rsidR="005E44D3" w:rsidRPr="00A625D6" w:rsidRDefault="003B439C">
      <w:pPr>
        <w:spacing w:before="93"/>
        <w:ind w:left="10869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w:lastRenderedPageBreak/>
        <w:drawing>
          <wp:anchor distT="0" distB="0" distL="114300" distR="114300" simplePos="0" relativeHeight="251660288" behindDoc="0" locked="0" layoutInCell="1" allowOverlap="1">
            <wp:simplePos x="7616825" y="146050"/>
            <wp:positionH relativeFrom="margin">
              <wp:align>left</wp:align>
            </wp:positionH>
            <wp:positionV relativeFrom="margin">
              <wp:align>top</wp:align>
            </wp:positionV>
            <wp:extent cx="1845945" cy="501650"/>
            <wp:effectExtent l="0" t="0" r="190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36" cy="50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4299" w:rsidRPr="00A625D6">
        <w:rPr>
          <w:rFonts w:ascii="Arial" w:hAnsi="Arial" w:cs="Arial"/>
          <w:noProof/>
          <w:lang w:val="en-GB" w:eastAsia="en-GB"/>
        </w:rPr>
        <w:drawing>
          <wp:inline distT="0" distB="0" distL="0" distR="0" wp14:anchorId="05D14077" wp14:editId="47A2BBF8">
            <wp:extent cx="1897811" cy="491706"/>
            <wp:effectExtent l="0" t="0" r="7620" b="381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464" cy="49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4D3" w:rsidRPr="003B439C" w:rsidRDefault="001E68F9" w:rsidP="003B439C">
      <w:pPr>
        <w:spacing w:before="50"/>
        <w:rPr>
          <w:rFonts w:ascii="Arial" w:eastAsia="Arial" w:hAnsi="Arial" w:cs="Arial"/>
          <w:sz w:val="30"/>
          <w:szCs w:val="30"/>
        </w:rPr>
      </w:pPr>
      <w:r w:rsidRPr="003B439C">
        <w:rPr>
          <w:rFonts w:ascii="Arial" w:eastAsia="Arial" w:hAnsi="Arial" w:cs="Arial"/>
          <w:b/>
          <w:spacing w:val="-5"/>
          <w:sz w:val="30"/>
          <w:szCs w:val="30"/>
        </w:rPr>
        <w:t>A</w:t>
      </w:r>
      <w:r w:rsidRPr="003B439C">
        <w:rPr>
          <w:rFonts w:ascii="Arial" w:eastAsia="Arial" w:hAnsi="Arial" w:cs="Arial"/>
          <w:b/>
          <w:spacing w:val="2"/>
          <w:sz w:val="30"/>
          <w:szCs w:val="30"/>
        </w:rPr>
        <w:t>ppe</w:t>
      </w:r>
      <w:r w:rsidRPr="003B439C">
        <w:rPr>
          <w:rFonts w:ascii="Arial" w:eastAsia="Arial" w:hAnsi="Arial" w:cs="Arial"/>
          <w:b/>
          <w:sz w:val="30"/>
          <w:szCs w:val="30"/>
        </w:rPr>
        <w:t>n</w:t>
      </w:r>
      <w:r w:rsidRPr="003B439C">
        <w:rPr>
          <w:rFonts w:ascii="Arial" w:eastAsia="Arial" w:hAnsi="Arial" w:cs="Arial"/>
          <w:b/>
          <w:spacing w:val="-1"/>
          <w:sz w:val="30"/>
          <w:szCs w:val="30"/>
        </w:rPr>
        <w:t>d</w:t>
      </w:r>
      <w:r w:rsidRPr="003B439C">
        <w:rPr>
          <w:rFonts w:ascii="Arial" w:eastAsia="Arial" w:hAnsi="Arial" w:cs="Arial"/>
          <w:b/>
          <w:sz w:val="30"/>
          <w:szCs w:val="30"/>
        </w:rPr>
        <w:t>ix</w:t>
      </w:r>
      <w:r w:rsidRPr="003B439C">
        <w:rPr>
          <w:rFonts w:ascii="Arial" w:eastAsia="Arial" w:hAnsi="Arial" w:cs="Arial"/>
          <w:b/>
          <w:spacing w:val="-11"/>
          <w:sz w:val="30"/>
          <w:szCs w:val="30"/>
        </w:rPr>
        <w:t xml:space="preserve"> </w:t>
      </w:r>
      <w:r w:rsidRPr="003B439C">
        <w:rPr>
          <w:rFonts w:ascii="Arial" w:eastAsia="Arial" w:hAnsi="Arial" w:cs="Arial"/>
          <w:b/>
          <w:sz w:val="30"/>
          <w:szCs w:val="30"/>
        </w:rPr>
        <w:t xml:space="preserve">III.  </w:t>
      </w:r>
      <w:r w:rsidRPr="003B439C">
        <w:rPr>
          <w:rFonts w:ascii="Arial" w:eastAsia="Arial" w:hAnsi="Arial" w:cs="Arial"/>
          <w:b/>
          <w:spacing w:val="2"/>
          <w:sz w:val="30"/>
          <w:szCs w:val="30"/>
          <w:u w:val="thick" w:color="000000"/>
        </w:rPr>
        <w:t>N</w:t>
      </w:r>
      <w:r w:rsidRPr="003B439C">
        <w:rPr>
          <w:rFonts w:ascii="Arial" w:eastAsia="Arial" w:hAnsi="Arial" w:cs="Arial"/>
          <w:b/>
          <w:sz w:val="30"/>
          <w:szCs w:val="30"/>
          <w:u w:val="thick" w:color="000000"/>
        </w:rPr>
        <w:t>o</w:t>
      </w:r>
      <w:r w:rsidRPr="003B439C">
        <w:rPr>
          <w:rFonts w:ascii="Arial" w:eastAsia="Arial" w:hAnsi="Arial" w:cs="Arial"/>
          <w:b/>
          <w:spacing w:val="-1"/>
          <w:sz w:val="30"/>
          <w:szCs w:val="30"/>
          <w:u w:val="thick" w:color="000000"/>
        </w:rPr>
        <w:t>n-</w:t>
      </w:r>
      <w:r w:rsidRPr="003B439C">
        <w:rPr>
          <w:rFonts w:ascii="Arial" w:eastAsia="Arial" w:hAnsi="Arial" w:cs="Arial"/>
          <w:b/>
          <w:spacing w:val="3"/>
          <w:sz w:val="30"/>
          <w:szCs w:val="30"/>
          <w:u w:val="thick" w:color="000000"/>
        </w:rPr>
        <w:t>M</w:t>
      </w:r>
      <w:r w:rsidRPr="003B439C">
        <w:rPr>
          <w:rFonts w:ascii="Arial" w:eastAsia="Arial" w:hAnsi="Arial" w:cs="Arial"/>
          <w:b/>
          <w:sz w:val="30"/>
          <w:szCs w:val="30"/>
          <w:u w:val="thick" w:color="000000"/>
        </w:rPr>
        <w:t>edical</w:t>
      </w:r>
      <w:r w:rsidRPr="003B439C">
        <w:rPr>
          <w:rFonts w:ascii="Arial" w:eastAsia="Arial" w:hAnsi="Arial" w:cs="Arial"/>
          <w:b/>
          <w:spacing w:val="-18"/>
          <w:sz w:val="30"/>
          <w:szCs w:val="30"/>
          <w:u w:val="thick" w:color="000000"/>
        </w:rPr>
        <w:t xml:space="preserve"> </w:t>
      </w:r>
      <w:r w:rsidRPr="003B439C">
        <w:rPr>
          <w:rFonts w:ascii="Arial" w:eastAsia="Arial" w:hAnsi="Arial" w:cs="Arial"/>
          <w:b/>
          <w:sz w:val="30"/>
          <w:szCs w:val="30"/>
          <w:u w:val="thick" w:color="000000"/>
        </w:rPr>
        <w:t>P</w:t>
      </w:r>
      <w:r w:rsidRPr="003B439C">
        <w:rPr>
          <w:rFonts w:ascii="Arial" w:eastAsia="Arial" w:hAnsi="Arial" w:cs="Arial"/>
          <w:b/>
          <w:spacing w:val="1"/>
          <w:sz w:val="30"/>
          <w:szCs w:val="30"/>
          <w:u w:val="thick" w:color="000000"/>
        </w:rPr>
        <w:t>r</w:t>
      </w:r>
      <w:r w:rsidRPr="003B439C">
        <w:rPr>
          <w:rFonts w:ascii="Arial" w:eastAsia="Arial" w:hAnsi="Arial" w:cs="Arial"/>
          <w:b/>
          <w:spacing w:val="2"/>
          <w:sz w:val="30"/>
          <w:szCs w:val="30"/>
          <w:u w:val="thick" w:color="000000"/>
        </w:rPr>
        <w:t>es</w:t>
      </w:r>
      <w:r w:rsidRPr="003B439C">
        <w:rPr>
          <w:rFonts w:ascii="Arial" w:eastAsia="Arial" w:hAnsi="Arial" w:cs="Arial"/>
          <w:b/>
          <w:sz w:val="30"/>
          <w:szCs w:val="30"/>
          <w:u w:val="thick" w:color="000000"/>
        </w:rPr>
        <w:t>criber</w:t>
      </w:r>
      <w:r w:rsidRPr="003B439C">
        <w:rPr>
          <w:rFonts w:ascii="Arial" w:eastAsia="Arial" w:hAnsi="Arial" w:cs="Arial"/>
          <w:b/>
          <w:spacing w:val="2"/>
          <w:sz w:val="30"/>
          <w:szCs w:val="30"/>
          <w:u w:val="thick" w:color="000000"/>
        </w:rPr>
        <w:t>s</w:t>
      </w:r>
      <w:r w:rsidRPr="003B439C">
        <w:rPr>
          <w:rFonts w:ascii="Arial" w:eastAsia="Arial" w:hAnsi="Arial" w:cs="Arial"/>
          <w:b/>
          <w:sz w:val="30"/>
          <w:szCs w:val="30"/>
          <w:u w:val="thick" w:color="000000"/>
        </w:rPr>
        <w:t>-</w:t>
      </w:r>
      <w:r w:rsidRPr="003B439C">
        <w:rPr>
          <w:rFonts w:ascii="Arial" w:eastAsia="Arial" w:hAnsi="Arial" w:cs="Arial"/>
          <w:b/>
          <w:spacing w:val="-12"/>
          <w:sz w:val="30"/>
          <w:szCs w:val="30"/>
          <w:u w:val="thick" w:color="000000"/>
        </w:rPr>
        <w:t xml:space="preserve"> </w:t>
      </w:r>
      <w:r w:rsidRPr="003B439C">
        <w:rPr>
          <w:rFonts w:ascii="Arial" w:eastAsia="Arial" w:hAnsi="Arial" w:cs="Arial"/>
          <w:b/>
          <w:spacing w:val="-7"/>
          <w:sz w:val="30"/>
          <w:szCs w:val="30"/>
          <w:u w:val="thick" w:color="000000"/>
        </w:rPr>
        <w:t>A</w:t>
      </w:r>
      <w:r w:rsidRPr="003B439C">
        <w:rPr>
          <w:rFonts w:ascii="Arial" w:eastAsia="Arial" w:hAnsi="Arial" w:cs="Arial"/>
          <w:b/>
          <w:spacing w:val="2"/>
          <w:sz w:val="30"/>
          <w:szCs w:val="30"/>
          <w:u w:val="thick" w:color="000000"/>
        </w:rPr>
        <w:t>p</w:t>
      </w:r>
      <w:r w:rsidRPr="003B439C">
        <w:rPr>
          <w:rFonts w:ascii="Arial" w:eastAsia="Arial" w:hAnsi="Arial" w:cs="Arial"/>
          <w:b/>
          <w:sz w:val="30"/>
          <w:szCs w:val="30"/>
          <w:u w:val="thick" w:color="000000"/>
        </w:rPr>
        <w:t>p</w:t>
      </w:r>
      <w:r w:rsidRPr="003B439C">
        <w:rPr>
          <w:rFonts w:ascii="Arial" w:eastAsia="Arial" w:hAnsi="Arial" w:cs="Arial"/>
          <w:b/>
          <w:spacing w:val="2"/>
          <w:sz w:val="30"/>
          <w:szCs w:val="30"/>
          <w:u w:val="thick" w:color="000000"/>
        </w:rPr>
        <w:t>r</w:t>
      </w:r>
      <w:r w:rsidRPr="003B439C">
        <w:rPr>
          <w:rFonts w:ascii="Arial" w:eastAsia="Arial" w:hAnsi="Arial" w:cs="Arial"/>
          <w:b/>
          <w:spacing w:val="4"/>
          <w:sz w:val="30"/>
          <w:szCs w:val="30"/>
          <w:u w:val="thick" w:color="000000"/>
        </w:rPr>
        <w:t>o</w:t>
      </w:r>
      <w:r w:rsidRPr="003B439C">
        <w:rPr>
          <w:rFonts w:ascii="Arial" w:eastAsia="Arial" w:hAnsi="Arial" w:cs="Arial"/>
          <w:b/>
          <w:spacing w:val="-2"/>
          <w:sz w:val="30"/>
          <w:szCs w:val="30"/>
          <w:u w:val="thick" w:color="000000"/>
        </w:rPr>
        <w:t>v</w:t>
      </w:r>
      <w:r w:rsidRPr="003B439C">
        <w:rPr>
          <w:rFonts w:ascii="Arial" w:eastAsia="Arial" w:hAnsi="Arial" w:cs="Arial"/>
          <w:b/>
          <w:sz w:val="30"/>
          <w:szCs w:val="30"/>
          <w:u w:val="thick" w:color="000000"/>
        </w:rPr>
        <w:t>al</w:t>
      </w:r>
      <w:r w:rsidRPr="003B439C">
        <w:rPr>
          <w:rFonts w:ascii="Arial" w:eastAsia="Arial" w:hAnsi="Arial" w:cs="Arial"/>
          <w:b/>
          <w:spacing w:val="-14"/>
          <w:sz w:val="30"/>
          <w:szCs w:val="30"/>
          <w:u w:val="thick" w:color="000000"/>
        </w:rPr>
        <w:t xml:space="preserve"> </w:t>
      </w:r>
      <w:r w:rsidRPr="003B439C">
        <w:rPr>
          <w:rFonts w:ascii="Arial" w:eastAsia="Arial" w:hAnsi="Arial" w:cs="Arial"/>
          <w:b/>
          <w:sz w:val="30"/>
          <w:szCs w:val="30"/>
          <w:u w:val="thick" w:color="000000"/>
        </w:rPr>
        <w:t>to</w:t>
      </w:r>
      <w:r w:rsidRPr="003B439C">
        <w:rPr>
          <w:rFonts w:ascii="Arial" w:eastAsia="Arial" w:hAnsi="Arial" w:cs="Arial"/>
          <w:b/>
          <w:spacing w:val="-4"/>
          <w:sz w:val="30"/>
          <w:szCs w:val="30"/>
          <w:u w:val="thick" w:color="000000"/>
        </w:rPr>
        <w:t xml:space="preserve"> </w:t>
      </w:r>
      <w:r w:rsidRPr="003B439C">
        <w:rPr>
          <w:rFonts w:ascii="Arial" w:eastAsia="Arial" w:hAnsi="Arial" w:cs="Arial"/>
          <w:b/>
          <w:sz w:val="30"/>
          <w:szCs w:val="30"/>
          <w:u w:val="thick" w:color="000000"/>
        </w:rPr>
        <w:t>P</w:t>
      </w:r>
      <w:r w:rsidRPr="003B439C">
        <w:rPr>
          <w:rFonts w:ascii="Arial" w:eastAsia="Arial" w:hAnsi="Arial" w:cs="Arial"/>
          <w:b/>
          <w:spacing w:val="1"/>
          <w:sz w:val="30"/>
          <w:szCs w:val="30"/>
          <w:u w:val="thick" w:color="000000"/>
        </w:rPr>
        <w:t>r</w:t>
      </w:r>
      <w:r w:rsidRPr="003B439C">
        <w:rPr>
          <w:rFonts w:ascii="Arial" w:eastAsia="Arial" w:hAnsi="Arial" w:cs="Arial"/>
          <w:b/>
          <w:sz w:val="30"/>
          <w:szCs w:val="30"/>
          <w:u w:val="thick" w:color="000000"/>
        </w:rPr>
        <w:t>a</w:t>
      </w:r>
      <w:r w:rsidRPr="003B439C">
        <w:rPr>
          <w:rFonts w:ascii="Arial" w:eastAsia="Arial" w:hAnsi="Arial" w:cs="Arial"/>
          <w:b/>
          <w:spacing w:val="2"/>
          <w:sz w:val="30"/>
          <w:szCs w:val="30"/>
          <w:u w:val="thick" w:color="000000"/>
        </w:rPr>
        <w:t>c</w:t>
      </w:r>
      <w:r w:rsidRPr="003B439C">
        <w:rPr>
          <w:rFonts w:ascii="Arial" w:eastAsia="Arial" w:hAnsi="Arial" w:cs="Arial"/>
          <w:b/>
          <w:sz w:val="30"/>
          <w:szCs w:val="30"/>
          <w:u w:val="thick" w:color="000000"/>
        </w:rPr>
        <w:t>tice</w:t>
      </w:r>
      <w:r w:rsidRPr="003B439C">
        <w:rPr>
          <w:rFonts w:ascii="Arial" w:eastAsia="Arial" w:hAnsi="Arial" w:cs="Arial"/>
          <w:b/>
          <w:spacing w:val="-12"/>
          <w:sz w:val="30"/>
          <w:szCs w:val="30"/>
          <w:u w:val="thick" w:color="000000"/>
        </w:rPr>
        <w:t xml:space="preserve"> </w:t>
      </w:r>
      <w:r w:rsidRPr="003B439C">
        <w:rPr>
          <w:rFonts w:ascii="Arial" w:eastAsia="Arial" w:hAnsi="Arial" w:cs="Arial"/>
          <w:b/>
          <w:spacing w:val="4"/>
          <w:sz w:val="30"/>
          <w:szCs w:val="30"/>
          <w:u w:val="thick" w:color="000000"/>
        </w:rPr>
        <w:t>/</w:t>
      </w:r>
      <w:r w:rsidRPr="003B439C">
        <w:rPr>
          <w:rFonts w:ascii="Arial" w:eastAsia="Arial" w:hAnsi="Arial" w:cs="Arial"/>
          <w:b/>
          <w:spacing w:val="-3"/>
          <w:sz w:val="30"/>
          <w:szCs w:val="30"/>
          <w:u w:val="thick" w:color="000000"/>
        </w:rPr>
        <w:t>A</w:t>
      </w:r>
      <w:r w:rsidRPr="003B439C">
        <w:rPr>
          <w:rFonts w:ascii="Arial" w:eastAsia="Arial" w:hAnsi="Arial" w:cs="Arial"/>
          <w:b/>
          <w:sz w:val="30"/>
          <w:szCs w:val="30"/>
          <w:u w:val="thick" w:color="000000"/>
        </w:rPr>
        <w:t>n</w:t>
      </w:r>
      <w:r w:rsidRPr="003B439C">
        <w:rPr>
          <w:rFonts w:ascii="Arial" w:eastAsia="Arial" w:hAnsi="Arial" w:cs="Arial"/>
          <w:b/>
          <w:spacing w:val="-1"/>
          <w:sz w:val="30"/>
          <w:szCs w:val="30"/>
          <w:u w:val="thick" w:color="000000"/>
        </w:rPr>
        <w:t>n</w:t>
      </w:r>
      <w:r w:rsidRPr="003B439C">
        <w:rPr>
          <w:rFonts w:ascii="Arial" w:eastAsia="Arial" w:hAnsi="Arial" w:cs="Arial"/>
          <w:b/>
          <w:spacing w:val="2"/>
          <w:sz w:val="30"/>
          <w:szCs w:val="30"/>
          <w:u w:val="thick" w:color="000000"/>
        </w:rPr>
        <w:t>u</w:t>
      </w:r>
      <w:r w:rsidRPr="003B439C">
        <w:rPr>
          <w:rFonts w:ascii="Arial" w:eastAsia="Arial" w:hAnsi="Arial" w:cs="Arial"/>
          <w:b/>
          <w:sz w:val="30"/>
          <w:szCs w:val="30"/>
          <w:u w:val="thick" w:color="000000"/>
        </w:rPr>
        <w:t>al</w:t>
      </w:r>
      <w:r w:rsidRPr="003B439C">
        <w:rPr>
          <w:rFonts w:ascii="Arial" w:eastAsia="Arial" w:hAnsi="Arial" w:cs="Arial"/>
          <w:b/>
          <w:spacing w:val="-11"/>
          <w:sz w:val="30"/>
          <w:szCs w:val="30"/>
          <w:u w:val="thick" w:color="000000"/>
        </w:rPr>
        <w:t xml:space="preserve"> </w:t>
      </w:r>
      <w:r w:rsidRPr="003B439C">
        <w:rPr>
          <w:rFonts w:ascii="Arial" w:eastAsia="Arial" w:hAnsi="Arial" w:cs="Arial"/>
          <w:b/>
          <w:sz w:val="30"/>
          <w:szCs w:val="30"/>
          <w:u w:val="thick" w:color="000000"/>
        </w:rPr>
        <w:t>Decla</w:t>
      </w:r>
      <w:r w:rsidRPr="003B439C">
        <w:rPr>
          <w:rFonts w:ascii="Arial" w:eastAsia="Arial" w:hAnsi="Arial" w:cs="Arial"/>
          <w:b/>
          <w:spacing w:val="1"/>
          <w:sz w:val="30"/>
          <w:szCs w:val="30"/>
          <w:u w:val="thick" w:color="000000"/>
        </w:rPr>
        <w:t>r</w:t>
      </w:r>
      <w:r w:rsidRPr="003B439C">
        <w:rPr>
          <w:rFonts w:ascii="Arial" w:eastAsia="Arial" w:hAnsi="Arial" w:cs="Arial"/>
          <w:b/>
          <w:spacing w:val="2"/>
          <w:sz w:val="30"/>
          <w:szCs w:val="30"/>
          <w:u w:val="thick" w:color="000000"/>
        </w:rPr>
        <w:t>a</w:t>
      </w:r>
      <w:r w:rsidRPr="003B439C">
        <w:rPr>
          <w:rFonts w:ascii="Arial" w:eastAsia="Arial" w:hAnsi="Arial" w:cs="Arial"/>
          <w:b/>
          <w:sz w:val="30"/>
          <w:szCs w:val="30"/>
          <w:u w:val="thick" w:color="000000"/>
        </w:rPr>
        <w:t>t</w:t>
      </w:r>
      <w:r w:rsidRPr="003B439C">
        <w:rPr>
          <w:rFonts w:ascii="Arial" w:eastAsia="Arial" w:hAnsi="Arial" w:cs="Arial"/>
          <w:b/>
          <w:spacing w:val="2"/>
          <w:sz w:val="30"/>
          <w:szCs w:val="30"/>
          <w:u w:val="thick" w:color="000000"/>
        </w:rPr>
        <w:t>i</w:t>
      </w:r>
      <w:r w:rsidRPr="003B439C">
        <w:rPr>
          <w:rFonts w:ascii="Arial" w:eastAsia="Arial" w:hAnsi="Arial" w:cs="Arial"/>
          <w:b/>
          <w:sz w:val="30"/>
          <w:szCs w:val="30"/>
          <w:u w:val="thick" w:color="000000"/>
        </w:rPr>
        <w:t>on</w:t>
      </w:r>
    </w:p>
    <w:p w:rsidR="005E44D3" w:rsidRPr="00A625D6" w:rsidRDefault="001E68F9">
      <w:pPr>
        <w:spacing w:before="2" w:line="240" w:lineRule="exact"/>
        <w:ind w:left="219" w:right="1151"/>
        <w:rPr>
          <w:rFonts w:ascii="Arial" w:eastAsia="Arial" w:hAnsi="Arial" w:cs="Arial"/>
          <w:sz w:val="22"/>
          <w:szCs w:val="22"/>
        </w:rPr>
      </w:pPr>
      <w:r w:rsidRPr="00A625D6">
        <w:rPr>
          <w:rFonts w:ascii="Arial" w:eastAsia="Arial" w:hAnsi="Arial" w:cs="Arial"/>
          <w:b/>
          <w:color w:val="FF0000"/>
          <w:spacing w:val="-3"/>
          <w:sz w:val="22"/>
          <w:szCs w:val="22"/>
        </w:rPr>
        <w:t>T</w:t>
      </w:r>
      <w:r w:rsidRPr="00A625D6">
        <w:rPr>
          <w:rFonts w:ascii="Arial" w:eastAsia="Arial" w:hAnsi="Arial" w:cs="Arial"/>
          <w:b/>
          <w:color w:val="FF0000"/>
          <w:sz w:val="22"/>
          <w:szCs w:val="22"/>
        </w:rPr>
        <w:t>his</w:t>
      </w:r>
      <w:r w:rsidRPr="00A625D6">
        <w:rPr>
          <w:rFonts w:ascii="Arial" w:eastAsia="Arial" w:hAnsi="Arial" w:cs="Arial"/>
          <w:b/>
          <w:color w:val="FF0000"/>
          <w:spacing w:val="1"/>
          <w:sz w:val="22"/>
          <w:szCs w:val="22"/>
        </w:rPr>
        <w:t xml:space="preserve"> f</w:t>
      </w:r>
      <w:r w:rsidRPr="00A625D6">
        <w:rPr>
          <w:rFonts w:ascii="Arial" w:eastAsia="Arial" w:hAnsi="Arial" w:cs="Arial"/>
          <w:b/>
          <w:color w:val="FF0000"/>
          <w:sz w:val="22"/>
          <w:szCs w:val="22"/>
        </w:rPr>
        <w:t>orm</w:t>
      </w:r>
      <w:r w:rsidRPr="00A625D6">
        <w:rPr>
          <w:rFonts w:ascii="Arial" w:eastAsia="Arial" w:hAnsi="Arial" w:cs="Arial"/>
          <w:b/>
          <w:color w:val="FF0000"/>
          <w:spacing w:val="-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color w:val="FF0000"/>
          <w:spacing w:val="1"/>
          <w:sz w:val="22"/>
          <w:szCs w:val="22"/>
        </w:rPr>
        <w:t>M</w:t>
      </w:r>
      <w:r w:rsidRPr="00A625D6">
        <w:rPr>
          <w:rFonts w:ascii="Arial" w:eastAsia="Arial" w:hAnsi="Arial" w:cs="Arial"/>
          <w:b/>
          <w:color w:val="FF0000"/>
          <w:spacing w:val="-1"/>
          <w:sz w:val="22"/>
          <w:szCs w:val="22"/>
        </w:rPr>
        <w:t>US</w:t>
      </w:r>
      <w:r w:rsidRPr="00A625D6">
        <w:rPr>
          <w:rFonts w:ascii="Arial" w:eastAsia="Arial" w:hAnsi="Arial" w:cs="Arial"/>
          <w:b/>
          <w:color w:val="FF0000"/>
          <w:sz w:val="22"/>
          <w:szCs w:val="22"/>
        </w:rPr>
        <w:t>T</w:t>
      </w:r>
      <w:r w:rsidRPr="00A625D6">
        <w:rPr>
          <w:rFonts w:ascii="Arial" w:eastAsia="Arial" w:hAnsi="Arial" w:cs="Arial"/>
          <w:b/>
          <w:color w:val="FF0000"/>
          <w:spacing w:val="-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color w:val="FF0000"/>
          <w:sz w:val="22"/>
          <w:szCs w:val="22"/>
        </w:rPr>
        <w:t>be re</w:t>
      </w:r>
      <w:r w:rsidRPr="00A625D6">
        <w:rPr>
          <w:rFonts w:ascii="Arial" w:eastAsia="Arial" w:hAnsi="Arial" w:cs="Arial"/>
          <w:b/>
          <w:color w:val="FF0000"/>
          <w:spacing w:val="-1"/>
          <w:sz w:val="22"/>
          <w:szCs w:val="22"/>
        </w:rPr>
        <w:t>t</w:t>
      </w:r>
      <w:r w:rsidRPr="00A625D6">
        <w:rPr>
          <w:rFonts w:ascii="Arial" w:eastAsia="Arial" w:hAnsi="Arial" w:cs="Arial"/>
          <w:b/>
          <w:color w:val="FF0000"/>
          <w:sz w:val="22"/>
          <w:szCs w:val="22"/>
        </w:rPr>
        <w:t>urn</w:t>
      </w:r>
      <w:r w:rsidRPr="00A625D6">
        <w:rPr>
          <w:rFonts w:ascii="Arial" w:eastAsia="Arial" w:hAnsi="Arial" w:cs="Arial"/>
          <w:b/>
          <w:color w:val="FF0000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b/>
          <w:color w:val="FF0000"/>
          <w:sz w:val="22"/>
          <w:szCs w:val="22"/>
        </w:rPr>
        <w:t>d bef</w:t>
      </w:r>
      <w:r w:rsidRPr="00A625D6">
        <w:rPr>
          <w:rFonts w:ascii="Arial" w:eastAsia="Arial" w:hAnsi="Arial" w:cs="Arial"/>
          <w:b/>
          <w:color w:val="FF0000"/>
          <w:spacing w:val="-2"/>
          <w:sz w:val="22"/>
          <w:szCs w:val="22"/>
        </w:rPr>
        <w:t>o</w:t>
      </w:r>
      <w:r w:rsidRPr="00A625D6">
        <w:rPr>
          <w:rFonts w:ascii="Arial" w:eastAsia="Arial" w:hAnsi="Arial" w:cs="Arial"/>
          <w:b/>
          <w:color w:val="FF0000"/>
          <w:sz w:val="22"/>
          <w:szCs w:val="22"/>
        </w:rPr>
        <w:t>re</w:t>
      </w:r>
      <w:r w:rsidRPr="00A625D6">
        <w:rPr>
          <w:rFonts w:ascii="Arial" w:eastAsia="Arial" w:hAnsi="Arial" w:cs="Arial"/>
          <w:b/>
          <w:color w:val="FF0000"/>
          <w:spacing w:val="-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color w:val="FF0000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b/>
          <w:color w:val="FF0000"/>
          <w:sz w:val="22"/>
          <w:szCs w:val="22"/>
        </w:rPr>
        <w:t>he N</w:t>
      </w:r>
      <w:r w:rsidRPr="00A625D6">
        <w:rPr>
          <w:rFonts w:ascii="Arial" w:eastAsia="Arial" w:hAnsi="Arial" w:cs="Arial"/>
          <w:b/>
          <w:color w:val="FF0000"/>
          <w:spacing w:val="-1"/>
          <w:sz w:val="22"/>
          <w:szCs w:val="22"/>
        </w:rPr>
        <w:t>o</w:t>
      </w:r>
      <w:r w:rsidRPr="00A625D6">
        <w:rPr>
          <w:rFonts w:ascii="Arial" w:eastAsia="Arial" w:hAnsi="Arial" w:cs="Arial"/>
          <w:b/>
          <w:color w:val="FF0000"/>
          <w:spacing w:val="-3"/>
          <w:sz w:val="22"/>
          <w:szCs w:val="22"/>
        </w:rPr>
        <w:t>n</w:t>
      </w:r>
      <w:r w:rsidRPr="00A625D6">
        <w:rPr>
          <w:rFonts w:ascii="Arial" w:eastAsia="Arial" w:hAnsi="Arial" w:cs="Arial"/>
          <w:b/>
          <w:color w:val="FF0000"/>
          <w:spacing w:val="-2"/>
          <w:sz w:val="22"/>
          <w:szCs w:val="22"/>
        </w:rPr>
        <w:t>-</w:t>
      </w:r>
      <w:r w:rsidRPr="00A625D6">
        <w:rPr>
          <w:rFonts w:ascii="Arial" w:eastAsia="Arial" w:hAnsi="Arial" w:cs="Arial"/>
          <w:b/>
          <w:color w:val="FF0000"/>
          <w:sz w:val="22"/>
          <w:szCs w:val="22"/>
        </w:rPr>
        <w:t>medic</w:t>
      </w:r>
      <w:r w:rsidRPr="00A625D6">
        <w:rPr>
          <w:rFonts w:ascii="Arial" w:eastAsia="Arial" w:hAnsi="Arial" w:cs="Arial"/>
          <w:b/>
          <w:color w:val="FF0000"/>
          <w:spacing w:val="-2"/>
          <w:sz w:val="22"/>
          <w:szCs w:val="22"/>
        </w:rPr>
        <w:t>a</w:t>
      </w:r>
      <w:r w:rsidRPr="00A625D6">
        <w:rPr>
          <w:rFonts w:ascii="Arial" w:eastAsia="Arial" w:hAnsi="Arial" w:cs="Arial"/>
          <w:b/>
          <w:color w:val="FF0000"/>
          <w:sz w:val="22"/>
          <w:szCs w:val="22"/>
        </w:rPr>
        <w:t>l</w:t>
      </w:r>
      <w:r w:rsidRPr="00A625D6">
        <w:rPr>
          <w:rFonts w:ascii="Arial" w:eastAsia="Arial" w:hAnsi="Arial" w:cs="Arial"/>
          <w:b/>
          <w:color w:val="FF0000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color w:val="FF0000"/>
          <w:sz w:val="22"/>
          <w:szCs w:val="22"/>
        </w:rPr>
        <w:t>pre</w:t>
      </w:r>
      <w:r w:rsidRPr="00A625D6">
        <w:rPr>
          <w:rFonts w:ascii="Arial" w:eastAsia="Arial" w:hAnsi="Arial" w:cs="Arial"/>
          <w:b/>
          <w:color w:val="FF0000"/>
          <w:spacing w:val="-1"/>
          <w:sz w:val="22"/>
          <w:szCs w:val="22"/>
        </w:rPr>
        <w:t>s</w:t>
      </w:r>
      <w:r w:rsidRPr="00A625D6">
        <w:rPr>
          <w:rFonts w:ascii="Arial" w:eastAsia="Arial" w:hAnsi="Arial" w:cs="Arial"/>
          <w:b/>
          <w:color w:val="FF0000"/>
          <w:spacing w:val="-3"/>
          <w:sz w:val="22"/>
          <w:szCs w:val="22"/>
        </w:rPr>
        <w:t>c</w:t>
      </w:r>
      <w:r w:rsidRPr="00A625D6">
        <w:rPr>
          <w:rFonts w:ascii="Arial" w:eastAsia="Arial" w:hAnsi="Arial" w:cs="Arial"/>
          <w:b/>
          <w:color w:val="FF0000"/>
          <w:sz w:val="22"/>
          <w:szCs w:val="22"/>
        </w:rPr>
        <w:t>r</w:t>
      </w:r>
      <w:r w:rsidRPr="00A625D6">
        <w:rPr>
          <w:rFonts w:ascii="Arial" w:eastAsia="Arial" w:hAnsi="Arial" w:cs="Arial"/>
          <w:b/>
          <w:color w:val="FF0000"/>
          <w:spacing w:val="1"/>
          <w:sz w:val="22"/>
          <w:szCs w:val="22"/>
        </w:rPr>
        <w:t>i</w:t>
      </w:r>
      <w:r w:rsidRPr="00A625D6">
        <w:rPr>
          <w:rFonts w:ascii="Arial" w:eastAsia="Arial" w:hAnsi="Arial" w:cs="Arial"/>
          <w:b/>
          <w:color w:val="FF0000"/>
          <w:sz w:val="22"/>
          <w:szCs w:val="22"/>
        </w:rPr>
        <w:t>b</w:t>
      </w:r>
      <w:r w:rsidRPr="00A625D6">
        <w:rPr>
          <w:rFonts w:ascii="Arial" w:eastAsia="Arial" w:hAnsi="Arial" w:cs="Arial"/>
          <w:b/>
          <w:color w:val="FF0000"/>
          <w:spacing w:val="-3"/>
          <w:sz w:val="22"/>
          <w:szCs w:val="22"/>
        </w:rPr>
        <w:t>e</w:t>
      </w:r>
      <w:r w:rsidRPr="00A625D6">
        <w:rPr>
          <w:rFonts w:ascii="Arial" w:eastAsia="Arial" w:hAnsi="Arial" w:cs="Arial"/>
          <w:b/>
          <w:color w:val="FF0000"/>
          <w:sz w:val="22"/>
          <w:szCs w:val="22"/>
        </w:rPr>
        <w:t>r</w:t>
      </w:r>
      <w:r w:rsidRPr="00A625D6">
        <w:rPr>
          <w:rFonts w:ascii="Arial" w:eastAsia="Arial" w:hAnsi="Arial" w:cs="Arial"/>
          <w:b/>
          <w:color w:val="FF0000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color w:val="FF0000"/>
          <w:sz w:val="22"/>
          <w:szCs w:val="22"/>
        </w:rPr>
        <w:t>c</w:t>
      </w:r>
      <w:r w:rsidRPr="00A625D6">
        <w:rPr>
          <w:rFonts w:ascii="Arial" w:eastAsia="Arial" w:hAnsi="Arial" w:cs="Arial"/>
          <w:b/>
          <w:color w:val="FF0000"/>
          <w:spacing w:val="-1"/>
          <w:sz w:val="22"/>
          <w:szCs w:val="22"/>
        </w:rPr>
        <w:t>a</w:t>
      </w:r>
      <w:r w:rsidRPr="00A625D6">
        <w:rPr>
          <w:rFonts w:ascii="Arial" w:eastAsia="Arial" w:hAnsi="Arial" w:cs="Arial"/>
          <w:b/>
          <w:color w:val="FF0000"/>
          <w:sz w:val="22"/>
          <w:szCs w:val="22"/>
        </w:rPr>
        <w:t>n</w:t>
      </w:r>
      <w:r w:rsidRPr="00A625D6">
        <w:rPr>
          <w:rFonts w:ascii="Arial" w:eastAsia="Arial" w:hAnsi="Arial" w:cs="Arial"/>
          <w:b/>
          <w:color w:val="FF0000"/>
          <w:spacing w:val="-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color w:val="FF0000"/>
          <w:sz w:val="22"/>
          <w:szCs w:val="22"/>
        </w:rPr>
        <w:t>be re</w:t>
      </w:r>
      <w:r w:rsidRPr="00A625D6">
        <w:rPr>
          <w:rFonts w:ascii="Arial" w:eastAsia="Arial" w:hAnsi="Arial" w:cs="Arial"/>
          <w:b/>
          <w:color w:val="FF0000"/>
          <w:spacing w:val="-3"/>
          <w:sz w:val="22"/>
          <w:szCs w:val="22"/>
        </w:rPr>
        <w:t>g</w:t>
      </w:r>
      <w:r w:rsidRPr="00A625D6">
        <w:rPr>
          <w:rFonts w:ascii="Arial" w:eastAsia="Arial" w:hAnsi="Arial" w:cs="Arial"/>
          <w:b/>
          <w:color w:val="FF0000"/>
          <w:spacing w:val="1"/>
          <w:sz w:val="22"/>
          <w:szCs w:val="22"/>
        </w:rPr>
        <w:t>i</w:t>
      </w:r>
      <w:r w:rsidRPr="00A625D6">
        <w:rPr>
          <w:rFonts w:ascii="Arial" w:eastAsia="Arial" w:hAnsi="Arial" w:cs="Arial"/>
          <w:b/>
          <w:color w:val="FF0000"/>
          <w:sz w:val="22"/>
          <w:szCs w:val="22"/>
        </w:rPr>
        <w:t>st</w:t>
      </w:r>
      <w:r w:rsidRPr="00A625D6">
        <w:rPr>
          <w:rFonts w:ascii="Arial" w:eastAsia="Arial" w:hAnsi="Arial" w:cs="Arial"/>
          <w:b/>
          <w:color w:val="FF0000"/>
          <w:spacing w:val="-2"/>
          <w:sz w:val="22"/>
          <w:szCs w:val="22"/>
        </w:rPr>
        <w:t>e</w:t>
      </w:r>
      <w:r w:rsidRPr="00A625D6">
        <w:rPr>
          <w:rFonts w:ascii="Arial" w:eastAsia="Arial" w:hAnsi="Arial" w:cs="Arial"/>
          <w:b/>
          <w:color w:val="FF0000"/>
          <w:sz w:val="22"/>
          <w:szCs w:val="22"/>
        </w:rPr>
        <w:t>red</w:t>
      </w:r>
      <w:r w:rsidRPr="00A625D6">
        <w:rPr>
          <w:rFonts w:ascii="Arial" w:eastAsia="Arial" w:hAnsi="Arial" w:cs="Arial"/>
          <w:b/>
          <w:color w:val="FF0000"/>
          <w:spacing w:val="-4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color w:val="FF0000"/>
          <w:spacing w:val="3"/>
          <w:sz w:val="22"/>
          <w:szCs w:val="22"/>
        </w:rPr>
        <w:t>w</w:t>
      </w:r>
      <w:r w:rsidRPr="00A625D6">
        <w:rPr>
          <w:rFonts w:ascii="Arial" w:eastAsia="Arial" w:hAnsi="Arial" w:cs="Arial"/>
          <w:b/>
          <w:color w:val="FF0000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b/>
          <w:color w:val="FF0000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b/>
          <w:color w:val="FF0000"/>
          <w:sz w:val="22"/>
          <w:szCs w:val="22"/>
        </w:rPr>
        <w:t>h</w:t>
      </w:r>
      <w:r w:rsidRPr="00A625D6">
        <w:rPr>
          <w:rFonts w:ascii="Arial" w:eastAsia="Arial" w:hAnsi="Arial" w:cs="Arial"/>
          <w:b/>
          <w:color w:val="FF0000"/>
          <w:spacing w:val="-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color w:val="FF0000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b/>
          <w:color w:val="FF0000"/>
          <w:sz w:val="22"/>
          <w:szCs w:val="22"/>
        </w:rPr>
        <w:t>he</w:t>
      </w:r>
      <w:r w:rsidRPr="00A625D6">
        <w:rPr>
          <w:rFonts w:ascii="Arial" w:eastAsia="Arial" w:hAnsi="Arial" w:cs="Arial"/>
          <w:b/>
          <w:color w:val="FF0000"/>
          <w:spacing w:val="-4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color w:val="FF0000"/>
          <w:spacing w:val="-1"/>
          <w:sz w:val="22"/>
          <w:szCs w:val="22"/>
        </w:rPr>
        <w:t>NHSB</w:t>
      </w:r>
      <w:r w:rsidRPr="00A625D6">
        <w:rPr>
          <w:rFonts w:ascii="Arial" w:eastAsia="Arial" w:hAnsi="Arial" w:cs="Arial"/>
          <w:b/>
          <w:color w:val="FF0000"/>
          <w:spacing w:val="4"/>
          <w:sz w:val="22"/>
          <w:szCs w:val="22"/>
        </w:rPr>
        <w:t>S</w:t>
      </w:r>
      <w:r w:rsidRPr="00A625D6">
        <w:rPr>
          <w:rFonts w:ascii="Arial" w:eastAsia="Arial" w:hAnsi="Arial" w:cs="Arial"/>
          <w:b/>
          <w:color w:val="FF0000"/>
          <w:sz w:val="22"/>
          <w:szCs w:val="22"/>
        </w:rPr>
        <w:t>A</w:t>
      </w:r>
      <w:r w:rsidRPr="00A625D6">
        <w:rPr>
          <w:rFonts w:ascii="Arial" w:eastAsia="Arial" w:hAnsi="Arial" w:cs="Arial"/>
          <w:b/>
          <w:color w:val="FF0000"/>
          <w:spacing w:val="-4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color w:val="FF0000"/>
          <w:sz w:val="22"/>
          <w:szCs w:val="22"/>
        </w:rPr>
        <w:t>a</w:t>
      </w:r>
      <w:r w:rsidRPr="00A625D6">
        <w:rPr>
          <w:rFonts w:ascii="Arial" w:eastAsia="Arial" w:hAnsi="Arial" w:cs="Arial"/>
          <w:b/>
          <w:color w:val="FF0000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b/>
          <w:color w:val="FF0000"/>
          <w:sz w:val="22"/>
          <w:szCs w:val="22"/>
        </w:rPr>
        <w:t>d prescr</w:t>
      </w:r>
      <w:r w:rsidRPr="00A625D6">
        <w:rPr>
          <w:rFonts w:ascii="Arial" w:eastAsia="Arial" w:hAnsi="Arial" w:cs="Arial"/>
          <w:b/>
          <w:color w:val="FF0000"/>
          <w:spacing w:val="1"/>
          <w:sz w:val="22"/>
          <w:szCs w:val="22"/>
        </w:rPr>
        <w:t>i</w:t>
      </w:r>
      <w:r w:rsidRPr="00A625D6">
        <w:rPr>
          <w:rFonts w:ascii="Arial" w:eastAsia="Arial" w:hAnsi="Arial" w:cs="Arial"/>
          <w:b/>
          <w:color w:val="FF0000"/>
          <w:sz w:val="22"/>
          <w:szCs w:val="22"/>
        </w:rPr>
        <w:t>be</w:t>
      </w:r>
      <w:r w:rsidRPr="00A625D6">
        <w:rPr>
          <w:rFonts w:ascii="Arial" w:eastAsia="Arial" w:hAnsi="Arial" w:cs="Arial"/>
          <w:b/>
          <w:color w:val="FF0000"/>
          <w:spacing w:val="-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color w:val="FF0000"/>
          <w:spacing w:val="1"/>
          <w:sz w:val="22"/>
          <w:szCs w:val="22"/>
        </w:rPr>
        <w:t>i</w:t>
      </w:r>
      <w:r w:rsidRPr="00A625D6">
        <w:rPr>
          <w:rFonts w:ascii="Arial" w:eastAsia="Arial" w:hAnsi="Arial" w:cs="Arial"/>
          <w:b/>
          <w:color w:val="FF0000"/>
          <w:sz w:val="22"/>
          <w:szCs w:val="22"/>
        </w:rPr>
        <w:t>n</w:t>
      </w:r>
      <w:r w:rsidRPr="00A625D6">
        <w:rPr>
          <w:rFonts w:ascii="Arial" w:eastAsia="Arial" w:hAnsi="Arial" w:cs="Arial"/>
          <w:b/>
          <w:color w:val="FF0000"/>
          <w:spacing w:val="-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color w:val="FF0000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b/>
          <w:color w:val="FF0000"/>
          <w:sz w:val="22"/>
          <w:szCs w:val="22"/>
        </w:rPr>
        <w:t>he</w:t>
      </w:r>
      <w:r w:rsidRPr="00A625D6">
        <w:rPr>
          <w:rFonts w:ascii="Arial" w:eastAsia="Arial" w:hAnsi="Arial" w:cs="Arial"/>
          <w:b/>
          <w:color w:val="FF0000"/>
          <w:spacing w:val="-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color w:val="FF0000"/>
          <w:sz w:val="22"/>
          <w:szCs w:val="22"/>
        </w:rPr>
        <w:t>pra</w:t>
      </w:r>
      <w:r w:rsidRPr="00A625D6">
        <w:rPr>
          <w:rFonts w:ascii="Arial" w:eastAsia="Arial" w:hAnsi="Arial" w:cs="Arial"/>
          <w:b/>
          <w:color w:val="FF0000"/>
          <w:spacing w:val="-1"/>
          <w:sz w:val="22"/>
          <w:szCs w:val="22"/>
        </w:rPr>
        <w:t>c</w:t>
      </w:r>
      <w:r w:rsidRPr="00A625D6">
        <w:rPr>
          <w:rFonts w:ascii="Arial" w:eastAsia="Arial" w:hAnsi="Arial" w:cs="Arial"/>
          <w:b/>
          <w:color w:val="FF0000"/>
          <w:spacing w:val="-2"/>
          <w:sz w:val="22"/>
          <w:szCs w:val="22"/>
        </w:rPr>
        <w:t>t</w:t>
      </w:r>
      <w:r w:rsidRPr="00A625D6">
        <w:rPr>
          <w:rFonts w:ascii="Arial" w:eastAsia="Arial" w:hAnsi="Arial" w:cs="Arial"/>
          <w:b/>
          <w:color w:val="FF0000"/>
          <w:spacing w:val="1"/>
          <w:sz w:val="22"/>
          <w:szCs w:val="22"/>
        </w:rPr>
        <w:t>i</w:t>
      </w:r>
      <w:r w:rsidRPr="00A625D6">
        <w:rPr>
          <w:rFonts w:ascii="Arial" w:eastAsia="Arial" w:hAnsi="Arial" w:cs="Arial"/>
          <w:b/>
          <w:color w:val="FF0000"/>
          <w:sz w:val="22"/>
          <w:szCs w:val="22"/>
        </w:rPr>
        <w:t>c</w:t>
      </w:r>
      <w:r w:rsidRPr="00A625D6">
        <w:rPr>
          <w:rFonts w:ascii="Arial" w:eastAsia="Arial" w:hAnsi="Arial" w:cs="Arial"/>
          <w:b/>
          <w:color w:val="FF0000"/>
          <w:spacing w:val="-3"/>
          <w:sz w:val="22"/>
          <w:szCs w:val="22"/>
        </w:rPr>
        <w:t>e</w:t>
      </w:r>
      <w:r w:rsidRPr="00A625D6">
        <w:rPr>
          <w:rFonts w:ascii="Arial" w:eastAsia="Arial" w:hAnsi="Arial" w:cs="Arial"/>
          <w:b/>
          <w:color w:val="FF0000"/>
          <w:sz w:val="22"/>
          <w:szCs w:val="22"/>
        </w:rPr>
        <w:t xml:space="preserve">. </w:t>
      </w:r>
      <w:r w:rsidRPr="00A625D6">
        <w:rPr>
          <w:rFonts w:ascii="Arial" w:eastAsia="Arial" w:hAnsi="Arial" w:cs="Arial"/>
          <w:b/>
          <w:color w:val="FF0000"/>
          <w:spacing w:val="1"/>
          <w:sz w:val="22"/>
          <w:szCs w:val="22"/>
        </w:rPr>
        <w:t>I</w:t>
      </w:r>
      <w:r w:rsidRPr="00A625D6">
        <w:rPr>
          <w:rFonts w:ascii="Arial" w:eastAsia="Arial" w:hAnsi="Arial" w:cs="Arial"/>
          <w:b/>
          <w:color w:val="FF0000"/>
          <w:sz w:val="22"/>
          <w:szCs w:val="22"/>
        </w:rPr>
        <w:t>t mu</w:t>
      </w:r>
      <w:r w:rsidRPr="00A625D6">
        <w:rPr>
          <w:rFonts w:ascii="Arial" w:eastAsia="Arial" w:hAnsi="Arial" w:cs="Arial"/>
          <w:b/>
          <w:color w:val="FF0000"/>
          <w:spacing w:val="-3"/>
          <w:sz w:val="22"/>
          <w:szCs w:val="22"/>
        </w:rPr>
        <w:t>s</w:t>
      </w:r>
      <w:r w:rsidRPr="00A625D6">
        <w:rPr>
          <w:rFonts w:ascii="Arial" w:eastAsia="Arial" w:hAnsi="Arial" w:cs="Arial"/>
          <w:b/>
          <w:color w:val="FF0000"/>
          <w:sz w:val="22"/>
          <w:szCs w:val="22"/>
        </w:rPr>
        <w:t>t</w:t>
      </w:r>
      <w:r w:rsidRPr="00A625D6">
        <w:rPr>
          <w:rFonts w:ascii="Arial" w:eastAsia="Arial" w:hAnsi="Arial" w:cs="Arial"/>
          <w:b/>
          <w:color w:val="FF0000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color w:val="FF0000"/>
          <w:sz w:val="22"/>
          <w:szCs w:val="22"/>
        </w:rPr>
        <w:t>be</w:t>
      </w:r>
      <w:r w:rsidRPr="00A625D6">
        <w:rPr>
          <w:rFonts w:ascii="Arial" w:eastAsia="Arial" w:hAnsi="Arial" w:cs="Arial"/>
          <w:b/>
          <w:color w:val="FF0000"/>
          <w:spacing w:val="-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color w:val="FF0000"/>
          <w:sz w:val="22"/>
          <w:szCs w:val="22"/>
        </w:rPr>
        <w:t>u</w:t>
      </w:r>
      <w:r w:rsidRPr="00A625D6">
        <w:rPr>
          <w:rFonts w:ascii="Arial" w:eastAsia="Arial" w:hAnsi="Arial" w:cs="Arial"/>
          <w:b/>
          <w:color w:val="FF0000"/>
          <w:spacing w:val="-1"/>
          <w:sz w:val="22"/>
          <w:szCs w:val="22"/>
        </w:rPr>
        <w:t>p</w:t>
      </w:r>
      <w:r w:rsidRPr="00A625D6">
        <w:rPr>
          <w:rFonts w:ascii="Arial" w:eastAsia="Arial" w:hAnsi="Arial" w:cs="Arial"/>
          <w:b/>
          <w:color w:val="FF0000"/>
          <w:sz w:val="22"/>
          <w:szCs w:val="22"/>
        </w:rPr>
        <w:t>d</w:t>
      </w:r>
      <w:r w:rsidRPr="00A625D6">
        <w:rPr>
          <w:rFonts w:ascii="Arial" w:eastAsia="Arial" w:hAnsi="Arial" w:cs="Arial"/>
          <w:b/>
          <w:color w:val="FF0000"/>
          <w:spacing w:val="-1"/>
          <w:sz w:val="22"/>
          <w:szCs w:val="22"/>
        </w:rPr>
        <w:t>a</w:t>
      </w:r>
      <w:r w:rsidRPr="00A625D6">
        <w:rPr>
          <w:rFonts w:ascii="Arial" w:eastAsia="Arial" w:hAnsi="Arial" w:cs="Arial"/>
          <w:b/>
          <w:color w:val="FF0000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b/>
          <w:color w:val="FF0000"/>
          <w:sz w:val="22"/>
          <w:szCs w:val="22"/>
        </w:rPr>
        <w:t>ed</w:t>
      </w:r>
      <w:r w:rsidRPr="00A625D6">
        <w:rPr>
          <w:rFonts w:ascii="Arial" w:eastAsia="Arial" w:hAnsi="Arial" w:cs="Arial"/>
          <w:b/>
          <w:color w:val="FF0000"/>
          <w:spacing w:val="-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color w:val="FF0000"/>
          <w:sz w:val="22"/>
          <w:szCs w:val="22"/>
        </w:rPr>
        <w:t>a</w:t>
      </w:r>
      <w:r w:rsidRPr="00A625D6">
        <w:rPr>
          <w:rFonts w:ascii="Arial" w:eastAsia="Arial" w:hAnsi="Arial" w:cs="Arial"/>
          <w:b/>
          <w:color w:val="FF0000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b/>
          <w:color w:val="FF0000"/>
          <w:spacing w:val="-3"/>
          <w:sz w:val="22"/>
          <w:szCs w:val="22"/>
        </w:rPr>
        <w:t>n</w:t>
      </w:r>
      <w:r w:rsidRPr="00A625D6">
        <w:rPr>
          <w:rFonts w:ascii="Arial" w:eastAsia="Arial" w:hAnsi="Arial" w:cs="Arial"/>
          <w:b/>
          <w:color w:val="FF0000"/>
          <w:sz w:val="22"/>
          <w:szCs w:val="22"/>
        </w:rPr>
        <w:t>u</w:t>
      </w:r>
      <w:r w:rsidRPr="00A625D6">
        <w:rPr>
          <w:rFonts w:ascii="Arial" w:eastAsia="Arial" w:hAnsi="Arial" w:cs="Arial"/>
          <w:b/>
          <w:color w:val="FF0000"/>
          <w:spacing w:val="-1"/>
          <w:sz w:val="22"/>
          <w:szCs w:val="22"/>
        </w:rPr>
        <w:t>a</w:t>
      </w:r>
      <w:r w:rsidRPr="00A625D6">
        <w:rPr>
          <w:rFonts w:ascii="Arial" w:eastAsia="Arial" w:hAnsi="Arial" w:cs="Arial"/>
          <w:b/>
          <w:color w:val="FF0000"/>
          <w:spacing w:val="1"/>
          <w:sz w:val="22"/>
          <w:szCs w:val="22"/>
        </w:rPr>
        <w:t>ll</w:t>
      </w:r>
      <w:r w:rsidRPr="00A625D6">
        <w:rPr>
          <w:rFonts w:ascii="Arial" w:eastAsia="Arial" w:hAnsi="Arial" w:cs="Arial"/>
          <w:b/>
          <w:color w:val="FF0000"/>
          <w:sz w:val="22"/>
          <w:szCs w:val="22"/>
        </w:rPr>
        <w:t>y</w:t>
      </w:r>
      <w:r w:rsidRPr="00A625D6">
        <w:rPr>
          <w:rFonts w:ascii="Arial" w:eastAsia="Arial" w:hAnsi="Arial" w:cs="Arial"/>
          <w:b/>
          <w:color w:val="FF0000"/>
          <w:spacing w:val="-4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color w:val="FF0000"/>
          <w:sz w:val="22"/>
          <w:szCs w:val="22"/>
        </w:rPr>
        <w:t>a</w:t>
      </w:r>
      <w:r w:rsidRPr="00A625D6">
        <w:rPr>
          <w:rFonts w:ascii="Arial" w:eastAsia="Arial" w:hAnsi="Arial" w:cs="Arial"/>
          <w:b/>
          <w:color w:val="FF0000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b/>
          <w:color w:val="FF0000"/>
          <w:sz w:val="22"/>
          <w:szCs w:val="22"/>
        </w:rPr>
        <w:t>d before</w:t>
      </w:r>
      <w:r w:rsidRPr="00A625D6">
        <w:rPr>
          <w:rFonts w:ascii="Arial" w:eastAsia="Arial" w:hAnsi="Arial" w:cs="Arial"/>
          <w:b/>
          <w:color w:val="FF0000"/>
          <w:spacing w:val="-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color w:val="FF0000"/>
          <w:sz w:val="22"/>
          <w:szCs w:val="22"/>
        </w:rPr>
        <w:t>a</w:t>
      </w:r>
      <w:r w:rsidRPr="00A625D6">
        <w:rPr>
          <w:rFonts w:ascii="Arial" w:eastAsia="Arial" w:hAnsi="Arial" w:cs="Arial"/>
          <w:b/>
          <w:color w:val="FF0000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b/>
          <w:color w:val="FF0000"/>
          <w:sz w:val="22"/>
          <w:szCs w:val="22"/>
        </w:rPr>
        <w:t>y</w:t>
      </w:r>
      <w:r w:rsidRPr="00A625D6">
        <w:rPr>
          <w:rFonts w:ascii="Arial" w:eastAsia="Arial" w:hAnsi="Arial" w:cs="Arial"/>
          <w:b/>
          <w:color w:val="FF0000"/>
          <w:spacing w:val="-4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color w:val="FF0000"/>
          <w:sz w:val="22"/>
          <w:szCs w:val="22"/>
        </w:rPr>
        <w:t>c</w:t>
      </w:r>
      <w:r w:rsidRPr="00A625D6">
        <w:rPr>
          <w:rFonts w:ascii="Arial" w:eastAsia="Arial" w:hAnsi="Arial" w:cs="Arial"/>
          <w:b/>
          <w:color w:val="FF0000"/>
          <w:spacing w:val="1"/>
          <w:sz w:val="22"/>
          <w:szCs w:val="22"/>
        </w:rPr>
        <w:t>h</w:t>
      </w:r>
      <w:r w:rsidRPr="00A625D6">
        <w:rPr>
          <w:rFonts w:ascii="Arial" w:eastAsia="Arial" w:hAnsi="Arial" w:cs="Arial"/>
          <w:b/>
          <w:color w:val="FF0000"/>
          <w:sz w:val="22"/>
          <w:szCs w:val="22"/>
        </w:rPr>
        <w:t>a</w:t>
      </w:r>
      <w:r w:rsidRPr="00A625D6">
        <w:rPr>
          <w:rFonts w:ascii="Arial" w:eastAsia="Arial" w:hAnsi="Arial" w:cs="Arial"/>
          <w:b/>
          <w:color w:val="FF0000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b/>
          <w:color w:val="FF0000"/>
          <w:sz w:val="22"/>
          <w:szCs w:val="22"/>
        </w:rPr>
        <w:t>g</w:t>
      </w:r>
      <w:r w:rsidRPr="00A625D6">
        <w:rPr>
          <w:rFonts w:ascii="Arial" w:eastAsia="Arial" w:hAnsi="Arial" w:cs="Arial"/>
          <w:b/>
          <w:color w:val="FF0000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b/>
          <w:color w:val="FF0000"/>
          <w:sz w:val="22"/>
          <w:szCs w:val="22"/>
        </w:rPr>
        <w:t>s a</w:t>
      </w:r>
      <w:r w:rsidRPr="00A625D6">
        <w:rPr>
          <w:rFonts w:ascii="Arial" w:eastAsia="Arial" w:hAnsi="Arial" w:cs="Arial"/>
          <w:b/>
          <w:color w:val="FF0000"/>
          <w:spacing w:val="1"/>
          <w:sz w:val="22"/>
          <w:szCs w:val="22"/>
        </w:rPr>
        <w:t>r</w:t>
      </w:r>
      <w:r w:rsidRPr="00A625D6">
        <w:rPr>
          <w:rFonts w:ascii="Arial" w:eastAsia="Arial" w:hAnsi="Arial" w:cs="Arial"/>
          <w:b/>
          <w:color w:val="FF0000"/>
          <w:sz w:val="22"/>
          <w:szCs w:val="22"/>
        </w:rPr>
        <w:t>e</w:t>
      </w:r>
      <w:r w:rsidRPr="00A625D6">
        <w:rPr>
          <w:rFonts w:ascii="Arial" w:eastAsia="Arial" w:hAnsi="Arial" w:cs="Arial"/>
          <w:b/>
          <w:color w:val="FF0000"/>
          <w:spacing w:val="-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color w:val="FF0000"/>
          <w:sz w:val="22"/>
          <w:szCs w:val="22"/>
        </w:rPr>
        <w:t>made</w:t>
      </w:r>
      <w:r w:rsidRPr="00A625D6">
        <w:rPr>
          <w:rFonts w:ascii="Arial" w:eastAsia="Arial" w:hAnsi="Arial" w:cs="Arial"/>
          <w:b/>
          <w:color w:val="FF0000"/>
          <w:spacing w:val="-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color w:val="FF0000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b/>
          <w:color w:val="FF0000"/>
          <w:sz w:val="22"/>
          <w:szCs w:val="22"/>
        </w:rPr>
        <w:t>o</w:t>
      </w:r>
      <w:r w:rsidRPr="00A625D6">
        <w:rPr>
          <w:rFonts w:ascii="Arial" w:eastAsia="Arial" w:hAnsi="Arial" w:cs="Arial"/>
          <w:b/>
          <w:color w:val="FF0000"/>
          <w:spacing w:val="-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color w:val="FF0000"/>
          <w:sz w:val="22"/>
          <w:szCs w:val="22"/>
        </w:rPr>
        <w:t>pr</w:t>
      </w:r>
      <w:r w:rsidRPr="00A625D6">
        <w:rPr>
          <w:rFonts w:ascii="Arial" w:eastAsia="Arial" w:hAnsi="Arial" w:cs="Arial"/>
          <w:b/>
          <w:color w:val="FF0000"/>
          <w:spacing w:val="-3"/>
          <w:sz w:val="22"/>
          <w:szCs w:val="22"/>
        </w:rPr>
        <w:t>e</w:t>
      </w:r>
      <w:r w:rsidRPr="00A625D6">
        <w:rPr>
          <w:rFonts w:ascii="Arial" w:eastAsia="Arial" w:hAnsi="Arial" w:cs="Arial"/>
          <w:b/>
          <w:color w:val="FF0000"/>
          <w:sz w:val="22"/>
          <w:szCs w:val="22"/>
        </w:rPr>
        <w:t>s</w:t>
      </w:r>
      <w:r w:rsidRPr="00A625D6">
        <w:rPr>
          <w:rFonts w:ascii="Arial" w:eastAsia="Arial" w:hAnsi="Arial" w:cs="Arial"/>
          <w:b/>
          <w:color w:val="FF0000"/>
          <w:spacing w:val="-1"/>
          <w:sz w:val="22"/>
          <w:szCs w:val="22"/>
        </w:rPr>
        <w:t>c</w:t>
      </w:r>
      <w:r w:rsidRPr="00A625D6">
        <w:rPr>
          <w:rFonts w:ascii="Arial" w:eastAsia="Arial" w:hAnsi="Arial" w:cs="Arial"/>
          <w:b/>
          <w:color w:val="FF0000"/>
          <w:sz w:val="22"/>
          <w:szCs w:val="22"/>
        </w:rPr>
        <w:t>r</w:t>
      </w:r>
      <w:r w:rsidRPr="00A625D6">
        <w:rPr>
          <w:rFonts w:ascii="Arial" w:eastAsia="Arial" w:hAnsi="Arial" w:cs="Arial"/>
          <w:b/>
          <w:color w:val="FF0000"/>
          <w:spacing w:val="1"/>
          <w:sz w:val="22"/>
          <w:szCs w:val="22"/>
        </w:rPr>
        <w:t>i</w:t>
      </w:r>
      <w:r w:rsidRPr="00A625D6">
        <w:rPr>
          <w:rFonts w:ascii="Arial" w:eastAsia="Arial" w:hAnsi="Arial" w:cs="Arial"/>
          <w:b/>
          <w:color w:val="FF0000"/>
          <w:sz w:val="22"/>
          <w:szCs w:val="22"/>
        </w:rPr>
        <w:t>bing</w:t>
      </w:r>
      <w:r w:rsidRPr="00A625D6">
        <w:rPr>
          <w:rFonts w:ascii="Arial" w:eastAsia="Arial" w:hAnsi="Arial" w:cs="Arial"/>
          <w:b/>
          <w:color w:val="FF0000"/>
          <w:spacing w:val="-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b/>
          <w:color w:val="FF0000"/>
          <w:spacing w:val="4"/>
          <w:sz w:val="22"/>
          <w:szCs w:val="22"/>
        </w:rPr>
        <w:t>p</w:t>
      </w:r>
      <w:r w:rsidRPr="00A625D6">
        <w:rPr>
          <w:rFonts w:ascii="Arial" w:eastAsia="Arial" w:hAnsi="Arial" w:cs="Arial"/>
          <w:b/>
          <w:color w:val="FF0000"/>
          <w:sz w:val="22"/>
          <w:szCs w:val="22"/>
        </w:rPr>
        <w:t>ra</w:t>
      </w:r>
      <w:r w:rsidRPr="00A625D6">
        <w:rPr>
          <w:rFonts w:ascii="Arial" w:eastAsia="Arial" w:hAnsi="Arial" w:cs="Arial"/>
          <w:b/>
          <w:color w:val="FF0000"/>
          <w:spacing w:val="-3"/>
          <w:sz w:val="22"/>
          <w:szCs w:val="22"/>
        </w:rPr>
        <w:t>c</w:t>
      </w:r>
      <w:r w:rsidRPr="00A625D6">
        <w:rPr>
          <w:rFonts w:ascii="Arial" w:eastAsia="Arial" w:hAnsi="Arial" w:cs="Arial"/>
          <w:b/>
          <w:color w:val="FF0000"/>
          <w:spacing w:val="1"/>
          <w:sz w:val="22"/>
          <w:szCs w:val="22"/>
        </w:rPr>
        <w:t>ti</w:t>
      </w:r>
      <w:r w:rsidRPr="00A625D6">
        <w:rPr>
          <w:rFonts w:ascii="Arial" w:eastAsia="Arial" w:hAnsi="Arial" w:cs="Arial"/>
          <w:b/>
          <w:color w:val="FF0000"/>
          <w:sz w:val="22"/>
          <w:szCs w:val="22"/>
        </w:rPr>
        <w:t>ce</w:t>
      </w:r>
    </w:p>
    <w:p w:rsidR="005E44D3" w:rsidRPr="00A625D6" w:rsidRDefault="005E44D3">
      <w:pPr>
        <w:spacing w:before="19" w:line="260" w:lineRule="exac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7"/>
        <w:gridCol w:w="67"/>
        <w:gridCol w:w="2126"/>
        <w:gridCol w:w="505"/>
        <w:gridCol w:w="1337"/>
        <w:gridCol w:w="2344"/>
        <w:gridCol w:w="276"/>
        <w:gridCol w:w="7"/>
        <w:gridCol w:w="1134"/>
        <w:gridCol w:w="1034"/>
        <w:gridCol w:w="1782"/>
      </w:tblGrid>
      <w:tr w:rsidR="003B439C" w:rsidRPr="00A625D6" w:rsidTr="003B439C">
        <w:trPr>
          <w:trHeight w:hRule="exact" w:val="538"/>
        </w:trPr>
        <w:tc>
          <w:tcPr>
            <w:tcW w:w="62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3B439C" w:rsidRPr="00A625D6" w:rsidRDefault="003B439C" w:rsidP="004174DD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DEC</w:t>
            </w:r>
            <w:r w:rsidRPr="00A625D6"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L</w:t>
            </w:r>
            <w:r w:rsidRPr="00A625D6"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TI</w:t>
            </w: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 xml:space="preserve">: </w:t>
            </w:r>
            <w:r w:rsidRPr="00A625D6"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P</w:t>
            </w: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s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 xml:space="preserve">e 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ck</w:t>
            </w: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x</w:t>
            </w:r>
            <w:r w:rsidRPr="00A625D6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as</w:t>
            </w: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 w:rsidRPr="00A625D6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p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ropr</w:t>
            </w: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39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B439C" w:rsidRPr="00A625D6" w:rsidRDefault="003B439C" w:rsidP="003B439C">
            <w:pPr>
              <w:spacing w:line="240" w:lineRule="exac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ommun</w:t>
            </w:r>
            <w:r w:rsidRPr="00A625D6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  <w:r w:rsidRPr="00A625D6"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ract</w:t>
            </w:r>
            <w:r w:rsidRPr="00A625D6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urse</w:t>
            </w:r>
          </w:p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  <w:tc>
          <w:tcPr>
            <w:tcW w:w="28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DD9C3" w:themeFill="background2" w:themeFillShade="E6"/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</w:tr>
      <w:tr w:rsidR="003B439C" w:rsidRPr="00A625D6" w:rsidTr="003B439C">
        <w:trPr>
          <w:trHeight w:hRule="exact" w:val="647"/>
        </w:trPr>
        <w:tc>
          <w:tcPr>
            <w:tcW w:w="3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39C" w:rsidRPr="00A625D6" w:rsidRDefault="003B439C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NE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W</w:t>
            </w:r>
            <w:r w:rsidRPr="00A625D6"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PP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LI</w:t>
            </w:r>
            <w:r w:rsidRPr="00A625D6"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C</w:t>
            </w:r>
            <w:r w:rsidRPr="00A625D6"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IO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26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  <w:tc>
          <w:tcPr>
            <w:tcW w:w="39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39C" w:rsidRPr="00A625D6" w:rsidRDefault="003B439C" w:rsidP="003B439C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urse</w:t>
            </w: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I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pre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cr</w:t>
            </w: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  <w:r w:rsidRPr="00A625D6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  <w:tc>
          <w:tcPr>
            <w:tcW w:w="281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DD9C3" w:themeFill="background2" w:themeFillShade="E6"/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</w:tr>
      <w:tr w:rsidR="003B439C" w:rsidRPr="00A625D6" w:rsidTr="003B439C">
        <w:trPr>
          <w:trHeight w:val="661"/>
        </w:trPr>
        <w:tc>
          <w:tcPr>
            <w:tcW w:w="35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439C" w:rsidRPr="00A625D6" w:rsidRDefault="003B439C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UP</w:t>
            </w:r>
            <w:r w:rsidRPr="00A625D6"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D</w:t>
            </w:r>
            <w:r w:rsidRPr="00A625D6"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 xml:space="preserve">- </w:t>
            </w:r>
            <w:r w:rsidRPr="00A625D6"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g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 xml:space="preserve">n </w:t>
            </w:r>
            <w:r w:rsidRPr="00A625D6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D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eta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2698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  <w:tc>
          <w:tcPr>
            <w:tcW w:w="3964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s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 xml:space="preserve">t </w:t>
            </w: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 w:rsidRPr="00A625D6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nt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prescriber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  <w:tc>
          <w:tcPr>
            <w:tcW w:w="2816" w:type="dxa"/>
            <w:gridSpan w:val="2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  <w:shd w:val="clear" w:color="auto" w:fill="DDD9C3" w:themeFill="background2" w:themeFillShade="E6"/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</w:tr>
      <w:tr w:rsidR="003B439C" w:rsidRPr="00A625D6" w:rsidTr="003B439C">
        <w:trPr>
          <w:trHeight w:val="402"/>
        </w:trPr>
        <w:tc>
          <w:tcPr>
            <w:tcW w:w="6285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439C" w:rsidRPr="00A625D6" w:rsidRDefault="003B439C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NN</w:t>
            </w:r>
            <w:r w:rsidRPr="00A625D6"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U</w:t>
            </w:r>
            <w:r w:rsidRPr="00A625D6"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L D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EC</w:t>
            </w:r>
            <w:r w:rsidRPr="00A625D6"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L</w:t>
            </w:r>
            <w:r w:rsidRPr="00A625D6"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AT</w:t>
            </w: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IO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3957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439C" w:rsidRPr="00A625D6" w:rsidRDefault="003B439C" w:rsidP="003B439C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Other allied healthcare profession</w:t>
            </w:r>
            <w:r w:rsidR="0046294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114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439C" w:rsidRPr="00A625D6" w:rsidRDefault="003B439C" w:rsidP="00FB6717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16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439C" w:rsidRPr="003B439C" w:rsidRDefault="003B439C" w:rsidP="003B439C">
            <w:pPr>
              <w:spacing w:line="240" w:lineRule="exact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3B439C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Specify role:</w:t>
            </w:r>
          </w:p>
          <w:p w:rsidR="003B439C" w:rsidRDefault="003B439C" w:rsidP="003B439C">
            <w:pPr>
              <w:spacing w:line="240" w:lineRule="exact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3B439C" w:rsidRPr="003B439C" w:rsidRDefault="003B439C" w:rsidP="003B439C">
            <w:pPr>
              <w:spacing w:line="240" w:lineRule="exact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3B439C" w:rsidRPr="00A625D6" w:rsidTr="003B439C">
        <w:trPr>
          <w:trHeight w:val="402"/>
        </w:trPr>
        <w:tc>
          <w:tcPr>
            <w:tcW w:w="6285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DD9C3" w:themeFill="background2" w:themeFillShade="E6"/>
          </w:tcPr>
          <w:p w:rsidR="003B439C" w:rsidRPr="00A625D6" w:rsidRDefault="003B439C">
            <w:pPr>
              <w:spacing w:line="240" w:lineRule="exact"/>
              <w:ind w:left="102"/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</w:pPr>
          </w:p>
        </w:tc>
        <w:tc>
          <w:tcPr>
            <w:tcW w:w="3957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439C" w:rsidRDefault="003B439C" w:rsidP="003B439C">
            <w:pPr>
              <w:spacing w:line="240" w:lineRule="exact"/>
              <w:ind w:left="102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r w:rsidRPr="003B439C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Title </w:t>
            </w:r>
          </w:p>
          <w:p w:rsidR="003B439C" w:rsidRDefault="003B439C" w:rsidP="003B439C">
            <w:pPr>
              <w:spacing w:line="240" w:lineRule="exact"/>
              <w:ind w:left="102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r w:rsidRPr="003B439C">
              <w:rPr>
                <w:rFonts w:ascii="Arial" w:eastAsia="Arial" w:hAnsi="Arial" w:cs="Arial"/>
                <w:b/>
                <w:color w:val="FF0000"/>
                <w:spacing w:val="-1"/>
                <w:sz w:val="22"/>
                <w:szCs w:val="22"/>
              </w:rPr>
              <w:t>Please circle as appropriate</w:t>
            </w:r>
          </w:p>
        </w:tc>
        <w:tc>
          <w:tcPr>
            <w:tcW w:w="3957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439C" w:rsidRPr="00A625D6" w:rsidRDefault="003B439C">
            <w:pPr>
              <w:spacing w:line="240" w:lineRule="exact"/>
              <w:ind w:left="102"/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</w:pPr>
            <w:proofErr w:type="spellStart"/>
            <w:r w:rsidRPr="003B439C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Mr</w:t>
            </w:r>
            <w:proofErr w:type="spellEnd"/>
            <w:r w:rsidRPr="003B439C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/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B439C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Mrs</w:t>
            </w:r>
            <w:proofErr w:type="spellEnd"/>
            <w:r w:rsidRPr="003B439C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/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3B439C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Miss/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Ms</w:t>
            </w:r>
            <w:proofErr w:type="spellEnd"/>
          </w:p>
        </w:tc>
      </w:tr>
      <w:tr w:rsidR="003B439C" w:rsidRPr="00A625D6" w:rsidTr="003B439C">
        <w:trPr>
          <w:trHeight w:hRule="exact" w:val="516"/>
        </w:trPr>
        <w:tc>
          <w:tcPr>
            <w:tcW w:w="1419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39C" w:rsidRPr="00A625D6" w:rsidRDefault="003B439C">
            <w:pPr>
              <w:spacing w:before="9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3B439C" w:rsidRPr="00A625D6" w:rsidRDefault="003B439C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rescr</w:t>
            </w: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’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s N</w:t>
            </w:r>
            <w:r w:rsidRPr="00A625D6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me:</w:t>
            </w:r>
          </w:p>
        </w:tc>
      </w:tr>
      <w:tr w:rsidR="003B439C" w:rsidRPr="00A625D6" w:rsidTr="003B439C">
        <w:trPr>
          <w:trHeight w:hRule="exact" w:val="259"/>
        </w:trPr>
        <w:tc>
          <w:tcPr>
            <w:tcW w:w="365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439C" w:rsidRPr="00A625D6" w:rsidRDefault="003B439C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ro</w:t>
            </w: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f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sion</w:t>
            </w:r>
            <w:r w:rsidRPr="00A625D6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l regi</w:t>
            </w:r>
            <w:r w:rsidRPr="00A625D6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s</w:t>
            </w: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ra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ti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on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  <w:tc>
          <w:tcPr>
            <w:tcW w:w="23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439C" w:rsidRPr="00A625D6" w:rsidRDefault="003B439C">
            <w:pPr>
              <w:spacing w:before="9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3B439C" w:rsidRPr="00A625D6" w:rsidRDefault="003B439C">
            <w:pPr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J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 xml:space="preserve">b </w:t>
            </w:r>
            <w:r w:rsidRPr="00A625D6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itl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2451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</w:tr>
      <w:tr w:rsidR="003B439C" w:rsidRPr="00A625D6" w:rsidTr="003B439C">
        <w:trPr>
          <w:trHeight w:hRule="exact" w:val="252"/>
        </w:trPr>
        <w:tc>
          <w:tcPr>
            <w:tcW w:w="3654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B439C" w:rsidRPr="00A625D6" w:rsidRDefault="003B439C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umb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r:</w:t>
            </w:r>
          </w:p>
        </w:tc>
        <w:tc>
          <w:tcPr>
            <w:tcW w:w="212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  <w:tc>
          <w:tcPr>
            <w:tcW w:w="23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  <w:tc>
          <w:tcPr>
            <w:tcW w:w="2451" w:type="dxa"/>
            <w:gridSpan w:val="4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</w:tr>
      <w:tr w:rsidR="003B439C" w:rsidRPr="00A625D6" w:rsidTr="003B439C">
        <w:trPr>
          <w:trHeight w:hRule="exact" w:val="235"/>
        </w:trPr>
        <w:tc>
          <w:tcPr>
            <w:tcW w:w="3654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39C" w:rsidRPr="00A625D6" w:rsidRDefault="003B439C">
            <w:pPr>
              <w:spacing w:line="200" w:lineRule="exact"/>
              <w:ind w:left="102"/>
              <w:rPr>
                <w:rFonts w:ascii="Arial" w:eastAsia="Arial" w:hAnsi="Arial" w:cs="Arial"/>
              </w:rPr>
            </w:pPr>
            <w:r w:rsidRPr="00A625D6">
              <w:rPr>
                <w:rFonts w:ascii="Arial" w:eastAsia="Arial" w:hAnsi="Arial" w:cs="Arial"/>
                <w:b/>
                <w:spacing w:val="1"/>
              </w:rPr>
              <w:t>(</w:t>
            </w:r>
            <w:r w:rsidRPr="00A625D6">
              <w:rPr>
                <w:rFonts w:ascii="Arial" w:eastAsia="Arial" w:hAnsi="Arial" w:cs="Arial"/>
                <w:b/>
                <w:spacing w:val="-2"/>
              </w:rPr>
              <w:t>N</w:t>
            </w:r>
            <w:r w:rsidRPr="00A625D6">
              <w:rPr>
                <w:rFonts w:ascii="Arial" w:eastAsia="Arial" w:hAnsi="Arial" w:cs="Arial"/>
                <w:b/>
                <w:spacing w:val="4"/>
              </w:rPr>
              <w:t>M</w:t>
            </w:r>
            <w:r w:rsidRPr="00A625D6">
              <w:rPr>
                <w:rFonts w:ascii="Arial" w:eastAsia="Arial" w:hAnsi="Arial" w:cs="Arial"/>
                <w:b/>
              </w:rPr>
              <w:t>C/</w:t>
            </w:r>
            <w:proofErr w:type="spellStart"/>
            <w:r w:rsidRPr="00A625D6">
              <w:rPr>
                <w:rFonts w:ascii="Arial" w:eastAsia="Arial" w:hAnsi="Arial" w:cs="Arial"/>
                <w:b/>
                <w:spacing w:val="1"/>
              </w:rPr>
              <w:t>G</w:t>
            </w:r>
            <w:r w:rsidRPr="00A625D6">
              <w:rPr>
                <w:rFonts w:ascii="Arial" w:eastAsia="Arial" w:hAnsi="Arial" w:cs="Arial"/>
                <w:b/>
                <w:spacing w:val="-1"/>
              </w:rPr>
              <w:t>P</w:t>
            </w:r>
            <w:r w:rsidRPr="00A625D6">
              <w:rPr>
                <w:rFonts w:ascii="Arial" w:eastAsia="Arial" w:hAnsi="Arial" w:cs="Arial"/>
                <w:b/>
              </w:rPr>
              <w:t>hC</w:t>
            </w:r>
            <w:proofErr w:type="spellEnd"/>
            <w:r w:rsidRPr="00A625D6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Pr="00A625D6">
              <w:rPr>
                <w:rFonts w:ascii="Arial" w:eastAsia="Arial" w:hAnsi="Arial" w:cs="Arial"/>
                <w:b/>
              </w:rPr>
              <w:t>no.</w:t>
            </w:r>
            <w:r w:rsidRPr="00A625D6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A625D6">
              <w:rPr>
                <w:rFonts w:ascii="Arial" w:eastAsia="Arial" w:hAnsi="Arial" w:cs="Arial"/>
                <w:b/>
              </w:rPr>
              <w:t>or eq</w:t>
            </w:r>
            <w:r w:rsidRPr="00A625D6">
              <w:rPr>
                <w:rFonts w:ascii="Arial" w:eastAsia="Arial" w:hAnsi="Arial" w:cs="Arial"/>
                <w:b/>
                <w:spacing w:val="1"/>
              </w:rPr>
              <w:t>u</w:t>
            </w:r>
            <w:r w:rsidRPr="00A625D6">
              <w:rPr>
                <w:rFonts w:ascii="Arial" w:eastAsia="Arial" w:hAnsi="Arial" w:cs="Arial"/>
                <w:b/>
              </w:rPr>
              <w:t>i</w:t>
            </w:r>
            <w:r w:rsidRPr="00A625D6">
              <w:rPr>
                <w:rFonts w:ascii="Arial" w:eastAsia="Arial" w:hAnsi="Arial" w:cs="Arial"/>
                <w:b/>
                <w:spacing w:val="2"/>
              </w:rPr>
              <w:t>v</w:t>
            </w:r>
            <w:r w:rsidRPr="00A625D6">
              <w:rPr>
                <w:rFonts w:ascii="Arial" w:eastAsia="Arial" w:hAnsi="Arial" w:cs="Arial"/>
                <w:b/>
              </w:rPr>
              <w:t>a</w:t>
            </w:r>
            <w:r w:rsidRPr="00A625D6">
              <w:rPr>
                <w:rFonts w:ascii="Arial" w:eastAsia="Arial" w:hAnsi="Arial" w:cs="Arial"/>
                <w:b/>
                <w:spacing w:val="2"/>
              </w:rPr>
              <w:t>l</w:t>
            </w:r>
            <w:r w:rsidRPr="00A625D6">
              <w:rPr>
                <w:rFonts w:ascii="Arial" w:eastAsia="Arial" w:hAnsi="Arial" w:cs="Arial"/>
                <w:b/>
              </w:rPr>
              <w:t>en</w:t>
            </w:r>
            <w:r w:rsidRPr="00A625D6">
              <w:rPr>
                <w:rFonts w:ascii="Arial" w:eastAsia="Arial" w:hAnsi="Arial" w:cs="Arial"/>
                <w:b/>
                <w:spacing w:val="1"/>
              </w:rPr>
              <w:t>t</w:t>
            </w:r>
            <w:r w:rsidRPr="00A625D6"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  <w:tc>
          <w:tcPr>
            <w:tcW w:w="23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  <w:tc>
          <w:tcPr>
            <w:tcW w:w="2451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</w:tr>
      <w:tr w:rsidR="003B439C" w:rsidRPr="00A625D6" w:rsidTr="003B439C">
        <w:trPr>
          <w:trHeight w:hRule="exact" w:val="511"/>
        </w:trPr>
        <w:tc>
          <w:tcPr>
            <w:tcW w:w="365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439C" w:rsidRPr="00A625D6" w:rsidRDefault="003B439C">
            <w:pPr>
              <w:spacing w:before="6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3B439C" w:rsidRPr="00A625D6" w:rsidRDefault="003B439C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ro</w:t>
            </w: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f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sion</w:t>
            </w:r>
            <w:r w:rsidRPr="00A625D6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e.</w:t>
            </w:r>
            <w:r w:rsidRPr="00A625D6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g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 xml:space="preserve">. </w:t>
            </w: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urs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s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  <w:tc>
          <w:tcPr>
            <w:tcW w:w="23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439C" w:rsidRPr="00A625D6" w:rsidRDefault="003B439C">
            <w:pPr>
              <w:spacing w:before="6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3B439C" w:rsidRPr="00A625D6" w:rsidRDefault="003B439C">
            <w:pPr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ci</w:t>
            </w: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 xml:space="preserve">en </w:t>
            </w:r>
            <w:r w:rsidRPr="00A625D6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S</w:t>
            </w: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g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at</w:t>
            </w:r>
            <w:r w:rsidRPr="00A625D6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u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re</w:t>
            </w:r>
          </w:p>
        </w:tc>
        <w:tc>
          <w:tcPr>
            <w:tcW w:w="2451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</w:tr>
      <w:tr w:rsidR="003B439C" w:rsidRPr="00A625D6" w:rsidTr="003B439C">
        <w:trPr>
          <w:trHeight w:hRule="exact" w:val="257"/>
        </w:trPr>
        <w:tc>
          <w:tcPr>
            <w:tcW w:w="3654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39C" w:rsidRPr="00A625D6" w:rsidRDefault="003B439C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s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212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  <w:tc>
          <w:tcPr>
            <w:tcW w:w="23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  <w:tc>
          <w:tcPr>
            <w:tcW w:w="2451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</w:tr>
      <w:tr w:rsidR="003B439C" w:rsidRPr="00A625D6" w:rsidTr="003B439C">
        <w:trPr>
          <w:trHeight w:hRule="exact" w:val="770"/>
        </w:trPr>
        <w:tc>
          <w:tcPr>
            <w:tcW w:w="36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39C" w:rsidRPr="00A625D6" w:rsidRDefault="003B439C">
            <w:pPr>
              <w:spacing w:before="9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3B439C" w:rsidRPr="00A625D6" w:rsidRDefault="003B439C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G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P Pra</w:t>
            </w:r>
            <w:r w:rsidRPr="00A625D6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c</w:t>
            </w: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ti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ce</w:t>
            </w:r>
            <w:r w:rsidRPr="00A625D6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or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B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e N</w:t>
            </w:r>
            <w:r w:rsidRPr="00A625D6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me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39C" w:rsidRPr="00A625D6" w:rsidRDefault="003B439C">
            <w:pPr>
              <w:spacing w:before="9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3B439C" w:rsidRPr="00A625D6" w:rsidRDefault="003B439C">
            <w:pPr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ract</w:t>
            </w:r>
            <w:r w:rsidRPr="00A625D6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ce</w:t>
            </w:r>
            <w:r w:rsidRPr="00A625D6">
              <w:rPr>
                <w:rFonts w:ascii="Arial" w:eastAsia="Arial" w:hAnsi="Arial" w:cs="Arial"/>
                <w:b/>
                <w:spacing w:val="61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24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</w:tr>
      <w:tr w:rsidR="003B439C" w:rsidRPr="00A625D6" w:rsidTr="003B439C">
        <w:trPr>
          <w:trHeight w:hRule="exact" w:val="258"/>
        </w:trPr>
        <w:tc>
          <w:tcPr>
            <w:tcW w:w="365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439C" w:rsidRPr="00A625D6" w:rsidRDefault="003B439C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ate</w:t>
            </w: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st</w:t>
            </w:r>
            <w:r w:rsidRPr="00A625D6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ed</w:t>
            </w:r>
            <w:r w:rsidRPr="00A625D6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at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439C" w:rsidRPr="00A625D6" w:rsidRDefault="003B439C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ract</w:t>
            </w:r>
            <w:r w:rsidRPr="00A625D6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ce</w:t>
            </w:r>
            <w:r w:rsidRPr="00A625D6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elep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h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2451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</w:tr>
      <w:tr w:rsidR="003B439C" w:rsidRPr="00A625D6" w:rsidTr="003B439C">
        <w:trPr>
          <w:trHeight w:hRule="exact" w:val="510"/>
        </w:trPr>
        <w:tc>
          <w:tcPr>
            <w:tcW w:w="3654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39C" w:rsidRPr="00A625D6" w:rsidRDefault="003B439C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pra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ti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ce</w:t>
            </w:r>
          </w:p>
        </w:tc>
        <w:tc>
          <w:tcPr>
            <w:tcW w:w="212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  <w:tc>
          <w:tcPr>
            <w:tcW w:w="234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39C" w:rsidRPr="00A625D6" w:rsidRDefault="003B439C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no:</w:t>
            </w:r>
          </w:p>
        </w:tc>
        <w:tc>
          <w:tcPr>
            <w:tcW w:w="2451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</w:tr>
      <w:tr w:rsidR="003B439C" w:rsidRPr="00A625D6" w:rsidTr="003B439C">
        <w:trPr>
          <w:trHeight w:hRule="exact" w:val="259"/>
        </w:trPr>
        <w:tc>
          <w:tcPr>
            <w:tcW w:w="365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439C" w:rsidRPr="00A625D6" w:rsidRDefault="003B439C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ma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 w:rsidRPr="00A625D6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 w:rsidRPr="00A625D6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d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ress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439C" w:rsidRPr="00A625D6" w:rsidRDefault="003B439C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/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ad</w:t>
            </w:r>
            <w:r w:rsidRPr="00A625D6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li</w:t>
            </w:r>
            <w:r w:rsidRPr="00A625D6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cian</w:t>
            </w:r>
          </w:p>
        </w:tc>
        <w:tc>
          <w:tcPr>
            <w:tcW w:w="2451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</w:tr>
      <w:tr w:rsidR="003B439C" w:rsidRPr="00A625D6" w:rsidTr="003B439C">
        <w:trPr>
          <w:trHeight w:hRule="exact" w:val="257"/>
        </w:trPr>
        <w:tc>
          <w:tcPr>
            <w:tcW w:w="365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  <w:tc>
          <w:tcPr>
            <w:tcW w:w="234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39C" w:rsidRPr="00A625D6" w:rsidRDefault="003B439C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ame</w:t>
            </w:r>
          </w:p>
        </w:tc>
        <w:tc>
          <w:tcPr>
            <w:tcW w:w="2451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</w:tr>
      <w:tr w:rsidR="003B439C" w:rsidRPr="00A625D6" w:rsidTr="003B439C">
        <w:trPr>
          <w:trHeight w:hRule="exact" w:val="260"/>
        </w:trPr>
        <w:tc>
          <w:tcPr>
            <w:tcW w:w="365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439C" w:rsidRPr="00A625D6" w:rsidRDefault="003B439C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y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ou</w:t>
            </w:r>
            <w:r w:rsidRPr="00A625D6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w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ork as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pre</w:t>
            </w:r>
            <w:r w:rsidRPr="00A625D6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s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cr</w:t>
            </w: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</w:p>
        </w:tc>
        <w:tc>
          <w:tcPr>
            <w:tcW w:w="396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439C" w:rsidRPr="00A625D6" w:rsidRDefault="003B439C">
            <w:pPr>
              <w:spacing w:line="240" w:lineRule="exact"/>
              <w:ind w:left="1144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Y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es  /</w:t>
            </w:r>
            <w:r w:rsidRPr="00A625D6">
              <w:rPr>
                <w:rFonts w:ascii="Arial" w:eastAsia="Arial" w:hAnsi="Arial" w:cs="Arial"/>
                <w:b/>
                <w:spacing w:val="60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</w:p>
        </w:tc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439C" w:rsidRPr="00A625D6" w:rsidRDefault="003B439C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/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ad</w:t>
            </w:r>
            <w:r w:rsidRPr="00A625D6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li</w:t>
            </w:r>
            <w:r w:rsidRPr="00A625D6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cian</w:t>
            </w:r>
          </w:p>
        </w:tc>
        <w:tc>
          <w:tcPr>
            <w:tcW w:w="2451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</w:tr>
      <w:tr w:rsidR="003B439C" w:rsidRPr="00A625D6" w:rsidTr="003B439C">
        <w:trPr>
          <w:trHeight w:hRule="exact" w:val="256"/>
        </w:trPr>
        <w:tc>
          <w:tcPr>
            <w:tcW w:w="3654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39C" w:rsidRPr="00A625D6" w:rsidRDefault="003B439C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n an</w:t>
            </w:r>
            <w:r w:rsidRPr="00A625D6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p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ro</w:t>
            </w:r>
            <w:r w:rsidRPr="00A625D6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/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 w:rsidRPr="00A625D6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ct</w:t>
            </w: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ce</w:t>
            </w:r>
          </w:p>
        </w:tc>
        <w:tc>
          <w:tcPr>
            <w:tcW w:w="3968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  <w:tc>
          <w:tcPr>
            <w:tcW w:w="234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39C" w:rsidRPr="00A625D6" w:rsidRDefault="003B439C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g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ature</w:t>
            </w:r>
          </w:p>
        </w:tc>
        <w:tc>
          <w:tcPr>
            <w:tcW w:w="2451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</w:tr>
      <w:tr w:rsidR="003B439C" w:rsidRPr="00A625D6" w:rsidTr="003B439C">
        <w:trPr>
          <w:trHeight w:hRule="exact" w:val="254"/>
        </w:trPr>
        <w:tc>
          <w:tcPr>
            <w:tcW w:w="36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3B439C" w:rsidRPr="00A625D6" w:rsidRDefault="003B439C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FOR C</w:t>
            </w:r>
            <w:r w:rsidRPr="00A625D6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C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 xml:space="preserve">G 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US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8DB3E1"/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  <w:tc>
          <w:tcPr>
            <w:tcW w:w="24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8DB3E1"/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</w:tr>
      <w:tr w:rsidR="003B439C" w:rsidRPr="00A625D6" w:rsidTr="003B439C">
        <w:trPr>
          <w:trHeight w:hRule="exact" w:val="424"/>
        </w:trPr>
        <w:tc>
          <w:tcPr>
            <w:tcW w:w="36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39C" w:rsidRPr="00A625D6" w:rsidRDefault="003B439C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V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er</w:t>
            </w: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f</w:t>
            </w: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ed by</w:t>
            </w:r>
            <w:r w:rsidRPr="00A625D6"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uing</w:t>
            </w:r>
            <w:r w:rsidRPr="00A625D6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f</w:t>
            </w:r>
            <w:r w:rsidRPr="00A625D6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f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39C" w:rsidRPr="00A625D6" w:rsidRDefault="003B439C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ate</w:t>
            </w:r>
          </w:p>
        </w:tc>
        <w:tc>
          <w:tcPr>
            <w:tcW w:w="24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</w:tr>
      <w:tr w:rsidR="003B439C" w:rsidRPr="00A625D6" w:rsidTr="003B439C">
        <w:trPr>
          <w:trHeight w:hRule="exact" w:val="259"/>
        </w:trPr>
        <w:tc>
          <w:tcPr>
            <w:tcW w:w="365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439C" w:rsidRPr="00A625D6" w:rsidRDefault="003B439C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CC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G</w:t>
            </w:r>
            <w:r w:rsidRPr="00A625D6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resc</w:t>
            </w:r>
            <w:r w:rsidRPr="00A625D6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 xml:space="preserve">bing 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 w:rsidRPr="00A625D6"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Lead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  <w:tc>
          <w:tcPr>
            <w:tcW w:w="234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  <w:tc>
          <w:tcPr>
            <w:tcW w:w="2451" w:type="dxa"/>
            <w:gridSpan w:val="4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</w:tr>
      <w:tr w:rsidR="003B439C" w:rsidRPr="00A625D6" w:rsidTr="003B439C">
        <w:trPr>
          <w:trHeight w:hRule="exact" w:val="379"/>
        </w:trPr>
        <w:tc>
          <w:tcPr>
            <w:tcW w:w="3654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39C" w:rsidRPr="00A625D6" w:rsidRDefault="003B439C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d s</w:t>
            </w: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g</w:t>
            </w:r>
            <w:r w:rsidRPr="00A625D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b/>
                <w:sz w:val="22"/>
                <w:szCs w:val="22"/>
              </w:rPr>
              <w:t>ure</w:t>
            </w:r>
          </w:p>
        </w:tc>
        <w:tc>
          <w:tcPr>
            <w:tcW w:w="212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3B439C" w:rsidRPr="00A625D6" w:rsidRDefault="003B439C" w:rsidP="003B439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  <w:tc>
          <w:tcPr>
            <w:tcW w:w="2451" w:type="dxa"/>
            <w:gridSpan w:val="4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B439C" w:rsidRPr="00A625D6" w:rsidRDefault="003B439C" w:rsidP="003B439C">
            <w:pPr>
              <w:spacing w:line="240" w:lineRule="exact"/>
              <w:ind w:left="102"/>
              <w:rPr>
                <w:rFonts w:ascii="Arial" w:hAnsi="Arial" w:cs="Aria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3B439C" w:rsidRPr="00A625D6" w:rsidRDefault="003B439C">
            <w:pPr>
              <w:rPr>
                <w:rFonts w:ascii="Arial" w:hAnsi="Arial" w:cs="Arial"/>
              </w:rPr>
            </w:pPr>
          </w:p>
        </w:tc>
      </w:tr>
    </w:tbl>
    <w:p w:rsidR="005E44D3" w:rsidRPr="00A625D6" w:rsidRDefault="005E44D3">
      <w:pPr>
        <w:spacing w:before="7" w:line="100" w:lineRule="exact"/>
        <w:rPr>
          <w:rFonts w:ascii="Arial" w:hAnsi="Arial" w:cs="Arial"/>
          <w:sz w:val="10"/>
          <w:szCs w:val="10"/>
        </w:rPr>
      </w:pPr>
    </w:p>
    <w:p w:rsidR="005E44D3" w:rsidRPr="00A625D6" w:rsidRDefault="001E68F9">
      <w:pPr>
        <w:ind w:right="118"/>
        <w:jc w:val="right"/>
        <w:rPr>
          <w:rFonts w:ascii="Arial" w:eastAsia="Arial" w:hAnsi="Arial" w:cs="Arial"/>
          <w:sz w:val="22"/>
          <w:szCs w:val="22"/>
        </w:rPr>
        <w:sectPr w:rsidR="005E44D3" w:rsidRPr="00A625D6">
          <w:footerReference w:type="default" r:id="rId35"/>
          <w:pgSz w:w="16860" w:h="11920" w:orient="landscape"/>
          <w:pgMar w:top="140" w:right="840" w:bottom="280" w:left="1120" w:header="0" w:footer="0" w:gutter="0"/>
          <w:cols w:space="720"/>
        </w:sectPr>
      </w:pPr>
      <w:r w:rsidRPr="00A625D6">
        <w:rPr>
          <w:rFonts w:ascii="Arial" w:eastAsia="Arial" w:hAnsi="Arial" w:cs="Arial"/>
          <w:sz w:val="22"/>
          <w:szCs w:val="22"/>
        </w:rPr>
        <w:t>20</w:t>
      </w:r>
    </w:p>
    <w:p w:rsidR="005E44D3" w:rsidRPr="000C5753" w:rsidRDefault="001E68F9" w:rsidP="000C5753">
      <w:pPr>
        <w:ind w:left="219"/>
        <w:rPr>
          <w:rFonts w:ascii="Arial" w:eastAsia="Arial" w:hAnsi="Arial" w:cs="Arial"/>
          <w:sz w:val="22"/>
          <w:szCs w:val="22"/>
        </w:rPr>
      </w:pPr>
      <w:r w:rsidRPr="000C5753">
        <w:rPr>
          <w:rFonts w:ascii="Arial" w:eastAsia="Arial" w:hAnsi="Arial" w:cs="Arial"/>
          <w:b/>
          <w:spacing w:val="-6"/>
          <w:position w:val="-1"/>
          <w:sz w:val="22"/>
          <w:szCs w:val="22"/>
        </w:rPr>
        <w:lastRenderedPageBreak/>
        <w:t>A</w:t>
      </w:r>
      <w:r w:rsidRPr="000C5753">
        <w:rPr>
          <w:rFonts w:ascii="Arial" w:eastAsia="Arial" w:hAnsi="Arial" w:cs="Arial"/>
          <w:b/>
          <w:spacing w:val="2"/>
          <w:position w:val="-1"/>
          <w:sz w:val="22"/>
          <w:szCs w:val="22"/>
        </w:rPr>
        <w:t>p</w:t>
      </w:r>
      <w:r w:rsidRPr="000C5753">
        <w:rPr>
          <w:rFonts w:ascii="Arial" w:eastAsia="Arial" w:hAnsi="Arial" w:cs="Arial"/>
          <w:b/>
          <w:position w:val="-1"/>
          <w:sz w:val="22"/>
          <w:szCs w:val="22"/>
        </w:rPr>
        <w:t>p</w:t>
      </w:r>
      <w:r w:rsidRPr="000C5753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e</w:t>
      </w:r>
      <w:r w:rsidRPr="000C5753">
        <w:rPr>
          <w:rFonts w:ascii="Arial" w:eastAsia="Arial" w:hAnsi="Arial" w:cs="Arial"/>
          <w:b/>
          <w:position w:val="-1"/>
          <w:sz w:val="22"/>
          <w:szCs w:val="22"/>
        </w:rPr>
        <w:t>n</w:t>
      </w:r>
      <w:r w:rsidRPr="000C5753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d</w:t>
      </w:r>
      <w:r w:rsidRPr="000C5753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 w:rsidRPr="000C5753">
        <w:rPr>
          <w:rFonts w:ascii="Arial" w:eastAsia="Arial" w:hAnsi="Arial" w:cs="Arial"/>
          <w:b/>
          <w:position w:val="-1"/>
          <w:sz w:val="22"/>
          <w:szCs w:val="22"/>
        </w:rPr>
        <w:t xml:space="preserve">x </w:t>
      </w:r>
      <w:r w:rsidRPr="000C5753">
        <w:rPr>
          <w:rFonts w:ascii="Arial" w:eastAsia="Arial" w:hAnsi="Arial" w:cs="Arial"/>
          <w:b/>
          <w:spacing w:val="2"/>
          <w:position w:val="-1"/>
          <w:sz w:val="22"/>
          <w:szCs w:val="22"/>
        </w:rPr>
        <w:t>I</w:t>
      </w:r>
      <w:r w:rsidRPr="000C5753">
        <w:rPr>
          <w:rFonts w:ascii="Arial" w:eastAsia="Arial" w:hAnsi="Arial" w:cs="Arial"/>
          <w:b/>
          <w:position w:val="-1"/>
          <w:sz w:val="22"/>
          <w:szCs w:val="22"/>
        </w:rPr>
        <w:t>V:</w:t>
      </w:r>
      <w:r w:rsidRPr="000C5753">
        <w:rPr>
          <w:rFonts w:ascii="Arial" w:eastAsia="Arial" w:hAnsi="Arial" w:cs="Arial"/>
          <w:b/>
          <w:spacing w:val="2"/>
          <w:position w:val="-1"/>
          <w:sz w:val="22"/>
          <w:szCs w:val="22"/>
        </w:rPr>
        <w:t xml:space="preserve"> </w:t>
      </w:r>
      <w:r w:rsidRPr="000C5753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C</w:t>
      </w:r>
      <w:r w:rsidRPr="000C5753">
        <w:rPr>
          <w:rFonts w:ascii="Arial" w:eastAsia="Arial" w:hAnsi="Arial" w:cs="Arial"/>
          <w:b/>
          <w:position w:val="-1"/>
          <w:sz w:val="22"/>
          <w:szCs w:val="22"/>
        </w:rPr>
        <w:t>h</w:t>
      </w:r>
      <w:r w:rsidRPr="000C5753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e</w:t>
      </w:r>
      <w:r w:rsidRPr="000C5753">
        <w:rPr>
          <w:rFonts w:ascii="Arial" w:eastAsia="Arial" w:hAnsi="Arial" w:cs="Arial"/>
          <w:b/>
          <w:position w:val="-1"/>
          <w:sz w:val="22"/>
          <w:szCs w:val="22"/>
        </w:rPr>
        <w:t>c</w:t>
      </w:r>
      <w:r w:rsidRPr="000C5753"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k</w:t>
      </w:r>
      <w:r w:rsidRPr="000C5753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li</w:t>
      </w:r>
      <w:r w:rsidRPr="000C5753"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s</w:t>
      </w:r>
      <w:r w:rsidRPr="000C5753">
        <w:rPr>
          <w:rFonts w:ascii="Arial" w:eastAsia="Arial" w:hAnsi="Arial" w:cs="Arial"/>
          <w:b/>
          <w:position w:val="-1"/>
          <w:sz w:val="22"/>
          <w:szCs w:val="22"/>
        </w:rPr>
        <w:t xml:space="preserve">t </w:t>
      </w:r>
      <w:r w:rsidRPr="000C5753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f</w:t>
      </w:r>
      <w:r w:rsidRPr="000C5753">
        <w:rPr>
          <w:rFonts w:ascii="Arial" w:eastAsia="Arial" w:hAnsi="Arial" w:cs="Arial"/>
          <w:b/>
          <w:position w:val="-1"/>
          <w:sz w:val="22"/>
          <w:szCs w:val="22"/>
        </w:rPr>
        <w:t>or</w:t>
      </w:r>
      <w:r w:rsidRPr="000C5753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 xml:space="preserve"> </w:t>
      </w:r>
      <w:r w:rsidRPr="000C5753">
        <w:rPr>
          <w:rFonts w:ascii="Arial" w:eastAsia="Arial" w:hAnsi="Arial" w:cs="Arial"/>
          <w:b/>
          <w:position w:val="-1"/>
          <w:sz w:val="22"/>
          <w:szCs w:val="22"/>
        </w:rPr>
        <w:t>regi</w:t>
      </w:r>
      <w:r w:rsidRPr="000C5753"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s</w:t>
      </w:r>
      <w:r w:rsidRPr="000C5753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t</w:t>
      </w:r>
      <w:r w:rsidRPr="000C5753">
        <w:rPr>
          <w:rFonts w:ascii="Arial" w:eastAsia="Arial" w:hAnsi="Arial" w:cs="Arial"/>
          <w:b/>
          <w:position w:val="-1"/>
          <w:sz w:val="22"/>
          <w:szCs w:val="22"/>
        </w:rPr>
        <w:t>ra</w:t>
      </w:r>
      <w:r w:rsidRPr="000C5753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t</w:t>
      </w:r>
      <w:r w:rsidRPr="000C5753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 w:rsidRPr="000C5753">
        <w:rPr>
          <w:rFonts w:ascii="Arial" w:eastAsia="Arial" w:hAnsi="Arial" w:cs="Arial"/>
          <w:b/>
          <w:position w:val="-1"/>
          <w:sz w:val="22"/>
          <w:szCs w:val="22"/>
        </w:rPr>
        <w:t>on</w:t>
      </w:r>
      <w:r w:rsidRPr="000C5753">
        <w:rPr>
          <w:rFonts w:ascii="Arial" w:eastAsia="Arial" w:hAnsi="Arial" w:cs="Arial"/>
          <w:b/>
          <w:spacing w:val="-2"/>
          <w:position w:val="-1"/>
          <w:sz w:val="22"/>
          <w:szCs w:val="22"/>
        </w:rPr>
        <w:t xml:space="preserve"> </w:t>
      </w:r>
      <w:r w:rsidRPr="000C5753">
        <w:rPr>
          <w:rFonts w:ascii="Arial" w:eastAsia="Arial" w:hAnsi="Arial" w:cs="Arial"/>
          <w:b/>
          <w:position w:val="-1"/>
          <w:sz w:val="22"/>
          <w:szCs w:val="22"/>
        </w:rPr>
        <w:t>of</w:t>
      </w:r>
      <w:r w:rsidRPr="000C5753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 xml:space="preserve"> </w:t>
      </w:r>
      <w:r w:rsidRPr="000C5753">
        <w:rPr>
          <w:rFonts w:ascii="Arial" w:eastAsia="Arial" w:hAnsi="Arial" w:cs="Arial"/>
          <w:b/>
          <w:position w:val="-1"/>
          <w:sz w:val="22"/>
          <w:szCs w:val="22"/>
        </w:rPr>
        <w:t xml:space="preserve">a </w:t>
      </w:r>
      <w:r w:rsidRPr="000C5753"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N</w:t>
      </w:r>
      <w:r w:rsidRPr="000C5753"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M</w:t>
      </w:r>
      <w:r w:rsidRPr="000C5753">
        <w:rPr>
          <w:rFonts w:ascii="Arial" w:eastAsia="Arial" w:hAnsi="Arial" w:cs="Arial"/>
          <w:b/>
          <w:position w:val="-1"/>
          <w:sz w:val="22"/>
          <w:szCs w:val="22"/>
        </w:rPr>
        <w:t>P or</w:t>
      </w:r>
      <w:r w:rsidRPr="000C5753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 xml:space="preserve"> </w:t>
      </w:r>
      <w:r w:rsidRPr="000C5753">
        <w:rPr>
          <w:rFonts w:ascii="Arial" w:eastAsia="Arial" w:hAnsi="Arial" w:cs="Arial"/>
          <w:b/>
          <w:position w:val="-1"/>
          <w:sz w:val="22"/>
          <w:szCs w:val="22"/>
        </w:rPr>
        <w:t>mak</w:t>
      </w:r>
      <w:r w:rsidRPr="000C5753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 w:rsidRPr="000C5753">
        <w:rPr>
          <w:rFonts w:ascii="Arial" w:eastAsia="Arial" w:hAnsi="Arial" w:cs="Arial"/>
          <w:b/>
          <w:position w:val="-1"/>
          <w:sz w:val="22"/>
          <w:szCs w:val="22"/>
        </w:rPr>
        <w:t>ng</w:t>
      </w:r>
      <w:r w:rsidRPr="000C5753">
        <w:rPr>
          <w:rFonts w:ascii="Arial" w:eastAsia="Arial" w:hAnsi="Arial" w:cs="Arial"/>
          <w:b/>
          <w:spacing w:val="-2"/>
          <w:position w:val="-1"/>
          <w:sz w:val="22"/>
          <w:szCs w:val="22"/>
        </w:rPr>
        <w:t xml:space="preserve"> </w:t>
      </w:r>
      <w:r w:rsidRPr="000C5753">
        <w:rPr>
          <w:rFonts w:ascii="Arial" w:eastAsia="Arial" w:hAnsi="Arial" w:cs="Arial"/>
          <w:b/>
          <w:position w:val="-1"/>
          <w:sz w:val="22"/>
          <w:szCs w:val="22"/>
        </w:rPr>
        <w:t>c</w:t>
      </w:r>
      <w:r w:rsidRPr="000C5753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h</w:t>
      </w:r>
      <w:r w:rsidRPr="000C5753">
        <w:rPr>
          <w:rFonts w:ascii="Arial" w:eastAsia="Arial" w:hAnsi="Arial" w:cs="Arial"/>
          <w:b/>
          <w:position w:val="-1"/>
          <w:sz w:val="22"/>
          <w:szCs w:val="22"/>
        </w:rPr>
        <w:t>a</w:t>
      </w:r>
      <w:r w:rsidRPr="000C5753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n</w:t>
      </w:r>
      <w:r w:rsidRPr="000C5753">
        <w:rPr>
          <w:rFonts w:ascii="Arial" w:eastAsia="Arial" w:hAnsi="Arial" w:cs="Arial"/>
          <w:b/>
          <w:position w:val="-1"/>
          <w:sz w:val="22"/>
          <w:szCs w:val="22"/>
        </w:rPr>
        <w:t>g</w:t>
      </w:r>
      <w:r w:rsidRPr="000C5753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e</w:t>
      </w:r>
      <w:r w:rsidRPr="000C5753">
        <w:rPr>
          <w:rFonts w:ascii="Arial" w:eastAsia="Arial" w:hAnsi="Arial" w:cs="Arial"/>
          <w:b/>
          <w:position w:val="-1"/>
          <w:sz w:val="22"/>
          <w:szCs w:val="22"/>
        </w:rPr>
        <w:t>s</w:t>
      </w:r>
      <w:r w:rsidRPr="000C5753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 xml:space="preserve"> </w:t>
      </w:r>
      <w:r w:rsidRPr="000C5753"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r</w:t>
      </w:r>
      <w:r w:rsidRPr="000C5753">
        <w:rPr>
          <w:rFonts w:ascii="Arial" w:eastAsia="Arial" w:hAnsi="Arial" w:cs="Arial"/>
          <w:b/>
          <w:position w:val="-1"/>
          <w:sz w:val="22"/>
          <w:szCs w:val="22"/>
        </w:rPr>
        <w:t>e</w:t>
      </w:r>
      <w:r w:rsidRPr="000C5753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g</w:t>
      </w:r>
      <w:r w:rsidRPr="000C5753">
        <w:rPr>
          <w:rFonts w:ascii="Arial" w:eastAsia="Arial" w:hAnsi="Arial" w:cs="Arial"/>
          <w:b/>
          <w:position w:val="-1"/>
          <w:sz w:val="22"/>
          <w:szCs w:val="22"/>
        </w:rPr>
        <w:t>arding</w:t>
      </w:r>
      <w:r w:rsidRPr="000C5753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 xml:space="preserve"> </w:t>
      </w:r>
      <w:r w:rsidRPr="000C5753">
        <w:rPr>
          <w:rFonts w:ascii="Arial" w:eastAsia="Arial" w:hAnsi="Arial" w:cs="Arial"/>
          <w:b/>
          <w:position w:val="-1"/>
          <w:sz w:val="22"/>
          <w:szCs w:val="22"/>
        </w:rPr>
        <w:t>regi</w:t>
      </w:r>
      <w:r w:rsidRPr="000C5753"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s</w:t>
      </w:r>
      <w:r w:rsidRPr="000C5753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t</w:t>
      </w:r>
      <w:r w:rsidRPr="000C5753">
        <w:rPr>
          <w:rFonts w:ascii="Arial" w:eastAsia="Arial" w:hAnsi="Arial" w:cs="Arial"/>
          <w:b/>
          <w:position w:val="-1"/>
          <w:sz w:val="22"/>
          <w:szCs w:val="22"/>
        </w:rPr>
        <w:t>r</w:t>
      </w:r>
      <w:r w:rsidRPr="000C5753"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a</w:t>
      </w:r>
      <w:r w:rsidRPr="000C5753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ti</w:t>
      </w:r>
      <w:r w:rsidRPr="000C5753">
        <w:rPr>
          <w:rFonts w:ascii="Arial" w:eastAsia="Arial" w:hAnsi="Arial" w:cs="Arial"/>
          <w:b/>
          <w:position w:val="-1"/>
          <w:sz w:val="22"/>
          <w:szCs w:val="22"/>
        </w:rPr>
        <w:t>on</w:t>
      </w:r>
      <w:r w:rsidRPr="000C5753">
        <w:rPr>
          <w:rFonts w:ascii="Arial" w:eastAsia="Arial" w:hAnsi="Arial" w:cs="Arial"/>
          <w:b/>
          <w:spacing w:val="-2"/>
          <w:position w:val="-1"/>
          <w:sz w:val="22"/>
          <w:szCs w:val="22"/>
        </w:rPr>
        <w:t xml:space="preserve"> </w:t>
      </w:r>
      <w:r w:rsidR="00FB6717" w:rsidRPr="000C5753"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s</w:t>
      </w:r>
      <w:r w:rsidRPr="000C5753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t</w:t>
      </w:r>
      <w:r w:rsidRPr="000C5753">
        <w:rPr>
          <w:rFonts w:ascii="Arial" w:eastAsia="Arial" w:hAnsi="Arial" w:cs="Arial"/>
          <w:b/>
          <w:position w:val="-1"/>
          <w:sz w:val="22"/>
          <w:szCs w:val="22"/>
        </w:rPr>
        <w:t>atus</w:t>
      </w:r>
    </w:p>
    <w:p w:rsidR="005E44D3" w:rsidRPr="000C5753" w:rsidRDefault="005E44D3" w:rsidP="000C575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3402"/>
        <w:gridCol w:w="3544"/>
      </w:tblGrid>
      <w:tr w:rsidR="005E44D3" w:rsidRPr="00A625D6" w:rsidTr="00A625D6">
        <w:trPr>
          <w:trHeight w:hRule="exact" w:val="506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5E44D3" w:rsidRPr="00A625D6" w:rsidRDefault="001E68F9">
            <w:pPr>
              <w:spacing w:line="240" w:lineRule="exact"/>
              <w:ind w:left="619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b/>
                <w:color w:val="001F5F"/>
                <w:spacing w:val="-1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b/>
                <w:color w:val="001F5F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b/>
                <w:color w:val="001F5F"/>
                <w:spacing w:val="-1"/>
                <w:sz w:val="22"/>
                <w:szCs w:val="22"/>
              </w:rPr>
              <w:t>q</w:t>
            </w:r>
            <w:r w:rsidRPr="00A625D6">
              <w:rPr>
                <w:rFonts w:ascii="Arial" w:eastAsia="Arial" w:hAnsi="Arial" w:cs="Arial"/>
                <w:b/>
                <w:color w:val="001F5F"/>
                <w:sz w:val="22"/>
                <w:szCs w:val="22"/>
              </w:rPr>
              <w:t>ui</w:t>
            </w:r>
            <w:r w:rsidRPr="00A625D6">
              <w:rPr>
                <w:rFonts w:ascii="Arial" w:eastAsia="Arial" w:hAnsi="Arial" w:cs="Arial"/>
                <w:b/>
                <w:color w:val="001F5F"/>
                <w:spacing w:val="1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b/>
                <w:color w:val="001F5F"/>
                <w:sz w:val="22"/>
                <w:szCs w:val="22"/>
              </w:rPr>
              <w:t>eme</w:t>
            </w:r>
            <w:r w:rsidRPr="00A625D6">
              <w:rPr>
                <w:rFonts w:ascii="Arial" w:eastAsia="Arial" w:hAnsi="Arial" w:cs="Arial"/>
                <w:b/>
                <w:color w:val="001F5F"/>
                <w:spacing w:val="-3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b/>
                <w:color w:val="001F5F"/>
                <w:sz w:val="22"/>
                <w:szCs w:val="22"/>
              </w:rPr>
              <w:t>t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5E44D3" w:rsidRPr="00A625D6" w:rsidRDefault="001E68F9">
            <w:pPr>
              <w:spacing w:line="240" w:lineRule="exact"/>
              <w:ind w:left="786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b/>
                <w:color w:val="001F5F"/>
                <w:spacing w:val="1"/>
                <w:sz w:val="22"/>
                <w:szCs w:val="22"/>
              </w:rPr>
              <w:t>B</w:t>
            </w:r>
            <w:r w:rsidRPr="00A625D6">
              <w:rPr>
                <w:rFonts w:ascii="Arial" w:eastAsia="Arial" w:hAnsi="Arial" w:cs="Arial"/>
                <w:b/>
                <w:color w:val="001F5F"/>
                <w:sz w:val="22"/>
                <w:szCs w:val="22"/>
              </w:rPr>
              <w:t>y</w:t>
            </w:r>
            <w:r w:rsidRPr="00A625D6">
              <w:rPr>
                <w:rFonts w:ascii="Arial" w:eastAsia="Arial" w:hAnsi="Arial" w:cs="Arial"/>
                <w:b/>
                <w:color w:val="001F5F"/>
                <w:spacing w:val="-4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b/>
                <w:color w:val="001F5F"/>
                <w:sz w:val="22"/>
                <w:szCs w:val="22"/>
              </w:rPr>
              <w:t>Whom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5E44D3" w:rsidRPr="00A625D6" w:rsidRDefault="001E68F9">
            <w:pPr>
              <w:spacing w:line="240" w:lineRule="exact"/>
              <w:ind w:left="1132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b/>
                <w:color w:val="001F5F"/>
                <w:spacing w:val="-6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b/>
                <w:color w:val="001F5F"/>
                <w:spacing w:val="2"/>
                <w:sz w:val="22"/>
                <w:szCs w:val="22"/>
              </w:rPr>
              <w:t>c</w:t>
            </w:r>
            <w:r w:rsidRPr="00A625D6">
              <w:rPr>
                <w:rFonts w:ascii="Arial" w:eastAsia="Arial" w:hAnsi="Arial" w:cs="Arial"/>
                <w:b/>
                <w:color w:val="001F5F"/>
                <w:spacing w:val="1"/>
                <w:sz w:val="22"/>
                <w:szCs w:val="22"/>
              </w:rPr>
              <w:t>ti</w:t>
            </w:r>
            <w:r w:rsidRPr="00A625D6">
              <w:rPr>
                <w:rFonts w:ascii="Arial" w:eastAsia="Arial" w:hAnsi="Arial" w:cs="Arial"/>
                <w:b/>
                <w:color w:val="001F5F"/>
                <w:sz w:val="22"/>
                <w:szCs w:val="22"/>
              </w:rPr>
              <w:t>on</w:t>
            </w:r>
          </w:p>
        </w:tc>
      </w:tr>
      <w:tr w:rsidR="00A625D6" w:rsidRPr="00A625D6" w:rsidTr="00A625D6">
        <w:trPr>
          <w:trHeight w:val="1284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25D6" w:rsidRPr="00A625D6" w:rsidRDefault="00A625D6" w:rsidP="000C5753">
            <w:pPr>
              <w:spacing w:before="1"/>
              <w:ind w:left="102" w:right="283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Q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cati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 xml:space="preserve">ns 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A625D6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="000C575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are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ch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ke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nc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ng</w:t>
            </w:r>
            <w:r w:rsidR="000C575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l cer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ca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es &amp;</w:t>
            </w:r>
            <w:r w:rsidR="000C575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on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 xml:space="preserve">h </w:t>
            </w:r>
            <w:r w:rsidRPr="00A625D6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="000C575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proofErr w:type="spellStart"/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hc</w:t>
            </w:r>
            <w:proofErr w:type="spellEnd"/>
            <w:r w:rsidR="003B439C">
              <w:rPr>
                <w:rFonts w:ascii="Arial" w:eastAsia="Arial" w:hAnsi="Arial" w:cs="Arial"/>
                <w:sz w:val="22"/>
                <w:szCs w:val="22"/>
              </w:rPr>
              <w:t xml:space="preserve"> or named allied healthcare professional body.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25D6" w:rsidRPr="00A625D6" w:rsidRDefault="00A625D6">
            <w:pPr>
              <w:spacing w:before="1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emp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y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ng</w:t>
            </w:r>
            <w:r w:rsidRPr="00A625D6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actice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25D6" w:rsidRPr="00A625D6" w:rsidRDefault="00A625D6" w:rsidP="000C5753">
            <w:pPr>
              <w:spacing w:before="1"/>
              <w:ind w:left="102" w:right="352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oc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es a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P’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so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e and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set</w:t>
            </w:r>
            <w:r w:rsidRPr="00A625D6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so p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 w:rsidRPr="00A625D6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 w:rsidRPr="00A625D6"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A625D6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eme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 w:rsidRPr="00A625D6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 xml:space="preserve">m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 w:rsidRPr="00A625D6"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 w:rsidRPr="00A625D6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</w:tr>
      <w:tr w:rsidR="00A625D6" w:rsidRPr="00A625D6" w:rsidTr="007F4B03">
        <w:trPr>
          <w:trHeight w:val="771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25D6" w:rsidRPr="00A625D6" w:rsidRDefault="00A625D6" w:rsidP="000C5753">
            <w:pPr>
              <w:spacing w:line="240" w:lineRule="exact"/>
              <w:ind w:left="102" w:right="283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El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ect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ni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="000C575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 xml:space="preserve">f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A625D6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="000C575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ned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25D6" w:rsidRPr="00A625D6" w:rsidRDefault="00A625D6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emp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y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ng</w:t>
            </w:r>
            <w:r w:rsidRPr="00A625D6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actice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25D6" w:rsidRDefault="00A625D6" w:rsidP="000C5753">
            <w:pPr>
              <w:spacing w:line="240" w:lineRule="exact"/>
              <w:ind w:left="102" w:right="352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sz w:val="22"/>
                <w:szCs w:val="22"/>
              </w:rPr>
              <w:t>A p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A625D6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ure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so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pro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 w:rsidRPr="00A625D6"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  <w:p w:rsidR="000C5753" w:rsidRPr="00A625D6" w:rsidRDefault="000C5753" w:rsidP="000C5753">
            <w:pPr>
              <w:spacing w:line="240" w:lineRule="exact"/>
              <w:ind w:left="102" w:right="35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625D6" w:rsidRPr="00A625D6" w:rsidTr="007F4B03">
        <w:trPr>
          <w:trHeight w:val="768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25D6" w:rsidRPr="00A625D6" w:rsidRDefault="00A625D6" w:rsidP="000C5753">
            <w:pPr>
              <w:spacing w:line="240" w:lineRule="exact"/>
              <w:ind w:left="102" w:right="283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co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A625D6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pra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ce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m</w:t>
            </w:r>
            <w:r w:rsidR="000C575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comp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eted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by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="000C575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 xml:space="preserve">P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x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II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25D6" w:rsidRDefault="00A625D6" w:rsidP="00A625D6">
            <w:pPr>
              <w:spacing w:before="1" w:line="240" w:lineRule="exact"/>
              <w:ind w:left="105" w:right="425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utho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sed</w:t>
            </w:r>
            <w:proofErr w:type="spellEnd"/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by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 e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mp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y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ng</w:t>
            </w:r>
            <w:r w:rsidRPr="00A625D6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pra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ce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ne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se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ni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or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an</w:t>
            </w:r>
          </w:p>
          <w:p w:rsidR="000C5753" w:rsidRPr="00A625D6" w:rsidRDefault="000C5753" w:rsidP="00A625D6">
            <w:pPr>
              <w:spacing w:before="1" w:line="240" w:lineRule="exact"/>
              <w:ind w:left="105" w:righ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25D6" w:rsidRPr="00A625D6" w:rsidRDefault="00A625D6" w:rsidP="000C5753">
            <w:pPr>
              <w:spacing w:before="1" w:line="240" w:lineRule="exact"/>
              <w:ind w:left="102" w:right="352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sz w:val="22"/>
                <w:szCs w:val="22"/>
              </w:rPr>
              <w:t>A co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so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arded 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 w:rsidRPr="00A625D6"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</w:tr>
      <w:tr w:rsidR="00A625D6" w:rsidRPr="00A625D6" w:rsidTr="007F4B03">
        <w:trPr>
          <w:trHeight w:val="1781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25D6" w:rsidRPr="00A625D6" w:rsidRDefault="00A625D6" w:rsidP="000C5753">
            <w:pPr>
              <w:spacing w:line="240" w:lineRule="exact"/>
              <w:ind w:left="102" w:right="283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ar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ed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="000C575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 w:rsidRPr="00A625D6"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ng</w:t>
            </w:r>
            <w:r w:rsidR="000C575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ork</w:t>
            </w:r>
            <w:r w:rsidRPr="00A625D6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ed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="000C575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x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:</w:t>
            </w:r>
            <w:r w:rsidRPr="00A625D6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="000C575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ng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="000C5753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oc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e)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25D6" w:rsidRPr="00A625D6" w:rsidRDefault="00A625D6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Pr="00A625D6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P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25D6" w:rsidRPr="00A625D6" w:rsidRDefault="00A625D6" w:rsidP="000C5753">
            <w:pPr>
              <w:spacing w:line="240" w:lineRule="exact"/>
              <w:ind w:left="102" w:right="352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k</w:t>
            </w:r>
            <w:r w:rsidRPr="00A625D6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s ch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 w:rsidRPr="00A625D6"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and scanned by the MMT. </w:t>
            </w:r>
          </w:p>
          <w:p w:rsidR="00A625D6" w:rsidRPr="00A625D6" w:rsidRDefault="00A625D6" w:rsidP="000C5753">
            <w:pPr>
              <w:spacing w:before="6" w:line="240" w:lineRule="exact"/>
              <w:ind w:left="102" w:right="352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ess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al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on s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atus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ch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 w:rsidRPr="00A625D6"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oti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x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e)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eti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t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PP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m</w:t>
            </w:r>
            <w:r w:rsidRPr="00A625D6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nli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</w:p>
        </w:tc>
      </w:tr>
      <w:tr w:rsidR="00A625D6" w:rsidRPr="00A625D6" w:rsidTr="007F4B03">
        <w:trPr>
          <w:trHeight w:val="1274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25D6" w:rsidRPr="00A625D6" w:rsidRDefault="00A625D6" w:rsidP="000C5753">
            <w:pPr>
              <w:spacing w:line="240" w:lineRule="exact"/>
              <w:ind w:left="102" w:right="283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NHSBS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 w:rsidRPr="00A625D6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m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="000C5753"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 xml:space="preserve">P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ng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t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="000C575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A625D6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ni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sati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 w:rsidRPr="00A625D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ust be</w:t>
            </w:r>
            <w:r w:rsidR="000C575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comp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eted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x</w:t>
            </w:r>
            <w:r w:rsidR="000C575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25D6" w:rsidRPr="00A625D6" w:rsidRDefault="00A625D6" w:rsidP="00A625D6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prac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ce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 xml:space="preserve">m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M</w:t>
            </w:r>
            <w:r w:rsidRPr="00A625D6"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 w:rsidRPr="00A625D6"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25D6" w:rsidRPr="00A625D6" w:rsidRDefault="00A625D6" w:rsidP="000C5753">
            <w:pPr>
              <w:spacing w:line="240" w:lineRule="exact"/>
              <w:ind w:left="102" w:right="352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M</w:t>
            </w:r>
            <w:r w:rsidRPr="00A625D6"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A625D6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sed</w:t>
            </w:r>
            <w:proofErr w:type="spellEnd"/>
          </w:p>
          <w:p w:rsidR="00A625D6" w:rsidRPr="00A625D6" w:rsidRDefault="00A625D6" w:rsidP="000C5753">
            <w:pPr>
              <w:spacing w:before="1"/>
              <w:ind w:left="102" w:right="352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n comp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ete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NHSBS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orm a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d e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>-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</w:p>
        </w:tc>
      </w:tr>
      <w:tr w:rsidR="00A625D6" w:rsidRPr="00A625D6" w:rsidTr="000C5753">
        <w:trPr>
          <w:trHeight w:val="1022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625D6" w:rsidRDefault="00A625D6" w:rsidP="000C5753">
            <w:pPr>
              <w:spacing w:line="240" w:lineRule="exact"/>
              <w:ind w:left="102" w:right="283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A625D6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 xml:space="preserve">P 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v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ng</w:t>
            </w:r>
            <w:r w:rsidR="000C575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ni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sati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 w:rsidRPr="00A625D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="000C575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0C5753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actice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 xml:space="preserve">r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ust</w:t>
            </w:r>
            <w:r w:rsidR="000C575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 xml:space="preserve">m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M</w:t>
            </w:r>
            <w:r w:rsidRPr="00A625D6"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  <w:p w:rsidR="000C5753" w:rsidRPr="00A625D6" w:rsidRDefault="000C5753" w:rsidP="000C5753">
            <w:pPr>
              <w:spacing w:line="240" w:lineRule="exact"/>
              <w:ind w:left="102" w:right="283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C5753" w:rsidRDefault="00A625D6" w:rsidP="00A625D6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 xml:space="preserve">P 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ng</w:t>
            </w:r>
            <w:r w:rsidRPr="00A625D6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A625D6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ni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satio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proofErr w:type="spellEnd"/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 xml:space="preserve">actice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 xml:space="preserve">ust </w:t>
            </w:r>
          </w:p>
          <w:p w:rsidR="00A625D6" w:rsidRPr="00A625D6" w:rsidRDefault="00A625D6" w:rsidP="00A625D6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 xml:space="preserve">m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M</w:t>
            </w:r>
            <w:r w:rsidRPr="00A625D6"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 w:rsidRPr="00A625D6">
              <w:rPr>
                <w:rFonts w:ascii="Arial" w:eastAsia="Arial" w:hAnsi="Arial" w:cs="Arial"/>
                <w:spacing w:val="4"/>
                <w:sz w:val="22"/>
                <w:szCs w:val="22"/>
              </w:rPr>
              <w:t>T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625D6" w:rsidRPr="00A625D6" w:rsidRDefault="00A625D6" w:rsidP="000C5753">
            <w:pPr>
              <w:spacing w:line="240" w:lineRule="exact"/>
              <w:ind w:left="102" w:right="352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M</w:t>
            </w:r>
            <w:r w:rsidRPr="00A625D6"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A625D6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sed</w:t>
            </w:r>
            <w:proofErr w:type="spellEnd"/>
          </w:p>
          <w:p w:rsidR="00A625D6" w:rsidRPr="00A625D6" w:rsidRDefault="00A625D6" w:rsidP="000C5753">
            <w:pPr>
              <w:spacing w:before="1"/>
              <w:ind w:left="102" w:right="352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n comp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ete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NHSBS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orm a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d e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>-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</w:p>
        </w:tc>
      </w:tr>
      <w:tr w:rsidR="00A625D6" w:rsidRPr="00A625D6" w:rsidTr="000C5753">
        <w:trPr>
          <w:trHeight w:val="1604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5D6" w:rsidRDefault="00A625D6" w:rsidP="000C5753">
            <w:pPr>
              <w:spacing w:line="240" w:lineRule="exact"/>
              <w:ind w:left="102" w:right="283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A625D6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 xml:space="preserve">P 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v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ng</w:t>
            </w:r>
            <w:r w:rsidR="000C575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proofErr w:type="spellStart"/>
            <w:r w:rsidR="000C5753">
              <w:rPr>
                <w:rFonts w:ascii="Arial" w:eastAsia="Arial" w:hAnsi="Arial" w:cs="Arial"/>
                <w:sz w:val="22"/>
                <w:szCs w:val="22"/>
              </w:rPr>
              <w:t>organisation</w:t>
            </w:r>
            <w:proofErr w:type="spellEnd"/>
            <w:r w:rsidR="000C575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pra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 xml:space="preserve">ce)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n a</w:t>
            </w:r>
            <w:r w:rsidR="000C575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ff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ere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="000C5753">
              <w:rPr>
                <w:rFonts w:ascii="Arial" w:eastAsia="Arial" w:hAnsi="Arial" w:cs="Arial"/>
                <w:spacing w:val="-3"/>
                <w:sz w:val="22"/>
                <w:szCs w:val="22"/>
              </w:rPr>
              <w:t>organisation</w:t>
            </w:r>
            <w:proofErr w:type="spellEnd"/>
            <w:r w:rsidR="000C575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pra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ce)</w:t>
            </w:r>
            <w:r w:rsidRPr="00A625D6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="000C575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hropsh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e</w:t>
            </w:r>
            <w:proofErr w:type="spellEnd"/>
            <w:r w:rsidRPr="00A625D6">
              <w:rPr>
                <w:rFonts w:ascii="Arial" w:eastAsia="Arial" w:hAnsi="Arial" w:cs="Arial"/>
                <w:sz w:val="22"/>
                <w:szCs w:val="22"/>
              </w:rPr>
              <w:t xml:space="preserve"> C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="000C575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m</w:t>
            </w:r>
            <w:r w:rsidRPr="00A625D6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n Ap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x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I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="000C575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ust be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comp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eted</w:t>
            </w:r>
          </w:p>
          <w:p w:rsidR="000C5753" w:rsidRPr="00A625D6" w:rsidRDefault="000C5753" w:rsidP="000C5753">
            <w:pPr>
              <w:spacing w:line="240" w:lineRule="exact"/>
              <w:ind w:left="102" w:right="283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5D6" w:rsidRPr="00A625D6" w:rsidRDefault="00A625D6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5D6" w:rsidRPr="00A625D6" w:rsidRDefault="00A625D6" w:rsidP="000C5753">
            <w:pPr>
              <w:spacing w:line="240" w:lineRule="exact"/>
              <w:ind w:left="102" w:right="352"/>
              <w:rPr>
                <w:rFonts w:ascii="Arial" w:eastAsia="Arial" w:hAnsi="Arial" w:cs="Arial"/>
                <w:sz w:val="22"/>
                <w:szCs w:val="22"/>
              </w:rPr>
            </w:pPr>
            <w:r w:rsidRPr="00A625D6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M</w:t>
            </w:r>
            <w:r w:rsidRPr="00A625D6"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A625D6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sed</w:t>
            </w:r>
            <w:proofErr w:type="spellEnd"/>
            <w:r w:rsidR="000C575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A625D6"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 w:rsidR="000C5753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omp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ete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NHSBS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orm a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d e</w:t>
            </w:r>
            <w:r w:rsidRPr="00A625D6">
              <w:rPr>
                <w:rFonts w:ascii="Arial" w:eastAsia="Arial" w:hAnsi="Arial" w:cs="Arial"/>
                <w:spacing w:val="-2"/>
                <w:sz w:val="22"/>
                <w:szCs w:val="22"/>
              </w:rPr>
              <w:t>-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 w:rsidRPr="00A625D6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A625D6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</w:p>
        </w:tc>
      </w:tr>
    </w:tbl>
    <w:p w:rsidR="005E44D3" w:rsidRPr="00A625D6" w:rsidRDefault="005E44D3">
      <w:pPr>
        <w:spacing w:before="6" w:line="180" w:lineRule="exact"/>
        <w:rPr>
          <w:rFonts w:ascii="Arial" w:hAnsi="Arial" w:cs="Arial"/>
          <w:sz w:val="18"/>
          <w:szCs w:val="18"/>
        </w:rPr>
      </w:pPr>
    </w:p>
    <w:p w:rsidR="005E44D3" w:rsidRPr="00A625D6" w:rsidRDefault="005E44D3">
      <w:pPr>
        <w:spacing w:line="200" w:lineRule="exact"/>
        <w:rPr>
          <w:rFonts w:ascii="Arial" w:hAnsi="Arial" w:cs="Arial"/>
        </w:rPr>
      </w:pPr>
    </w:p>
    <w:p w:rsidR="005E44D3" w:rsidRPr="00A625D6" w:rsidRDefault="005E44D3">
      <w:pPr>
        <w:spacing w:line="200" w:lineRule="exact"/>
        <w:rPr>
          <w:rFonts w:ascii="Arial" w:hAnsi="Arial" w:cs="Arial"/>
        </w:rPr>
      </w:pPr>
    </w:p>
    <w:p w:rsidR="005E44D3" w:rsidRPr="00A625D6" w:rsidRDefault="005E44D3">
      <w:pPr>
        <w:spacing w:line="200" w:lineRule="exact"/>
        <w:rPr>
          <w:rFonts w:ascii="Arial" w:hAnsi="Arial" w:cs="Arial"/>
        </w:rPr>
      </w:pPr>
    </w:p>
    <w:p w:rsidR="005E44D3" w:rsidRPr="00A625D6" w:rsidRDefault="005E44D3">
      <w:pPr>
        <w:spacing w:line="200" w:lineRule="exact"/>
        <w:rPr>
          <w:rFonts w:ascii="Arial" w:hAnsi="Arial" w:cs="Arial"/>
        </w:rPr>
      </w:pPr>
    </w:p>
    <w:p w:rsidR="005E44D3" w:rsidRPr="00A625D6" w:rsidRDefault="005E44D3">
      <w:pPr>
        <w:spacing w:line="200" w:lineRule="exact"/>
        <w:rPr>
          <w:rFonts w:ascii="Arial" w:hAnsi="Arial" w:cs="Arial"/>
        </w:rPr>
      </w:pPr>
    </w:p>
    <w:p w:rsidR="005E44D3" w:rsidRPr="00A625D6" w:rsidRDefault="005E44D3">
      <w:pPr>
        <w:spacing w:line="200" w:lineRule="exact"/>
        <w:rPr>
          <w:rFonts w:ascii="Arial" w:hAnsi="Arial" w:cs="Arial"/>
        </w:rPr>
      </w:pPr>
    </w:p>
    <w:p w:rsidR="005E44D3" w:rsidRPr="00A625D6" w:rsidRDefault="005E44D3">
      <w:pPr>
        <w:spacing w:line="200" w:lineRule="exact"/>
        <w:rPr>
          <w:rFonts w:ascii="Arial" w:hAnsi="Arial" w:cs="Arial"/>
        </w:rPr>
      </w:pPr>
    </w:p>
    <w:p w:rsidR="005E44D3" w:rsidRPr="00A625D6" w:rsidRDefault="005E44D3">
      <w:pPr>
        <w:spacing w:line="200" w:lineRule="exact"/>
        <w:rPr>
          <w:rFonts w:ascii="Arial" w:hAnsi="Arial" w:cs="Arial"/>
        </w:rPr>
      </w:pPr>
    </w:p>
    <w:p w:rsidR="005E44D3" w:rsidRPr="00A625D6" w:rsidRDefault="005E44D3">
      <w:pPr>
        <w:spacing w:line="200" w:lineRule="exact"/>
        <w:rPr>
          <w:rFonts w:ascii="Arial" w:hAnsi="Arial" w:cs="Arial"/>
        </w:rPr>
      </w:pPr>
    </w:p>
    <w:p w:rsidR="005E44D3" w:rsidRPr="00A625D6" w:rsidRDefault="005E44D3">
      <w:pPr>
        <w:spacing w:line="200" w:lineRule="exact"/>
        <w:rPr>
          <w:rFonts w:ascii="Arial" w:hAnsi="Arial" w:cs="Arial"/>
        </w:rPr>
      </w:pPr>
    </w:p>
    <w:p w:rsidR="005E44D3" w:rsidRPr="00A625D6" w:rsidRDefault="005E44D3">
      <w:pPr>
        <w:spacing w:line="200" w:lineRule="exact"/>
        <w:rPr>
          <w:rFonts w:ascii="Arial" w:hAnsi="Arial" w:cs="Arial"/>
        </w:rPr>
      </w:pPr>
    </w:p>
    <w:p w:rsidR="005E44D3" w:rsidRPr="00A625D6" w:rsidRDefault="005E44D3">
      <w:pPr>
        <w:spacing w:line="200" w:lineRule="exact"/>
        <w:rPr>
          <w:rFonts w:ascii="Arial" w:hAnsi="Arial" w:cs="Arial"/>
        </w:rPr>
      </w:pPr>
    </w:p>
    <w:p w:rsidR="005E44D3" w:rsidRPr="00A625D6" w:rsidRDefault="005E44D3">
      <w:pPr>
        <w:spacing w:line="200" w:lineRule="exact"/>
        <w:rPr>
          <w:rFonts w:ascii="Arial" w:hAnsi="Arial" w:cs="Arial"/>
        </w:rPr>
      </w:pPr>
    </w:p>
    <w:p w:rsidR="005E44D3" w:rsidRPr="00A625D6" w:rsidRDefault="005E44D3">
      <w:pPr>
        <w:spacing w:line="200" w:lineRule="exact"/>
        <w:rPr>
          <w:rFonts w:ascii="Arial" w:hAnsi="Arial" w:cs="Arial"/>
        </w:rPr>
      </w:pPr>
    </w:p>
    <w:p w:rsidR="005E44D3" w:rsidRPr="00A625D6" w:rsidRDefault="005E44D3">
      <w:pPr>
        <w:spacing w:line="200" w:lineRule="exact"/>
        <w:rPr>
          <w:rFonts w:ascii="Arial" w:hAnsi="Arial" w:cs="Arial"/>
        </w:rPr>
      </w:pPr>
    </w:p>
    <w:p w:rsidR="005E44D3" w:rsidRPr="00A625D6" w:rsidRDefault="005E44D3">
      <w:pPr>
        <w:spacing w:line="200" w:lineRule="exact"/>
        <w:rPr>
          <w:rFonts w:ascii="Arial" w:hAnsi="Arial" w:cs="Arial"/>
        </w:rPr>
      </w:pPr>
    </w:p>
    <w:p w:rsidR="005E44D3" w:rsidRPr="00A625D6" w:rsidRDefault="005E44D3">
      <w:pPr>
        <w:spacing w:line="200" w:lineRule="exact"/>
        <w:rPr>
          <w:rFonts w:ascii="Arial" w:hAnsi="Arial" w:cs="Arial"/>
        </w:rPr>
      </w:pPr>
    </w:p>
    <w:p w:rsidR="005E44D3" w:rsidRPr="00A625D6" w:rsidRDefault="005E44D3">
      <w:pPr>
        <w:spacing w:line="200" w:lineRule="exact"/>
        <w:rPr>
          <w:rFonts w:ascii="Arial" w:hAnsi="Arial" w:cs="Arial"/>
        </w:rPr>
      </w:pPr>
    </w:p>
    <w:p w:rsidR="005E44D3" w:rsidRPr="00A625D6" w:rsidRDefault="005E44D3">
      <w:pPr>
        <w:spacing w:line="200" w:lineRule="exact"/>
        <w:rPr>
          <w:rFonts w:ascii="Arial" w:hAnsi="Arial" w:cs="Arial"/>
        </w:rPr>
      </w:pPr>
    </w:p>
    <w:p w:rsidR="005E44D3" w:rsidRPr="00A625D6" w:rsidRDefault="005E44D3">
      <w:pPr>
        <w:spacing w:line="200" w:lineRule="exact"/>
        <w:rPr>
          <w:rFonts w:ascii="Arial" w:hAnsi="Arial" w:cs="Arial"/>
        </w:rPr>
      </w:pPr>
    </w:p>
    <w:p w:rsidR="005E44D3" w:rsidRPr="00A625D6" w:rsidRDefault="001E68F9">
      <w:pPr>
        <w:spacing w:before="32"/>
        <w:ind w:right="120"/>
        <w:jc w:val="right"/>
        <w:rPr>
          <w:rFonts w:ascii="Arial" w:eastAsia="Arial" w:hAnsi="Arial" w:cs="Arial"/>
          <w:sz w:val="22"/>
          <w:szCs w:val="22"/>
        </w:rPr>
        <w:sectPr w:rsidR="005E44D3" w:rsidRPr="00A625D6">
          <w:footerReference w:type="default" r:id="rId36"/>
          <w:pgSz w:w="11920" w:h="16860"/>
          <w:pgMar w:top="900" w:right="300" w:bottom="280" w:left="580" w:header="0" w:footer="0" w:gutter="0"/>
          <w:cols w:space="720"/>
        </w:sectPr>
      </w:pPr>
      <w:r w:rsidRPr="00A625D6">
        <w:rPr>
          <w:rFonts w:ascii="Arial" w:eastAsia="Arial" w:hAnsi="Arial" w:cs="Arial"/>
          <w:sz w:val="22"/>
          <w:szCs w:val="22"/>
        </w:rPr>
        <w:t>21</w:t>
      </w:r>
    </w:p>
    <w:p w:rsidR="005E44D3" w:rsidRPr="00A625D6" w:rsidRDefault="001E68F9">
      <w:pPr>
        <w:spacing w:before="67"/>
        <w:ind w:left="187"/>
        <w:rPr>
          <w:rFonts w:ascii="Arial" w:eastAsia="Arial" w:hAnsi="Arial" w:cs="Arial"/>
          <w:sz w:val="24"/>
          <w:szCs w:val="24"/>
        </w:rPr>
      </w:pPr>
      <w:r w:rsidRPr="00A625D6">
        <w:rPr>
          <w:rFonts w:ascii="Arial" w:eastAsia="Arial" w:hAnsi="Arial" w:cs="Arial"/>
          <w:b/>
          <w:spacing w:val="-5"/>
          <w:sz w:val="24"/>
          <w:szCs w:val="24"/>
        </w:rPr>
        <w:lastRenderedPageBreak/>
        <w:t>A</w:t>
      </w:r>
      <w:r w:rsidRPr="00A625D6">
        <w:rPr>
          <w:rFonts w:ascii="Arial" w:eastAsia="Arial" w:hAnsi="Arial" w:cs="Arial"/>
          <w:b/>
          <w:spacing w:val="2"/>
          <w:sz w:val="24"/>
          <w:szCs w:val="24"/>
        </w:rPr>
        <w:t>p</w:t>
      </w:r>
      <w:r w:rsidRPr="00A625D6">
        <w:rPr>
          <w:rFonts w:ascii="Arial" w:eastAsia="Arial" w:hAnsi="Arial" w:cs="Arial"/>
          <w:b/>
          <w:sz w:val="24"/>
          <w:szCs w:val="24"/>
        </w:rPr>
        <w:t>pendix</w:t>
      </w:r>
      <w:r w:rsidRPr="00A625D6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A625D6">
        <w:rPr>
          <w:rFonts w:ascii="Arial" w:eastAsia="Arial" w:hAnsi="Arial" w:cs="Arial"/>
          <w:b/>
          <w:sz w:val="24"/>
          <w:szCs w:val="24"/>
        </w:rPr>
        <w:t>V:</w:t>
      </w:r>
      <w:r w:rsidRPr="00A625D6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A625D6">
        <w:rPr>
          <w:rFonts w:ascii="Arial" w:eastAsia="Arial" w:hAnsi="Arial" w:cs="Arial"/>
          <w:b/>
          <w:sz w:val="24"/>
          <w:szCs w:val="24"/>
        </w:rPr>
        <w:t>U</w:t>
      </w:r>
      <w:r w:rsidRPr="00A625D6">
        <w:rPr>
          <w:rFonts w:ascii="Arial" w:eastAsia="Arial" w:hAnsi="Arial" w:cs="Arial"/>
          <w:b/>
          <w:spacing w:val="1"/>
          <w:sz w:val="24"/>
          <w:szCs w:val="24"/>
        </w:rPr>
        <w:t>se</w:t>
      </w:r>
      <w:r w:rsidRPr="00A625D6">
        <w:rPr>
          <w:rFonts w:ascii="Arial" w:eastAsia="Arial" w:hAnsi="Arial" w:cs="Arial"/>
          <w:b/>
          <w:sz w:val="24"/>
          <w:szCs w:val="24"/>
        </w:rPr>
        <w:t>f</w:t>
      </w:r>
      <w:r w:rsidRPr="00A625D6">
        <w:rPr>
          <w:rFonts w:ascii="Arial" w:eastAsia="Arial" w:hAnsi="Arial" w:cs="Arial"/>
          <w:b/>
          <w:spacing w:val="-1"/>
          <w:sz w:val="24"/>
          <w:szCs w:val="24"/>
        </w:rPr>
        <w:t>u</w:t>
      </w:r>
      <w:r w:rsidRPr="00A625D6">
        <w:rPr>
          <w:rFonts w:ascii="Arial" w:eastAsia="Arial" w:hAnsi="Arial" w:cs="Arial"/>
          <w:b/>
          <w:sz w:val="24"/>
          <w:szCs w:val="24"/>
        </w:rPr>
        <w:t>l</w:t>
      </w:r>
      <w:r w:rsidRPr="00A625D6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A625D6">
        <w:rPr>
          <w:rFonts w:ascii="Arial" w:eastAsia="Arial" w:hAnsi="Arial" w:cs="Arial"/>
          <w:b/>
          <w:spacing w:val="1"/>
          <w:sz w:val="24"/>
          <w:szCs w:val="24"/>
        </w:rPr>
        <w:t>We</w:t>
      </w:r>
      <w:r w:rsidRPr="00A625D6">
        <w:rPr>
          <w:rFonts w:ascii="Arial" w:eastAsia="Arial" w:hAnsi="Arial" w:cs="Arial"/>
          <w:b/>
          <w:sz w:val="24"/>
          <w:szCs w:val="24"/>
        </w:rPr>
        <w:t>bs</w:t>
      </w:r>
      <w:r w:rsidRPr="00A625D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A625D6">
        <w:rPr>
          <w:rFonts w:ascii="Arial" w:eastAsia="Arial" w:hAnsi="Arial" w:cs="Arial"/>
          <w:b/>
          <w:spacing w:val="-3"/>
          <w:sz w:val="24"/>
          <w:szCs w:val="24"/>
        </w:rPr>
        <w:t>t</w:t>
      </w:r>
      <w:r w:rsidRPr="00A625D6">
        <w:rPr>
          <w:rFonts w:ascii="Arial" w:eastAsia="Arial" w:hAnsi="Arial" w:cs="Arial"/>
          <w:b/>
          <w:sz w:val="24"/>
          <w:szCs w:val="24"/>
        </w:rPr>
        <w:t>e</w:t>
      </w:r>
      <w:r w:rsidRPr="00A625D6">
        <w:rPr>
          <w:rFonts w:ascii="Arial" w:eastAsia="Arial" w:hAnsi="Arial" w:cs="Arial"/>
          <w:b/>
          <w:spacing w:val="1"/>
          <w:sz w:val="24"/>
          <w:szCs w:val="24"/>
        </w:rPr>
        <w:t xml:space="preserve"> a</w:t>
      </w:r>
      <w:r w:rsidRPr="00A625D6">
        <w:rPr>
          <w:rFonts w:ascii="Arial" w:eastAsia="Arial" w:hAnsi="Arial" w:cs="Arial"/>
          <w:b/>
          <w:sz w:val="24"/>
          <w:szCs w:val="24"/>
        </w:rPr>
        <w:t>nd Ref</w:t>
      </w:r>
      <w:r w:rsidRPr="00A625D6">
        <w:rPr>
          <w:rFonts w:ascii="Arial" w:eastAsia="Arial" w:hAnsi="Arial" w:cs="Arial"/>
          <w:b/>
          <w:spacing w:val="-2"/>
          <w:sz w:val="24"/>
          <w:szCs w:val="24"/>
        </w:rPr>
        <w:t>e</w:t>
      </w:r>
      <w:r w:rsidRPr="00A625D6">
        <w:rPr>
          <w:rFonts w:ascii="Arial" w:eastAsia="Arial" w:hAnsi="Arial" w:cs="Arial"/>
          <w:b/>
          <w:sz w:val="24"/>
          <w:szCs w:val="24"/>
        </w:rPr>
        <w:t>r</w:t>
      </w:r>
      <w:r w:rsidRPr="00A625D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A625D6">
        <w:rPr>
          <w:rFonts w:ascii="Arial" w:eastAsia="Arial" w:hAnsi="Arial" w:cs="Arial"/>
          <w:b/>
          <w:spacing w:val="-3"/>
          <w:sz w:val="24"/>
          <w:szCs w:val="24"/>
        </w:rPr>
        <w:t>n</w:t>
      </w:r>
      <w:r w:rsidRPr="00A625D6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A625D6">
        <w:rPr>
          <w:rFonts w:ascii="Arial" w:eastAsia="Arial" w:hAnsi="Arial" w:cs="Arial"/>
          <w:b/>
          <w:sz w:val="24"/>
          <w:szCs w:val="24"/>
        </w:rPr>
        <w:t>e</w:t>
      </w:r>
    </w:p>
    <w:p w:rsidR="005E44D3" w:rsidRPr="00A625D6" w:rsidRDefault="005E44D3">
      <w:pPr>
        <w:spacing w:before="19" w:line="260" w:lineRule="exact"/>
        <w:rPr>
          <w:rFonts w:ascii="Arial" w:hAnsi="Arial" w:cs="Arial"/>
          <w:sz w:val="22"/>
          <w:szCs w:val="22"/>
        </w:rPr>
      </w:pPr>
    </w:p>
    <w:p w:rsidR="00127575" w:rsidRPr="00A625D6" w:rsidRDefault="00127575" w:rsidP="000C5753">
      <w:pPr>
        <w:pStyle w:val="ListParagraph"/>
        <w:numPr>
          <w:ilvl w:val="0"/>
          <w:numId w:val="18"/>
        </w:numPr>
        <w:tabs>
          <w:tab w:val="left" w:pos="460"/>
        </w:tabs>
        <w:ind w:left="426" w:right="609" w:hanging="284"/>
        <w:rPr>
          <w:rFonts w:ascii="Arial" w:eastAsia="Segoe MDL2 Assets" w:hAnsi="Arial" w:cs="Arial"/>
          <w:color w:val="0070C0"/>
          <w:sz w:val="22"/>
          <w:szCs w:val="22"/>
        </w:rPr>
      </w:pPr>
      <w:r w:rsidRPr="00A625D6">
        <w:rPr>
          <w:rFonts w:ascii="Arial" w:eastAsia="Segoe MDL2 Assets" w:hAnsi="Arial" w:cs="Arial"/>
          <w:sz w:val="22"/>
          <w:szCs w:val="22"/>
        </w:rPr>
        <w:t xml:space="preserve">Training for non-medical prescriber- NHS Health Education England </w:t>
      </w:r>
      <w:hyperlink r:id="rId37" w:history="1">
        <w:r w:rsidRPr="00A625D6">
          <w:rPr>
            <w:rFonts w:ascii="Arial" w:hAnsi="Arial" w:cs="Arial"/>
            <w:color w:val="0070C0"/>
            <w:sz w:val="22"/>
            <w:szCs w:val="22"/>
            <w:u w:val="single"/>
          </w:rPr>
          <w:t>https://www.hee.nhs.uk/our-work/medicines-optimisation/training-non-medical-prescribers</w:t>
        </w:r>
      </w:hyperlink>
    </w:p>
    <w:p w:rsidR="00127575" w:rsidRPr="00A625D6" w:rsidRDefault="00127575" w:rsidP="000C5753">
      <w:pPr>
        <w:tabs>
          <w:tab w:val="left" w:pos="460"/>
        </w:tabs>
        <w:ind w:left="426" w:right="609" w:hanging="284"/>
        <w:rPr>
          <w:rFonts w:ascii="Arial" w:eastAsia="Segoe MDL2 Assets" w:hAnsi="Arial" w:cs="Arial"/>
          <w:color w:val="1F497D" w:themeColor="text2"/>
          <w:sz w:val="22"/>
          <w:szCs w:val="22"/>
        </w:rPr>
      </w:pPr>
    </w:p>
    <w:p w:rsidR="00127575" w:rsidRPr="00A625D6" w:rsidRDefault="00127575" w:rsidP="000C5753">
      <w:pPr>
        <w:pStyle w:val="ListParagraph"/>
        <w:numPr>
          <w:ilvl w:val="0"/>
          <w:numId w:val="18"/>
        </w:numPr>
        <w:spacing w:before="6" w:line="260" w:lineRule="exact"/>
        <w:ind w:left="426" w:right="610" w:hanging="284"/>
        <w:rPr>
          <w:rFonts w:ascii="Arial" w:eastAsia="Arial" w:hAnsi="Arial" w:cs="Arial"/>
          <w:color w:val="0070C0"/>
          <w:sz w:val="22"/>
          <w:szCs w:val="22"/>
          <w:u w:val="single" w:color="0000FF"/>
        </w:rPr>
      </w:pPr>
      <w:r w:rsidRPr="00A625D6">
        <w:rPr>
          <w:rFonts w:ascii="Arial" w:eastAsia="Arial" w:hAnsi="Arial" w:cs="Arial"/>
          <w:sz w:val="22"/>
          <w:szCs w:val="22"/>
        </w:rPr>
        <w:t xml:space="preserve">Non- medical prescribing by allied health professionals- NHS England </w:t>
      </w:r>
      <w:hyperlink r:id="rId38" w:history="1">
        <w:r w:rsidRPr="00A625D6">
          <w:rPr>
            <w:rFonts w:ascii="Arial" w:hAnsi="Arial" w:cs="Arial"/>
            <w:color w:val="0070C0"/>
            <w:sz w:val="22"/>
            <w:szCs w:val="22"/>
            <w:u w:val="single"/>
          </w:rPr>
          <w:t>https://www.england.nhs.uk/ahp/med-project/</w:t>
        </w:r>
      </w:hyperlink>
    </w:p>
    <w:p w:rsidR="005E44D3" w:rsidRPr="00A625D6" w:rsidRDefault="00127575" w:rsidP="000C5753">
      <w:pPr>
        <w:spacing w:before="6" w:line="260" w:lineRule="exact"/>
        <w:ind w:left="426" w:right="610" w:hanging="284"/>
        <w:rPr>
          <w:rFonts w:ascii="Arial" w:eastAsia="Arial" w:hAnsi="Arial" w:cs="Arial"/>
          <w:sz w:val="22"/>
          <w:szCs w:val="22"/>
        </w:rPr>
      </w:pPr>
      <w:r w:rsidRPr="00A625D6">
        <w:rPr>
          <w:rFonts w:ascii="Arial" w:eastAsia="Arial" w:hAnsi="Arial" w:cs="Arial"/>
          <w:sz w:val="22"/>
          <w:szCs w:val="22"/>
        </w:rPr>
        <w:t xml:space="preserve"> </w:t>
      </w:r>
    </w:p>
    <w:p w:rsidR="00B84FF1" w:rsidRPr="00A625D6" w:rsidRDefault="001E68F9" w:rsidP="000C5753">
      <w:pPr>
        <w:pStyle w:val="ListParagraph"/>
        <w:numPr>
          <w:ilvl w:val="0"/>
          <w:numId w:val="18"/>
        </w:numPr>
        <w:tabs>
          <w:tab w:val="left" w:pos="460"/>
        </w:tabs>
        <w:spacing w:before="17" w:line="260" w:lineRule="exact"/>
        <w:ind w:left="426" w:right="583" w:hanging="284"/>
        <w:rPr>
          <w:rFonts w:ascii="Arial" w:eastAsia="Arial" w:hAnsi="Arial" w:cs="Arial"/>
          <w:color w:val="0070C0"/>
          <w:sz w:val="22"/>
          <w:szCs w:val="22"/>
        </w:rPr>
      </w:pPr>
      <w:r w:rsidRPr="00A625D6">
        <w:rPr>
          <w:rFonts w:ascii="Arial" w:eastAsia="Arial" w:hAnsi="Arial" w:cs="Arial"/>
          <w:spacing w:val="-2"/>
          <w:sz w:val="22"/>
          <w:szCs w:val="22"/>
        </w:rPr>
        <w:t>M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pacing w:val="1"/>
          <w:sz w:val="22"/>
          <w:szCs w:val="22"/>
        </w:rPr>
        <w:t>d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c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1"/>
          <w:sz w:val="22"/>
          <w:szCs w:val="22"/>
        </w:rPr>
        <w:t>n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2"/>
          <w:sz w:val="22"/>
          <w:szCs w:val="22"/>
        </w:rPr>
        <w:t>M</w:t>
      </w:r>
      <w:r w:rsidRPr="00A625D6">
        <w:rPr>
          <w:rFonts w:ascii="Arial" w:eastAsia="Arial" w:hAnsi="Arial" w:cs="Arial"/>
          <w:spacing w:val="-1"/>
          <w:sz w:val="22"/>
          <w:szCs w:val="22"/>
        </w:rPr>
        <w:t>a</w:t>
      </w:r>
      <w:r w:rsidRPr="00A625D6">
        <w:rPr>
          <w:rFonts w:ascii="Arial" w:eastAsia="Arial" w:hAnsi="Arial" w:cs="Arial"/>
          <w:sz w:val="22"/>
          <w:szCs w:val="22"/>
        </w:rPr>
        <w:t>tt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>r</w:t>
      </w:r>
      <w:r w:rsidRPr="00A625D6">
        <w:rPr>
          <w:rFonts w:ascii="Arial" w:eastAsia="Arial" w:hAnsi="Arial" w:cs="Arial"/>
          <w:spacing w:val="1"/>
          <w:sz w:val="22"/>
          <w:szCs w:val="22"/>
        </w:rPr>
        <w:t>s</w:t>
      </w:r>
      <w:r w:rsidRPr="00A625D6">
        <w:rPr>
          <w:rFonts w:ascii="Arial" w:eastAsia="Arial" w:hAnsi="Arial" w:cs="Arial"/>
          <w:sz w:val="22"/>
          <w:szCs w:val="22"/>
        </w:rPr>
        <w:t>: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 xml:space="preserve">A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Guid</w:t>
      </w:r>
      <w:r w:rsidRPr="00A625D6">
        <w:rPr>
          <w:rFonts w:ascii="Arial" w:eastAsia="Arial" w:hAnsi="Arial" w:cs="Arial"/>
          <w:sz w:val="22"/>
          <w:szCs w:val="22"/>
        </w:rPr>
        <w:t>e to c</w:t>
      </w:r>
      <w:r w:rsidRPr="00A625D6">
        <w:rPr>
          <w:rFonts w:ascii="Arial" w:eastAsia="Arial" w:hAnsi="Arial" w:cs="Arial"/>
          <w:spacing w:val="-1"/>
          <w:sz w:val="22"/>
          <w:szCs w:val="22"/>
        </w:rPr>
        <w:t>u</w:t>
      </w:r>
      <w:r w:rsidRPr="00A625D6">
        <w:rPr>
          <w:rFonts w:ascii="Arial" w:eastAsia="Arial" w:hAnsi="Arial" w:cs="Arial"/>
          <w:sz w:val="22"/>
          <w:szCs w:val="22"/>
        </w:rPr>
        <w:t>rr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en</w:t>
      </w:r>
      <w:r w:rsidRPr="00A625D6">
        <w:rPr>
          <w:rFonts w:ascii="Arial" w:eastAsia="Arial" w:hAnsi="Arial" w:cs="Arial"/>
          <w:sz w:val="22"/>
          <w:szCs w:val="22"/>
        </w:rPr>
        <w:t>t</w:t>
      </w:r>
      <w:r w:rsidRPr="00A625D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5"/>
          <w:sz w:val="22"/>
          <w:szCs w:val="22"/>
        </w:rPr>
        <w:t>m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>c</w:t>
      </w:r>
      <w:r w:rsidRPr="00A625D6">
        <w:rPr>
          <w:rFonts w:ascii="Arial" w:eastAsia="Arial" w:hAnsi="Arial" w:cs="Arial"/>
          <w:spacing w:val="-1"/>
          <w:sz w:val="22"/>
          <w:szCs w:val="22"/>
        </w:rPr>
        <w:t>han</w:t>
      </w:r>
      <w:r w:rsidRPr="00A625D6">
        <w:rPr>
          <w:rFonts w:ascii="Arial" w:eastAsia="Arial" w:hAnsi="Arial" w:cs="Arial"/>
          <w:spacing w:val="1"/>
          <w:sz w:val="22"/>
          <w:szCs w:val="22"/>
        </w:rPr>
        <w:t>i</w:t>
      </w:r>
      <w:r w:rsidRPr="00A625D6">
        <w:rPr>
          <w:rFonts w:ascii="Arial" w:eastAsia="Arial" w:hAnsi="Arial" w:cs="Arial"/>
          <w:spacing w:val="-2"/>
          <w:sz w:val="22"/>
          <w:szCs w:val="22"/>
        </w:rPr>
        <w:t>s</w:t>
      </w:r>
      <w:r w:rsidRPr="00A625D6">
        <w:rPr>
          <w:rFonts w:ascii="Arial" w:eastAsia="Arial" w:hAnsi="Arial" w:cs="Arial"/>
          <w:spacing w:val="5"/>
          <w:sz w:val="22"/>
          <w:szCs w:val="22"/>
        </w:rPr>
        <w:t>m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3"/>
          <w:sz w:val="22"/>
          <w:szCs w:val="22"/>
        </w:rPr>
        <w:t>f</w:t>
      </w:r>
      <w:r w:rsidRPr="00A625D6">
        <w:rPr>
          <w:rFonts w:ascii="Arial" w:eastAsia="Arial" w:hAnsi="Arial" w:cs="Arial"/>
          <w:spacing w:val="-1"/>
          <w:sz w:val="22"/>
          <w:szCs w:val="22"/>
        </w:rPr>
        <w:t>o</w:t>
      </w:r>
      <w:r w:rsidRPr="00A625D6">
        <w:rPr>
          <w:rFonts w:ascii="Arial" w:eastAsia="Arial" w:hAnsi="Arial" w:cs="Arial"/>
          <w:sz w:val="22"/>
          <w:szCs w:val="22"/>
        </w:rPr>
        <w:t>r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p</w:t>
      </w:r>
      <w:r w:rsidRPr="00A625D6">
        <w:rPr>
          <w:rFonts w:ascii="Arial" w:eastAsia="Arial" w:hAnsi="Arial" w:cs="Arial"/>
          <w:sz w:val="22"/>
          <w:szCs w:val="22"/>
        </w:rPr>
        <w:t>r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>scri</w:t>
      </w:r>
      <w:r w:rsidRPr="00A625D6">
        <w:rPr>
          <w:rFonts w:ascii="Arial" w:eastAsia="Arial" w:hAnsi="Arial" w:cs="Arial"/>
          <w:spacing w:val="-2"/>
          <w:sz w:val="22"/>
          <w:szCs w:val="22"/>
        </w:rPr>
        <w:t>b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ing</w:t>
      </w:r>
      <w:r w:rsidRPr="00A625D6">
        <w:rPr>
          <w:rFonts w:ascii="Arial" w:eastAsia="Arial" w:hAnsi="Arial" w:cs="Arial"/>
          <w:sz w:val="22"/>
          <w:szCs w:val="22"/>
        </w:rPr>
        <w:t>,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-1"/>
          <w:sz w:val="22"/>
          <w:szCs w:val="22"/>
        </w:rPr>
        <w:t>upp</w:t>
      </w:r>
      <w:r w:rsidRPr="00A625D6">
        <w:rPr>
          <w:rFonts w:ascii="Arial" w:eastAsia="Arial" w:hAnsi="Arial" w:cs="Arial"/>
          <w:spacing w:val="1"/>
          <w:sz w:val="22"/>
          <w:szCs w:val="22"/>
        </w:rPr>
        <w:t>l</w:t>
      </w:r>
      <w:r w:rsidRPr="00A625D6">
        <w:rPr>
          <w:rFonts w:ascii="Arial" w:eastAsia="Arial" w:hAnsi="Arial" w:cs="Arial"/>
          <w:sz w:val="22"/>
          <w:szCs w:val="22"/>
        </w:rPr>
        <w:t>y</w:t>
      </w:r>
      <w:r w:rsidRPr="00A625D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an</w:t>
      </w:r>
      <w:r w:rsidRPr="00A625D6">
        <w:rPr>
          <w:rFonts w:ascii="Arial" w:eastAsia="Arial" w:hAnsi="Arial" w:cs="Arial"/>
          <w:sz w:val="22"/>
          <w:szCs w:val="22"/>
        </w:rPr>
        <w:t xml:space="preserve">d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ad</w:t>
      </w:r>
      <w:r w:rsidRPr="00A625D6">
        <w:rPr>
          <w:rFonts w:ascii="Arial" w:eastAsia="Arial" w:hAnsi="Arial" w:cs="Arial"/>
          <w:spacing w:val="5"/>
          <w:sz w:val="22"/>
          <w:szCs w:val="22"/>
        </w:rPr>
        <w:t>m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ini</w:t>
      </w:r>
      <w:r w:rsidRPr="00A625D6">
        <w:rPr>
          <w:rFonts w:ascii="Arial" w:eastAsia="Arial" w:hAnsi="Arial" w:cs="Arial"/>
          <w:sz w:val="22"/>
          <w:szCs w:val="22"/>
        </w:rPr>
        <w:t>str</w:t>
      </w:r>
      <w:r w:rsidRPr="00A625D6">
        <w:rPr>
          <w:rFonts w:ascii="Arial" w:eastAsia="Arial" w:hAnsi="Arial" w:cs="Arial"/>
          <w:spacing w:val="-1"/>
          <w:sz w:val="22"/>
          <w:szCs w:val="22"/>
        </w:rPr>
        <w:t>a</w:t>
      </w:r>
      <w:r w:rsidRPr="00A625D6">
        <w:rPr>
          <w:rFonts w:ascii="Arial" w:eastAsia="Arial" w:hAnsi="Arial" w:cs="Arial"/>
          <w:sz w:val="22"/>
          <w:szCs w:val="22"/>
        </w:rPr>
        <w:t>t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io</w:t>
      </w:r>
      <w:r w:rsidRPr="00A625D6">
        <w:rPr>
          <w:rFonts w:ascii="Arial" w:eastAsia="Arial" w:hAnsi="Arial" w:cs="Arial"/>
          <w:sz w:val="22"/>
          <w:szCs w:val="22"/>
        </w:rPr>
        <w:t xml:space="preserve">n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o</w:t>
      </w:r>
      <w:r w:rsidRPr="00A625D6">
        <w:rPr>
          <w:rFonts w:ascii="Arial" w:eastAsia="Arial" w:hAnsi="Arial" w:cs="Arial"/>
          <w:sz w:val="22"/>
          <w:szCs w:val="22"/>
        </w:rPr>
        <w:t>f</w:t>
      </w:r>
      <w:r w:rsidRPr="00A625D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5"/>
          <w:sz w:val="22"/>
          <w:szCs w:val="22"/>
        </w:rPr>
        <w:t>m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edi</w:t>
      </w:r>
      <w:r w:rsidRPr="00A625D6">
        <w:rPr>
          <w:rFonts w:ascii="Arial" w:eastAsia="Arial" w:hAnsi="Arial" w:cs="Arial"/>
          <w:sz w:val="22"/>
          <w:szCs w:val="22"/>
        </w:rPr>
        <w:t>c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ine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B84FF1" w:rsidRPr="00A625D6">
        <w:rPr>
          <w:rFonts w:ascii="Arial" w:eastAsia="Arial" w:hAnsi="Arial" w:cs="Arial"/>
          <w:sz w:val="22"/>
          <w:szCs w:val="22"/>
        </w:rPr>
        <w:t>–</w:t>
      </w:r>
      <w:r w:rsidR="00B84FF1" w:rsidRPr="00A625D6">
        <w:rPr>
          <w:rFonts w:ascii="Arial" w:eastAsia="Arial" w:hAnsi="Arial" w:cs="Arial"/>
          <w:spacing w:val="-1"/>
          <w:sz w:val="22"/>
          <w:szCs w:val="22"/>
        </w:rPr>
        <w:t xml:space="preserve"> Specialist Pharmacy Service </w:t>
      </w:r>
      <w:hyperlink r:id="rId39" w:history="1">
        <w:r w:rsidR="00B84FF1" w:rsidRPr="00A625D6">
          <w:rPr>
            <w:rStyle w:val="Hyperlink"/>
            <w:rFonts w:ascii="Arial" w:eastAsia="Arial" w:hAnsi="Arial" w:cs="Arial"/>
            <w:color w:val="0070C0"/>
            <w:sz w:val="22"/>
            <w:szCs w:val="22"/>
          </w:rPr>
          <w:t>https://www.sps.nhs.uk/articles/medicines-mattersa-guide-to-mechanisms-for-the-prescribing-supply-and-administration-of-medicines-in-england/</w:t>
        </w:r>
      </w:hyperlink>
    </w:p>
    <w:p w:rsidR="00B84FF1" w:rsidRPr="00A625D6" w:rsidRDefault="00B84FF1" w:rsidP="000C5753">
      <w:pPr>
        <w:pStyle w:val="ListParagraph"/>
        <w:ind w:left="426" w:hanging="284"/>
        <w:rPr>
          <w:rFonts w:ascii="Arial" w:eastAsia="Arial" w:hAnsi="Arial" w:cs="Arial"/>
          <w:spacing w:val="-1"/>
          <w:sz w:val="22"/>
          <w:szCs w:val="22"/>
        </w:rPr>
      </w:pPr>
    </w:p>
    <w:p w:rsidR="005E44D3" w:rsidRPr="00A625D6" w:rsidRDefault="00B84FF1" w:rsidP="000C5753">
      <w:pPr>
        <w:pStyle w:val="ListParagraph"/>
        <w:numPr>
          <w:ilvl w:val="0"/>
          <w:numId w:val="18"/>
        </w:numPr>
        <w:tabs>
          <w:tab w:val="left" w:pos="460"/>
        </w:tabs>
        <w:spacing w:before="17" w:line="260" w:lineRule="exact"/>
        <w:ind w:left="426" w:right="583" w:hanging="284"/>
        <w:rPr>
          <w:rFonts w:ascii="Arial" w:eastAsia="Arial" w:hAnsi="Arial" w:cs="Arial"/>
          <w:color w:val="0070C0"/>
          <w:sz w:val="22"/>
          <w:szCs w:val="22"/>
        </w:rPr>
      </w:pPr>
      <w:r w:rsidRPr="00A625D6">
        <w:rPr>
          <w:rFonts w:ascii="Arial" w:eastAsia="Arial" w:hAnsi="Arial" w:cs="Arial"/>
          <w:spacing w:val="-1"/>
          <w:sz w:val="22"/>
          <w:szCs w:val="22"/>
        </w:rPr>
        <w:t xml:space="preserve">Prescribing: maintaining competence and confidence- A CPPE guide for prescriber </w:t>
      </w:r>
      <w:hyperlink r:id="rId40" w:history="1">
        <w:r w:rsidRPr="00A625D6">
          <w:rPr>
            <w:rFonts w:ascii="Arial" w:hAnsi="Arial" w:cs="Arial"/>
            <w:color w:val="0070C0"/>
            <w:sz w:val="22"/>
            <w:szCs w:val="22"/>
            <w:u w:val="single"/>
          </w:rPr>
          <w:t>https://www.cppe.ac.uk/wizard/files/tasters/prescribe-g-02_taster.pdf</w:t>
        </w:r>
      </w:hyperlink>
      <w:r w:rsidRPr="00A625D6">
        <w:rPr>
          <w:rFonts w:ascii="Arial" w:eastAsia="Arial" w:hAnsi="Arial" w:cs="Arial"/>
          <w:spacing w:val="-1"/>
          <w:sz w:val="22"/>
          <w:szCs w:val="22"/>
        </w:rPr>
        <w:t xml:space="preserve"> </w:t>
      </w:r>
    </w:p>
    <w:p w:rsidR="00B84FF1" w:rsidRPr="00A625D6" w:rsidRDefault="00B84FF1" w:rsidP="000C5753">
      <w:pPr>
        <w:pStyle w:val="ListParagraph"/>
        <w:tabs>
          <w:tab w:val="left" w:pos="460"/>
        </w:tabs>
        <w:spacing w:before="17" w:line="260" w:lineRule="exact"/>
        <w:ind w:left="426" w:right="583" w:hanging="284"/>
        <w:rPr>
          <w:rFonts w:ascii="Arial" w:eastAsia="Arial" w:hAnsi="Arial" w:cs="Arial"/>
          <w:color w:val="0070C0"/>
          <w:sz w:val="22"/>
          <w:szCs w:val="22"/>
        </w:rPr>
      </w:pPr>
    </w:p>
    <w:p w:rsidR="005E44D3" w:rsidRPr="00A625D6" w:rsidRDefault="001E68F9" w:rsidP="000C5753">
      <w:pPr>
        <w:pStyle w:val="ListParagraph"/>
        <w:numPr>
          <w:ilvl w:val="0"/>
          <w:numId w:val="18"/>
        </w:numPr>
        <w:spacing w:line="260" w:lineRule="exact"/>
        <w:ind w:left="426" w:hanging="284"/>
        <w:rPr>
          <w:rFonts w:ascii="Arial" w:eastAsia="Arial" w:hAnsi="Arial" w:cs="Arial"/>
          <w:color w:val="0070C0"/>
          <w:sz w:val="22"/>
          <w:szCs w:val="22"/>
        </w:rPr>
      </w:pPr>
      <w:r w:rsidRPr="00A625D6">
        <w:rPr>
          <w:rFonts w:ascii="Arial" w:eastAsia="Arial" w:hAnsi="Arial" w:cs="Arial"/>
          <w:position w:val="-1"/>
          <w:sz w:val="22"/>
          <w:szCs w:val="22"/>
        </w:rPr>
        <w:t>Sta</w:t>
      </w:r>
      <w:r w:rsidRPr="00A625D6">
        <w:rPr>
          <w:rFonts w:ascii="Arial" w:eastAsia="Arial" w:hAnsi="Arial" w:cs="Arial"/>
          <w:spacing w:val="-1"/>
          <w:position w:val="-1"/>
          <w:sz w:val="22"/>
          <w:szCs w:val="22"/>
        </w:rPr>
        <w:t>nda</w:t>
      </w:r>
      <w:r w:rsidRPr="00A625D6">
        <w:rPr>
          <w:rFonts w:ascii="Arial" w:eastAsia="Arial" w:hAnsi="Arial" w:cs="Arial"/>
          <w:position w:val="-1"/>
          <w:sz w:val="22"/>
          <w:szCs w:val="22"/>
        </w:rPr>
        <w:t>r</w:t>
      </w:r>
      <w:r w:rsidRPr="00A625D6"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 w:rsidRPr="00A625D6">
        <w:rPr>
          <w:rFonts w:ascii="Arial" w:eastAsia="Arial" w:hAnsi="Arial" w:cs="Arial"/>
          <w:position w:val="-1"/>
          <w:sz w:val="22"/>
          <w:szCs w:val="22"/>
        </w:rPr>
        <w:t>s</w:t>
      </w:r>
      <w:r w:rsidRPr="00A625D6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1"/>
          <w:position w:val="-1"/>
          <w:sz w:val="22"/>
          <w:szCs w:val="22"/>
        </w:rPr>
        <w:t>o</w:t>
      </w:r>
      <w:r w:rsidRPr="00A625D6">
        <w:rPr>
          <w:rFonts w:ascii="Arial" w:eastAsia="Arial" w:hAnsi="Arial" w:cs="Arial"/>
          <w:position w:val="-1"/>
          <w:sz w:val="22"/>
          <w:szCs w:val="22"/>
        </w:rPr>
        <w:t>f</w:t>
      </w:r>
      <w:r w:rsidRPr="00A625D6">
        <w:rPr>
          <w:rFonts w:ascii="Arial" w:eastAsia="Arial" w:hAnsi="Arial" w:cs="Arial"/>
          <w:spacing w:val="4"/>
          <w:position w:val="-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 w:rsidRPr="00A625D6">
        <w:rPr>
          <w:rFonts w:ascii="Arial" w:eastAsia="Arial" w:hAnsi="Arial" w:cs="Arial"/>
          <w:position w:val="-1"/>
          <w:sz w:val="22"/>
          <w:szCs w:val="22"/>
        </w:rPr>
        <w:t>r</w:t>
      </w:r>
      <w:r w:rsidRPr="00A625D6"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 w:rsidRPr="00A625D6">
        <w:rPr>
          <w:rFonts w:ascii="Arial" w:eastAsia="Arial" w:hAnsi="Arial" w:cs="Arial"/>
          <w:spacing w:val="3"/>
          <w:position w:val="-1"/>
          <w:sz w:val="22"/>
          <w:szCs w:val="22"/>
        </w:rPr>
        <w:t>f</w:t>
      </w:r>
      <w:r w:rsidRPr="00A625D6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A625D6">
        <w:rPr>
          <w:rFonts w:ascii="Arial" w:eastAsia="Arial" w:hAnsi="Arial" w:cs="Arial"/>
          <w:position w:val="-1"/>
          <w:sz w:val="22"/>
          <w:szCs w:val="22"/>
        </w:rPr>
        <w:t>c</w:t>
      </w:r>
      <w:r w:rsidRPr="00A625D6">
        <w:rPr>
          <w:rFonts w:ascii="Arial" w:eastAsia="Arial" w:hAnsi="Arial" w:cs="Arial"/>
          <w:spacing w:val="-1"/>
          <w:position w:val="-1"/>
          <w:sz w:val="22"/>
          <w:szCs w:val="22"/>
        </w:rPr>
        <w:t>ien</w:t>
      </w:r>
      <w:r w:rsidRPr="00A625D6">
        <w:rPr>
          <w:rFonts w:ascii="Arial" w:eastAsia="Arial" w:hAnsi="Arial" w:cs="Arial"/>
          <w:position w:val="-1"/>
          <w:sz w:val="22"/>
          <w:szCs w:val="22"/>
        </w:rPr>
        <w:t>cy</w:t>
      </w:r>
      <w:r w:rsidRPr="00A625D6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3"/>
          <w:position w:val="-1"/>
          <w:sz w:val="22"/>
          <w:szCs w:val="22"/>
        </w:rPr>
        <w:t>f</w:t>
      </w:r>
      <w:r w:rsidRPr="00A625D6">
        <w:rPr>
          <w:rFonts w:ascii="Arial" w:eastAsia="Arial" w:hAnsi="Arial" w:cs="Arial"/>
          <w:spacing w:val="-1"/>
          <w:position w:val="-1"/>
          <w:sz w:val="22"/>
          <w:szCs w:val="22"/>
        </w:rPr>
        <w:t>o</w:t>
      </w:r>
      <w:r w:rsidRPr="00A625D6">
        <w:rPr>
          <w:rFonts w:ascii="Arial" w:eastAsia="Arial" w:hAnsi="Arial" w:cs="Arial"/>
          <w:position w:val="-1"/>
          <w:sz w:val="22"/>
          <w:szCs w:val="22"/>
        </w:rPr>
        <w:t>r</w:t>
      </w:r>
      <w:r w:rsidRPr="00A625D6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1"/>
          <w:position w:val="-1"/>
          <w:sz w:val="22"/>
          <w:szCs w:val="22"/>
        </w:rPr>
        <w:t>nu</w:t>
      </w:r>
      <w:r w:rsidRPr="00A625D6">
        <w:rPr>
          <w:rFonts w:ascii="Arial" w:eastAsia="Arial" w:hAnsi="Arial" w:cs="Arial"/>
          <w:position w:val="-1"/>
          <w:sz w:val="22"/>
          <w:szCs w:val="22"/>
        </w:rPr>
        <w:t xml:space="preserve">rse </w:t>
      </w:r>
      <w:r w:rsidRPr="00A625D6">
        <w:rPr>
          <w:rFonts w:ascii="Arial" w:eastAsia="Arial" w:hAnsi="Arial" w:cs="Arial"/>
          <w:spacing w:val="-1"/>
          <w:position w:val="-1"/>
          <w:sz w:val="22"/>
          <w:szCs w:val="22"/>
        </w:rPr>
        <w:t>an</w:t>
      </w:r>
      <w:r w:rsidRPr="00A625D6">
        <w:rPr>
          <w:rFonts w:ascii="Arial" w:eastAsia="Arial" w:hAnsi="Arial" w:cs="Arial"/>
          <w:position w:val="-1"/>
          <w:sz w:val="22"/>
          <w:szCs w:val="22"/>
        </w:rPr>
        <w:t>d</w:t>
      </w:r>
      <w:r w:rsidRPr="00A625D6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5"/>
          <w:position w:val="-1"/>
          <w:sz w:val="22"/>
          <w:szCs w:val="22"/>
        </w:rPr>
        <w:t>m</w:t>
      </w:r>
      <w:r w:rsidRPr="00A625D6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1"/>
          <w:position w:val="-1"/>
          <w:sz w:val="22"/>
          <w:szCs w:val="22"/>
        </w:rPr>
        <w:t>d</w:t>
      </w:r>
      <w:r w:rsidRPr="00A625D6">
        <w:rPr>
          <w:rFonts w:ascii="Arial" w:eastAsia="Arial" w:hAnsi="Arial" w:cs="Arial"/>
          <w:spacing w:val="-6"/>
          <w:position w:val="-1"/>
          <w:sz w:val="22"/>
          <w:szCs w:val="22"/>
        </w:rPr>
        <w:t>w</w:t>
      </w:r>
      <w:r w:rsidRPr="00A625D6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3"/>
          <w:position w:val="-1"/>
          <w:sz w:val="22"/>
          <w:szCs w:val="22"/>
        </w:rPr>
        <w:t>f</w:t>
      </w:r>
      <w:r w:rsidRPr="00A625D6">
        <w:rPr>
          <w:rFonts w:ascii="Arial" w:eastAsia="Arial" w:hAnsi="Arial" w:cs="Arial"/>
          <w:position w:val="-1"/>
          <w:sz w:val="22"/>
          <w:szCs w:val="22"/>
        </w:rPr>
        <w:t>e</w:t>
      </w:r>
      <w:r w:rsidRPr="00A625D6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 w:rsidRPr="00A625D6">
        <w:rPr>
          <w:rFonts w:ascii="Arial" w:eastAsia="Arial" w:hAnsi="Arial" w:cs="Arial"/>
          <w:position w:val="-1"/>
          <w:sz w:val="22"/>
          <w:szCs w:val="22"/>
        </w:rPr>
        <w:t>r</w:t>
      </w:r>
      <w:r w:rsidRPr="00A625D6"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 w:rsidRPr="00A625D6">
        <w:rPr>
          <w:rFonts w:ascii="Arial" w:eastAsia="Arial" w:hAnsi="Arial" w:cs="Arial"/>
          <w:position w:val="-1"/>
          <w:sz w:val="22"/>
          <w:szCs w:val="22"/>
        </w:rPr>
        <w:t>scri</w:t>
      </w:r>
      <w:r w:rsidRPr="00A625D6">
        <w:rPr>
          <w:rFonts w:ascii="Arial" w:eastAsia="Arial" w:hAnsi="Arial" w:cs="Arial"/>
          <w:spacing w:val="-2"/>
          <w:position w:val="-1"/>
          <w:sz w:val="22"/>
          <w:szCs w:val="22"/>
        </w:rPr>
        <w:t>b</w:t>
      </w:r>
      <w:r w:rsidRPr="00A625D6"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 w:rsidRPr="00A625D6">
        <w:rPr>
          <w:rFonts w:ascii="Arial" w:eastAsia="Arial" w:hAnsi="Arial" w:cs="Arial"/>
          <w:position w:val="-1"/>
          <w:sz w:val="22"/>
          <w:szCs w:val="22"/>
        </w:rPr>
        <w:t>rs</w:t>
      </w:r>
      <w:r w:rsidR="00B84FF1" w:rsidRPr="00A625D6">
        <w:rPr>
          <w:rFonts w:ascii="Arial" w:hAnsi="Arial" w:cs="Arial"/>
          <w:sz w:val="22"/>
          <w:szCs w:val="22"/>
        </w:rPr>
        <w:t xml:space="preserve"> </w:t>
      </w:r>
      <w:hyperlink r:id="rId41" w:history="1">
        <w:r w:rsidR="00B84FF1" w:rsidRPr="00A625D6">
          <w:rPr>
            <w:rFonts w:ascii="Arial" w:hAnsi="Arial" w:cs="Arial"/>
            <w:color w:val="0070C0"/>
            <w:sz w:val="22"/>
            <w:szCs w:val="22"/>
            <w:u w:val="single"/>
          </w:rPr>
          <w:t>https://www.nmc.org.uk/globalassets/sitedocuments/standards/nmc-standards-proficiency-nurse-and-midwife-prescribers.pdf</w:t>
        </w:r>
      </w:hyperlink>
    </w:p>
    <w:p w:rsidR="00B84FF1" w:rsidRPr="00A625D6" w:rsidRDefault="00B84FF1" w:rsidP="000C5753">
      <w:pPr>
        <w:pStyle w:val="ListParagraph"/>
        <w:spacing w:line="260" w:lineRule="exact"/>
        <w:ind w:left="426" w:hanging="284"/>
        <w:rPr>
          <w:rFonts w:ascii="Arial" w:eastAsia="Arial" w:hAnsi="Arial" w:cs="Arial"/>
          <w:color w:val="0070C0"/>
          <w:sz w:val="22"/>
          <w:szCs w:val="22"/>
        </w:rPr>
      </w:pPr>
    </w:p>
    <w:p w:rsidR="005E44D3" w:rsidRPr="00A625D6" w:rsidRDefault="00127575" w:rsidP="000C5753">
      <w:pPr>
        <w:pStyle w:val="ListParagraph"/>
        <w:numPr>
          <w:ilvl w:val="0"/>
          <w:numId w:val="19"/>
        </w:numPr>
        <w:spacing w:line="260" w:lineRule="exact"/>
        <w:ind w:left="426" w:hanging="284"/>
        <w:rPr>
          <w:rFonts w:ascii="Arial" w:eastAsia="Arial" w:hAnsi="Arial" w:cs="Arial"/>
          <w:color w:val="0070C0"/>
          <w:sz w:val="22"/>
          <w:szCs w:val="22"/>
        </w:rPr>
      </w:pPr>
      <w:r w:rsidRPr="00A625D6">
        <w:rPr>
          <w:rFonts w:ascii="Arial" w:hAnsi="Arial" w:cs="Arial"/>
          <w:sz w:val="22"/>
          <w:szCs w:val="22"/>
        </w:rPr>
        <w:t xml:space="preserve">A guide to using the National electronic Library for Medicines   </w:t>
      </w:r>
      <w:hyperlink r:id="rId42" w:history="1">
        <w:r w:rsidRPr="00A625D6">
          <w:rPr>
            <w:rFonts w:ascii="Arial" w:hAnsi="Arial" w:cs="Arial"/>
            <w:color w:val="0070C0"/>
            <w:sz w:val="22"/>
            <w:szCs w:val="22"/>
            <w:u w:val="single"/>
          </w:rPr>
          <w:t>https://www.ukmi.nhs.uk/filestore/ukmiamt/Guide_to_NeLM_20_pages.pdf</w:t>
        </w:r>
      </w:hyperlink>
    </w:p>
    <w:p w:rsidR="00B84FF1" w:rsidRPr="00A625D6" w:rsidRDefault="00B84FF1" w:rsidP="000C5753">
      <w:pPr>
        <w:pStyle w:val="ListParagraph"/>
        <w:spacing w:line="260" w:lineRule="exact"/>
        <w:ind w:left="426" w:hanging="284"/>
        <w:rPr>
          <w:rFonts w:ascii="Arial" w:eastAsia="Arial" w:hAnsi="Arial" w:cs="Arial"/>
          <w:color w:val="0070C0"/>
          <w:sz w:val="22"/>
          <w:szCs w:val="22"/>
        </w:rPr>
      </w:pPr>
    </w:p>
    <w:p w:rsidR="005E44D3" w:rsidRPr="00A625D6" w:rsidRDefault="00B84FF1" w:rsidP="000C5753">
      <w:pPr>
        <w:pStyle w:val="ListParagraph"/>
        <w:numPr>
          <w:ilvl w:val="0"/>
          <w:numId w:val="19"/>
        </w:numPr>
        <w:tabs>
          <w:tab w:val="left" w:pos="460"/>
        </w:tabs>
        <w:spacing w:before="18" w:line="260" w:lineRule="exact"/>
        <w:ind w:left="426" w:right="717" w:hanging="284"/>
        <w:rPr>
          <w:rFonts w:ascii="Arial" w:eastAsia="Arial" w:hAnsi="Arial" w:cs="Arial"/>
          <w:color w:val="0070C0"/>
          <w:sz w:val="22"/>
          <w:szCs w:val="22"/>
        </w:rPr>
      </w:pPr>
      <w:r w:rsidRPr="00A625D6">
        <w:rPr>
          <w:rFonts w:ascii="Arial" w:eastAsia="Arial" w:hAnsi="Arial" w:cs="Arial"/>
          <w:sz w:val="22"/>
          <w:szCs w:val="22"/>
        </w:rPr>
        <w:t xml:space="preserve">Pharmacist Independent Prescriber- General Pharmaceutical </w:t>
      </w:r>
      <w:hyperlink r:id="rId43" w:history="1">
        <w:r w:rsidRPr="00A625D6">
          <w:rPr>
            <w:rFonts w:ascii="Arial" w:hAnsi="Arial" w:cs="Arial"/>
            <w:color w:val="0070C0"/>
            <w:sz w:val="22"/>
            <w:szCs w:val="22"/>
            <w:u w:val="single"/>
          </w:rPr>
          <w:t>https://www.pharmacyregulation.org/education/pharmacist-independent-prescriber</w:t>
        </w:r>
      </w:hyperlink>
    </w:p>
    <w:p w:rsidR="00B84FF1" w:rsidRPr="00A625D6" w:rsidRDefault="00B84FF1" w:rsidP="000C5753">
      <w:pPr>
        <w:pStyle w:val="ListParagraph"/>
        <w:ind w:left="426" w:hanging="284"/>
        <w:rPr>
          <w:rFonts w:ascii="Arial" w:eastAsia="Arial" w:hAnsi="Arial" w:cs="Arial"/>
          <w:color w:val="0070C0"/>
          <w:sz w:val="22"/>
          <w:szCs w:val="22"/>
        </w:rPr>
      </w:pPr>
    </w:p>
    <w:p w:rsidR="00B84FF1" w:rsidRPr="00A625D6" w:rsidRDefault="001E68F9" w:rsidP="000C5753">
      <w:pPr>
        <w:pStyle w:val="ListParagraph"/>
        <w:numPr>
          <w:ilvl w:val="0"/>
          <w:numId w:val="19"/>
        </w:numPr>
        <w:tabs>
          <w:tab w:val="left" w:pos="460"/>
        </w:tabs>
        <w:spacing w:before="17" w:line="260" w:lineRule="exact"/>
        <w:ind w:left="426" w:right="652" w:hanging="284"/>
        <w:rPr>
          <w:rFonts w:ascii="Arial" w:eastAsia="Arial" w:hAnsi="Arial" w:cs="Arial"/>
          <w:color w:val="0070C0"/>
          <w:sz w:val="22"/>
          <w:szCs w:val="22"/>
        </w:rPr>
      </w:pPr>
      <w:r w:rsidRPr="00A625D6">
        <w:rPr>
          <w:rFonts w:ascii="Arial" w:eastAsia="Arial" w:hAnsi="Arial" w:cs="Arial"/>
          <w:spacing w:val="1"/>
          <w:sz w:val="22"/>
          <w:szCs w:val="22"/>
        </w:rPr>
        <w:t>T</w:t>
      </w:r>
      <w:r w:rsidRPr="00A625D6">
        <w:rPr>
          <w:rFonts w:ascii="Arial" w:eastAsia="Arial" w:hAnsi="Arial" w:cs="Arial"/>
          <w:spacing w:val="-1"/>
          <w:sz w:val="22"/>
          <w:szCs w:val="22"/>
        </w:rPr>
        <w:t>h</w:t>
      </w:r>
      <w:r w:rsidRPr="00A625D6">
        <w:rPr>
          <w:rFonts w:ascii="Arial" w:eastAsia="Arial" w:hAnsi="Arial" w:cs="Arial"/>
          <w:sz w:val="22"/>
          <w:szCs w:val="22"/>
        </w:rPr>
        <w:t xml:space="preserve">e </w:t>
      </w:r>
      <w:proofErr w:type="spellStart"/>
      <w:r w:rsidRPr="00A625D6">
        <w:rPr>
          <w:rFonts w:ascii="Arial" w:eastAsia="Arial" w:hAnsi="Arial" w:cs="Arial"/>
          <w:spacing w:val="-1"/>
          <w:sz w:val="22"/>
          <w:szCs w:val="22"/>
        </w:rPr>
        <w:t>Do</w:t>
      </w:r>
      <w:r w:rsidRPr="00A625D6">
        <w:rPr>
          <w:rFonts w:ascii="Arial" w:eastAsia="Arial" w:hAnsi="Arial" w:cs="Arial"/>
          <w:sz w:val="22"/>
          <w:szCs w:val="22"/>
        </w:rPr>
        <w:t>H</w:t>
      </w:r>
      <w:proofErr w:type="spellEnd"/>
      <w:r w:rsidRPr="00A625D6">
        <w:rPr>
          <w:rFonts w:ascii="Arial" w:eastAsia="Arial" w:hAnsi="Arial" w:cs="Arial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gui</w:t>
      </w:r>
      <w:r w:rsidRPr="00A625D6">
        <w:rPr>
          <w:rFonts w:ascii="Arial" w:eastAsia="Arial" w:hAnsi="Arial" w:cs="Arial"/>
          <w:spacing w:val="1"/>
          <w:sz w:val="22"/>
          <w:szCs w:val="22"/>
        </w:rPr>
        <w:t>d</w:t>
      </w:r>
      <w:r w:rsidRPr="00A625D6">
        <w:rPr>
          <w:rFonts w:ascii="Arial" w:eastAsia="Arial" w:hAnsi="Arial" w:cs="Arial"/>
          <w:spacing w:val="-1"/>
          <w:sz w:val="22"/>
          <w:szCs w:val="22"/>
        </w:rPr>
        <w:t>an</w:t>
      </w:r>
      <w:r w:rsidRPr="00A625D6">
        <w:rPr>
          <w:rFonts w:ascii="Arial" w:eastAsia="Arial" w:hAnsi="Arial" w:cs="Arial"/>
          <w:sz w:val="22"/>
          <w:szCs w:val="22"/>
        </w:rPr>
        <w:t>ce ,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2"/>
          <w:sz w:val="22"/>
          <w:szCs w:val="22"/>
        </w:rPr>
        <w:t>I</w:t>
      </w:r>
      <w:r w:rsidRPr="00A625D6">
        <w:rPr>
          <w:rFonts w:ascii="Arial" w:eastAsia="Arial" w:hAnsi="Arial" w:cs="Arial"/>
          <w:spacing w:val="2"/>
          <w:sz w:val="22"/>
          <w:szCs w:val="22"/>
        </w:rPr>
        <w:t>m</w:t>
      </w:r>
      <w:r w:rsidRPr="00A625D6">
        <w:rPr>
          <w:rFonts w:ascii="Arial" w:eastAsia="Arial" w:hAnsi="Arial" w:cs="Arial"/>
          <w:spacing w:val="-1"/>
          <w:sz w:val="22"/>
          <w:szCs w:val="22"/>
        </w:rPr>
        <w:t>p</w:t>
      </w:r>
      <w:r w:rsidRPr="00A625D6">
        <w:rPr>
          <w:rFonts w:ascii="Arial" w:eastAsia="Arial" w:hAnsi="Arial" w:cs="Arial"/>
          <w:sz w:val="22"/>
          <w:szCs w:val="22"/>
        </w:rPr>
        <w:t>r</w:t>
      </w:r>
      <w:r w:rsidRPr="00A625D6">
        <w:rPr>
          <w:rFonts w:ascii="Arial" w:eastAsia="Arial" w:hAnsi="Arial" w:cs="Arial"/>
          <w:spacing w:val="-1"/>
          <w:sz w:val="22"/>
          <w:szCs w:val="22"/>
        </w:rPr>
        <w:t>o</w:t>
      </w:r>
      <w:r w:rsidRPr="00A625D6">
        <w:rPr>
          <w:rFonts w:ascii="Arial" w:eastAsia="Arial" w:hAnsi="Arial" w:cs="Arial"/>
          <w:sz w:val="22"/>
          <w:szCs w:val="22"/>
        </w:rPr>
        <w:t xml:space="preserve">ve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pa</w:t>
      </w:r>
      <w:r w:rsidRPr="00A625D6">
        <w:rPr>
          <w:rFonts w:ascii="Arial" w:eastAsia="Arial" w:hAnsi="Arial" w:cs="Arial"/>
          <w:sz w:val="22"/>
          <w:szCs w:val="22"/>
        </w:rPr>
        <w:t>t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ien</w:t>
      </w:r>
      <w:r w:rsidRPr="00A625D6">
        <w:rPr>
          <w:rFonts w:ascii="Arial" w:eastAsia="Arial" w:hAnsi="Arial" w:cs="Arial"/>
          <w:sz w:val="22"/>
          <w:szCs w:val="22"/>
        </w:rPr>
        <w:t xml:space="preserve">ts’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a</w:t>
      </w:r>
      <w:r w:rsidRPr="00A625D6">
        <w:rPr>
          <w:rFonts w:ascii="Arial" w:eastAsia="Arial" w:hAnsi="Arial" w:cs="Arial"/>
          <w:sz w:val="22"/>
          <w:szCs w:val="22"/>
        </w:rPr>
        <w:t>cc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>ss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3"/>
          <w:sz w:val="22"/>
          <w:szCs w:val="22"/>
        </w:rPr>
        <w:t>t</w:t>
      </w:r>
      <w:r w:rsidRPr="00A625D6">
        <w:rPr>
          <w:rFonts w:ascii="Arial" w:eastAsia="Arial" w:hAnsi="Arial" w:cs="Arial"/>
          <w:sz w:val="22"/>
          <w:szCs w:val="22"/>
        </w:rPr>
        <w:t>o</w:t>
      </w:r>
      <w:r w:rsidRPr="00A625D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5"/>
          <w:sz w:val="22"/>
          <w:szCs w:val="22"/>
        </w:rPr>
        <w:t>m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edi</w:t>
      </w:r>
      <w:r w:rsidRPr="00A625D6">
        <w:rPr>
          <w:rFonts w:ascii="Arial" w:eastAsia="Arial" w:hAnsi="Arial" w:cs="Arial"/>
          <w:sz w:val="22"/>
          <w:szCs w:val="22"/>
        </w:rPr>
        <w:t>c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ine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–</w:t>
      </w:r>
      <w:r w:rsidRPr="00A625D6">
        <w:rPr>
          <w:rFonts w:ascii="Arial" w:eastAsia="Arial" w:hAnsi="Arial" w:cs="Arial"/>
          <w:sz w:val="22"/>
          <w:szCs w:val="22"/>
        </w:rPr>
        <w:t xml:space="preserve">A </w:t>
      </w:r>
      <w:r w:rsidRPr="00A625D6">
        <w:rPr>
          <w:rFonts w:ascii="Arial" w:eastAsia="Arial" w:hAnsi="Arial" w:cs="Arial"/>
          <w:spacing w:val="1"/>
          <w:sz w:val="22"/>
          <w:szCs w:val="22"/>
        </w:rPr>
        <w:t>G</w:t>
      </w:r>
      <w:r w:rsidRPr="00A625D6">
        <w:rPr>
          <w:rFonts w:ascii="Arial" w:eastAsia="Arial" w:hAnsi="Arial" w:cs="Arial"/>
          <w:spacing w:val="-1"/>
          <w:sz w:val="22"/>
          <w:szCs w:val="22"/>
        </w:rPr>
        <w:t>uid</w:t>
      </w:r>
      <w:r w:rsidRPr="00A625D6">
        <w:rPr>
          <w:rFonts w:ascii="Arial" w:eastAsia="Arial" w:hAnsi="Arial" w:cs="Arial"/>
          <w:sz w:val="22"/>
          <w:szCs w:val="22"/>
        </w:rPr>
        <w:t xml:space="preserve">e to </w:t>
      </w:r>
      <w:r w:rsidRPr="00A625D6">
        <w:rPr>
          <w:rFonts w:ascii="Arial" w:eastAsia="Arial" w:hAnsi="Arial" w:cs="Arial"/>
          <w:spacing w:val="-2"/>
          <w:sz w:val="22"/>
          <w:szCs w:val="22"/>
        </w:rPr>
        <w:t>I</w:t>
      </w:r>
      <w:r w:rsidRPr="00A625D6">
        <w:rPr>
          <w:rFonts w:ascii="Arial" w:eastAsia="Arial" w:hAnsi="Arial" w:cs="Arial"/>
          <w:spacing w:val="5"/>
          <w:sz w:val="22"/>
          <w:szCs w:val="22"/>
        </w:rPr>
        <w:t>m</w:t>
      </w:r>
      <w:r w:rsidRPr="00A625D6">
        <w:rPr>
          <w:rFonts w:ascii="Arial" w:eastAsia="Arial" w:hAnsi="Arial" w:cs="Arial"/>
          <w:spacing w:val="-1"/>
          <w:sz w:val="22"/>
          <w:szCs w:val="22"/>
        </w:rPr>
        <w:t>ple</w:t>
      </w:r>
      <w:r w:rsidRPr="00A625D6">
        <w:rPr>
          <w:rFonts w:ascii="Arial" w:eastAsia="Arial" w:hAnsi="Arial" w:cs="Arial"/>
          <w:spacing w:val="2"/>
          <w:sz w:val="22"/>
          <w:szCs w:val="22"/>
        </w:rPr>
        <w:t>m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en</w:t>
      </w:r>
      <w:r w:rsidRPr="00A625D6">
        <w:rPr>
          <w:rFonts w:ascii="Arial" w:eastAsia="Arial" w:hAnsi="Arial" w:cs="Arial"/>
          <w:sz w:val="22"/>
          <w:szCs w:val="22"/>
        </w:rPr>
        <w:t>t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in</w:t>
      </w:r>
      <w:r w:rsidRPr="00A625D6">
        <w:rPr>
          <w:rFonts w:ascii="Arial" w:eastAsia="Arial" w:hAnsi="Arial" w:cs="Arial"/>
          <w:sz w:val="22"/>
          <w:szCs w:val="22"/>
        </w:rPr>
        <w:t xml:space="preserve">g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Nu</w:t>
      </w:r>
      <w:r w:rsidRPr="00A625D6">
        <w:rPr>
          <w:rFonts w:ascii="Arial" w:eastAsia="Arial" w:hAnsi="Arial" w:cs="Arial"/>
          <w:sz w:val="22"/>
          <w:szCs w:val="22"/>
        </w:rPr>
        <w:t xml:space="preserve">rse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an</w:t>
      </w:r>
      <w:r w:rsidRPr="00A625D6">
        <w:rPr>
          <w:rFonts w:ascii="Arial" w:eastAsia="Arial" w:hAnsi="Arial" w:cs="Arial"/>
          <w:sz w:val="22"/>
          <w:szCs w:val="22"/>
        </w:rPr>
        <w:t>d P</w:t>
      </w:r>
      <w:r w:rsidRPr="00A625D6">
        <w:rPr>
          <w:rFonts w:ascii="Arial" w:eastAsia="Arial" w:hAnsi="Arial" w:cs="Arial"/>
          <w:spacing w:val="-1"/>
          <w:sz w:val="22"/>
          <w:szCs w:val="22"/>
        </w:rPr>
        <w:t>ha</w:t>
      </w:r>
      <w:r w:rsidRPr="00A625D6">
        <w:rPr>
          <w:rFonts w:ascii="Arial" w:eastAsia="Arial" w:hAnsi="Arial" w:cs="Arial"/>
          <w:sz w:val="22"/>
          <w:szCs w:val="22"/>
        </w:rPr>
        <w:t>r</w:t>
      </w:r>
      <w:r w:rsidRPr="00A625D6">
        <w:rPr>
          <w:rFonts w:ascii="Arial" w:eastAsia="Arial" w:hAnsi="Arial" w:cs="Arial"/>
          <w:spacing w:val="5"/>
          <w:sz w:val="22"/>
          <w:szCs w:val="22"/>
        </w:rPr>
        <w:t>m</w:t>
      </w:r>
      <w:r w:rsidRPr="00A625D6">
        <w:rPr>
          <w:rFonts w:ascii="Arial" w:eastAsia="Arial" w:hAnsi="Arial" w:cs="Arial"/>
          <w:spacing w:val="-1"/>
          <w:sz w:val="22"/>
          <w:szCs w:val="22"/>
        </w:rPr>
        <w:t>a</w:t>
      </w:r>
      <w:r w:rsidRPr="00A625D6">
        <w:rPr>
          <w:rFonts w:ascii="Arial" w:eastAsia="Arial" w:hAnsi="Arial" w:cs="Arial"/>
          <w:sz w:val="22"/>
          <w:szCs w:val="22"/>
        </w:rPr>
        <w:t>c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st</w:t>
      </w:r>
      <w:r w:rsidRPr="00A625D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I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ndep</w:t>
      </w:r>
      <w:r w:rsidRPr="00A625D6">
        <w:rPr>
          <w:rFonts w:ascii="Arial" w:eastAsia="Arial" w:hAnsi="Arial" w:cs="Arial"/>
          <w:spacing w:val="1"/>
          <w:sz w:val="22"/>
          <w:szCs w:val="22"/>
        </w:rPr>
        <w:t>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nden</w:t>
      </w:r>
      <w:r w:rsidRPr="00A625D6">
        <w:rPr>
          <w:rFonts w:ascii="Arial" w:eastAsia="Arial" w:hAnsi="Arial" w:cs="Arial"/>
          <w:sz w:val="22"/>
          <w:szCs w:val="22"/>
        </w:rPr>
        <w:t>t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Pr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>scri</w:t>
      </w:r>
      <w:r w:rsidRPr="00A625D6">
        <w:rPr>
          <w:rFonts w:ascii="Arial" w:eastAsia="Arial" w:hAnsi="Arial" w:cs="Arial"/>
          <w:spacing w:val="-2"/>
          <w:sz w:val="22"/>
          <w:szCs w:val="22"/>
        </w:rPr>
        <w:t>b</w:t>
      </w:r>
      <w:r w:rsidRPr="00A625D6">
        <w:rPr>
          <w:rFonts w:ascii="Arial" w:eastAsia="Arial" w:hAnsi="Arial" w:cs="Arial"/>
          <w:spacing w:val="1"/>
          <w:sz w:val="22"/>
          <w:szCs w:val="22"/>
        </w:rPr>
        <w:t>i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>g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3"/>
          <w:sz w:val="22"/>
          <w:szCs w:val="22"/>
        </w:rPr>
        <w:t>w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t</w:t>
      </w:r>
      <w:r w:rsidRPr="00A625D6">
        <w:rPr>
          <w:rFonts w:ascii="Arial" w:eastAsia="Arial" w:hAnsi="Arial" w:cs="Arial"/>
          <w:spacing w:val="-1"/>
          <w:sz w:val="22"/>
          <w:szCs w:val="22"/>
        </w:rPr>
        <w:t>h</w:t>
      </w:r>
      <w:r w:rsidRPr="00A625D6">
        <w:rPr>
          <w:rFonts w:ascii="Arial" w:eastAsia="Arial" w:hAnsi="Arial" w:cs="Arial"/>
          <w:spacing w:val="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>n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t</w:t>
      </w:r>
      <w:r w:rsidRPr="00A625D6">
        <w:rPr>
          <w:rFonts w:ascii="Arial" w:eastAsia="Arial" w:hAnsi="Arial" w:cs="Arial"/>
          <w:spacing w:val="-1"/>
          <w:sz w:val="22"/>
          <w:szCs w:val="22"/>
        </w:rPr>
        <w:t>h</w:t>
      </w:r>
      <w:r w:rsidRPr="00A625D6">
        <w:rPr>
          <w:rFonts w:ascii="Arial" w:eastAsia="Arial" w:hAnsi="Arial" w:cs="Arial"/>
          <w:sz w:val="22"/>
          <w:szCs w:val="22"/>
        </w:rPr>
        <w:t xml:space="preserve">e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NH</w:t>
      </w:r>
      <w:r w:rsidRPr="00A625D6">
        <w:rPr>
          <w:rFonts w:ascii="Arial" w:eastAsia="Arial" w:hAnsi="Arial" w:cs="Arial"/>
          <w:sz w:val="22"/>
          <w:szCs w:val="22"/>
        </w:rPr>
        <w:t>S in E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nglan</w:t>
      </w:r>
      <w:r w:rsidRPr="00A625D6">
        <w:rPr>
          <w:rFonts w:ascii="Arial" w:eastAsia="Arial" w:hAnsi="Arial" w:cs="Arial"/>
          <w:sz w:val="22"/>
          <w:szCs w:val="22"/>
        </w:rPr>
        <w:t xml:space="preserve">d 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(</w:t>
      </w:r>
      <w:r w:rsidRPr="00A625D6">
        <w:rPr>
          <w:rFonts w:ascii="Arial" w:eastAsia="Arial" w:hAnsi="Arial" w:cs="Arial"/>
          <w:spacing w:val="1"/>
          <w:sz w:val="22"/>
          <w:szCs w:val="22"/>
        </w:rPr>
        <w:t>g</w:t>
      </w:r>
      <w:r w:rsidRPr="00A625D6">
        <w:rPr>
          <w:rFonts w:ascii="Arial" w:eastAsia="Arial" w:hAnsi="Arial" w:cs="Arial"/>
          <w:spacing w:val="-1"/>
          <w:sz w:val="22"/>
          <w:szCs w:val="22"/>
        </w:rPr>
        <w:t>a</w:t>
      </w:r>
      <w:r w:rsidRPr="00A625D6">
        <w:rPr>
          <w:rFonts w:ascii="Arial" w:eastAsia="Arial" w:hAnsi="Arial" w:cs="Arial"/>
          <w:sz w:val="22"/>
          <w:szCs w:val="22"/>
        </w:rPr>
        <w:t>t</w:t>
      </w:r>
      <w:r w:rsidRPr="00A625D6">
        <w:rPr>
          <w:rFonts w:ascii="Arial" w:eastAsia="Arial" w:hAnsi="Arial" w:cs="Arial"/>
          <w:spacing w:val="1"/>
          <w:sz w:val="22"/>
          <w:szCs w:val="22"/>
        </w:rPr>
        <w:t>e</w:t>
      </w:r>
      <w:r w:rsidRPr="00A625D6">
        <w:rPr>
          <w:rFonts w:ascii="Arial" w:eastAsia="Arial" w:hAnsi="Arial" w:cs="Arial"/>
          <w:spacing w:val="-3"/>
          <w:sz w:val="22"/>
          <w:szCs w:val="22"/>
        </w:rPr>
        <w:t>w</w:t>
      </w:r>
      <w:r w:rsidRPr="00A625D6">
        <w:rPr>
          <w:rFonts w:ascii="Arial" w:eastAsia="Arial" w:hAnsi="Arial" w:cs="Arial"/>
          <w:spacing w:val="1"/>
          <w:sz w:val="22"/>
          <w:szCs w:val="22"/>
        </w:rPr>
        <w:t>a</w:t>
      </w:r>
      <w:r w:rsidRPr="00A625D6">
        <w:rPr>
          <w:rFonts w:ascii="Arial" w:eastAsia="Arial" w:hAnsi="Arial" w:cs="Arial"/>
          <w:sz w:val="22"/>
          <w:szCs w:val="22"/>
        </w:rPr>
        <w:t>y</w:t>
      </w:r>
      <w:r w:rsidRPr="00A625D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z w:val="22"/>
          <w:szCs w:val="22"/>
        </w:rPr>
        <w:t>r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pacing w:val="3"/>
          <w:sz w:val="22"/>
          <w:szCs w:val="22"/>
        </w:rPr>
        <w:t>f</w:t>
      </w:r>
      <w:r w:rsidRPr="00A625D6">
        <w:rPr>
          <w:rFonts w:ascii="Arial" w:eastAsia="Arial" w:hAnsi="Arial" w:cs="Arial"/>
          <w:sz w:val="22"/>
          <w:szCs w:val="22"/>
        </w:rPr>
        <w:t>:</w:t>
      </w:r>
      <w:r w:rsidRPr="00A625D6">
        <w:rPr>
          <w:rFonts w:ascii="Arial" w:eastAsia="Arial" w:hAnsi="Arial" w:cs="Arial"/>
          <w:spacing w:val="-1"/>
          <w:sz w:val="22"/>
          <w:szCs w:val="22"/>
        </w:rPr>
        <w:t xml:space="preserve"> 6429</w:t>
      </w:r>
      <w:r w:rsidRPr="00A625D6">
        <w:rPr>
          <w:rFonts w:ascii="Arial" w:eastAsia="Arial" w:hAnsi="Arial" w:cs="Arial"/>
          <w:sz w:val="22"/>
          <w:szCs w:val="22"/>
        </w:rPr>
        <w:t>)(A</w:t>
      </w:r>
      <w:r w:rsidRPr="00A625D6">
        <w:rPr>
          <w:rFonts w:ascii="Arial" w:eastAsia="Arial" w:hAnsi="Arial" w:cs="Arial"/>
          <w:spacing w:val="-1"/>
          <w:sz w:val="22"/>
          <w:szCs w:val="22"/>
        </w:rPr>
        <w:t>p</w:t>
      </w:r>
      <w:r w:rsidRPr="00A625D6">
        <w:rPr>
          <w:rFonts w:ascii="Arial" w:eastAsia="Arial" w:hAnsi="Arial" w:cs="Arial"/>
          <w:sz w:val="22"/>
          <w:szCs w:val="22"/>
        </w:rPr>
        <w:t xml:space="preserve">ril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2006</w:t>
      </w:r>
      <w:r w:rsidR="00B84FF1" w:rsidRPr="00A625D6">
        <w:rPr>
          <w:rFonts w:ascii="Arial" w:eastAsia="Arial" w:hAnsi="Arial" w:cs="Arial"/>
          <w:sz w:val="22"/>
          <w:szCs w:val="22"/>
        </w:rPr>
        <w:t xml:space="preserve">) </w:t>
      </w:r>
      <w:hyperlink r:id="rId44" w:history="1">
        <w:r w:rsidR="00B84FF1" w:rsidRPr="00A625D6">
          <w:rPr>
            <w:rFonts w:ascii="Arial" w:hAnsi="Arial" w:cs="Arial"/>
            <w:color w:val="0070C0"/>
            <w:sz w:val="22"/>
            <w:szCs w:val="22"/>
            <w:u w:val="single"/>
          </w:rPr>
          <w:t>https://www.cff.org.br/userfiles/file/Prescri%c3%a7%c3%a3o/55%20-%20DEPARTMENT%20OF%20HEALTH%20A%20Guide%20to%20Implementind%20Nurse%20and%20Pharmacist%20Independent%20Prescribing%20within%20the%20NHS%20in%20England_2006.pdf</w:t>
        </w:r>
      </w:hyperlink>
    </w:p>
    <w:p w:rsidR="00B84FF1" w:rsidRPr="00A625D6" w:rsidRDefault="00B84FF1" w:rsidP="000C5753">
      <w:pPr>
        <w:pStyle w:val="ListParagraph"/>
        <w:tabs>
          <w:tab w:val="left" w:pos="460"/>
        </w:tabs>
        <w:spacing w:before="17" w:line="260" w:lineRule="exact"/>
        <w:ind w:left="426" w:right="652" w:hanging="284"/>
        <w:rPr>
          <w:rFonts w:ascii="Arial" w:eastAsia="Arial" w:hAnsi="Arial" w:cs="Arial"/>
          <w:color w:val="0070C0"/>
          <w:sz w:val="22"/>
          <w:szCs w:val="22"/>
        </w:rPr>
      </w:pPr>
    </w:p>
    <w:p w:rsidR="00B84FF1" w:rsidRPr="00A625D6" w:rsidRDefault="001E68F9" w:rsidP="000C5753">
      <w:pPr>
        <w:pStyle w:val="ListParagraph"/>
        <w:numPr>
          <w:ilvl w:val="0"/>
          <w:numId w:val="19"/>
        </w:numPr>
        <w:tabs>
          <w:tab w:val="left" w:pos="460"/>
        </w:tabs>
        <w:spacing w:before="17" w:line="260" w:lineRule="exact"/>
        <w:ind w:left="426" w:right="652" w:hanging="284"/>
        <w:rPr>
          <w:rFonts w:ascii="Arial" w:eastAsia="Arial" w:hAnsi="Arial" w:cs="Arial"/>
          <w:color w:val="0070C0"/>
          <w:sz w:val="22"/>
          <w:szCs w:val="22"/>
        </w:rPr>
      </w:pPr>
      <w:r w:rsidRPr="00A625D6">
        <w:rPr>
          <w:rFonts w:ascii="Arial" w:eastAsia="Arial" w:hAnsi="Arial" w:cs="Arial"/>
          <w:spacing w:val="-1"/>
          <w:position w:val="-1"/>
          <w:sz w:val="22"/>
          <w:szCs w:val="22"/>
        </w:rPr>
        <w:t>Heal</w:t>
      </w:r>
      <w:r w:rsidRPr="00A625D6">
        <w:rPr>
          <w:rFonts w:ascii="Arial" w:eastAsia="Arial" w:hAnsi="Arial" w:cs="Arial"/>
          <w:position w:val="-1"/>
          <w:sz w:val="22"/>
          <w:szCs w:val="22"/>
        </w:rPr>
        <w:t xml:space="preserve">th </w:t>
      </w:r>
      <w:r w:rsidRPr="00A625D6"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 w:rsidRPr="00A625D6">
        <w:rPr>
          <w:rFonts w:ascii="Arial" w:eastAsia="Arial" w:hAnsi="Arial" w:cs="Arial"/>
          <w:spacing w:val="1"/>
          <w:position w:val="-1"/>
          <w:sz w:val="22"/>
          <w:szCs w:val="22"/>
        </w:rPr>
        <w:t>n</w:t>
      </w:r>
      <w:r w:rsidRPr="00A625D6">
        <w:rPr>
          <w:rFonts w:ascii="Arial" w:eastAsia="Arial" w:hAnsi="Arial" w:cs="Arial"/>
          <w:position w:val="-1"/>
          <w:sz w:val="22"/>
          <w:szCs w:val="22"/>
        </w:rPr>
        <w:t>d s</w:t>
      </w:r>
      <w:r w:rsidRPr="00A625D6">
        <w:rPr>
          <w:rFonts w:ascii="Arial" w:eastAsia="Arial" w:hAnsi="Arial" w:cs="Arial"/>
          <w:spacing w:val="-1"/>
          <w:position w:val="-1"/>
          <w:sz w:val="22"/>
          <w:szCs w:val="22"/>
        </w:rPr>
        <w:t>o</w:t>
      </w:r>
      <w:r w:rsidRPr="00A625D6">
        <w:rPr>
          <w:rFonts w:ascii="Arial" w:eastAsia="Arial" w:hAnsi="Arial" w:cs="Arial"/>
          <w:position w:val="-1"/>
          <w:sz w:val="22"/>
          <w:szCs w:val="22"/>
        </w:rPr>
        <w:t>c</w:t>
      </w:r>
      <w:r w:rsidRPr="00A625D6">
        <w:rPr>
          <w:rFonts w:ascii="Arial" w:eastAsia="Arial" w:hAnsi="Arial" w:cs="Arial"/>
          <w:spacing w:val="-1"/>
          <w:position w:val="-1"/>
          <w:sz w:val="22"/>
          <w:szCs w:val="22"/>
        </w:rPr>
        <w:t>ia</w:t>
      </w:r>
      <w:r w:rsidRPr="00A625D6">
        <w:rPr>
          <w:rFonts w:ascii="Arial" w:eastAsia="Arial" w:hAnsi="Arial" w:cs="Arial"/>
          <w:position w:val="-1"/>
          <w:sz w:val="22"/>
          <w:szCs w:val="22"/>
        </w:rPr>
        <w:t>l c</w:t>
      </w:r>
      <w:r w:rsidRPr="00A625D6"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 w:rsidRPr="00A625D6">
        <w:rPr>
          <w:rFonts w:ascii="Arial" w:eastAsia="Arial" w:hAnsi="Arial" w:cs="Arial"/>
          <w:position w:val="-1"/>
          <w:sz w:val="22"/>
          <w:szCs w:val="22"/>
        </w:rPr>
        <w:t xml:space="preserve">re </w:t>
      </w:r>
      <w:r w:rsidRPr="00A625D6">
        <w:rPr>
          <w:rFonts w:ascii="Arial" w:eastAsia="Arial" w:hAnsi="Arial" w:cs="Arial"/>
          <w:spacing w:val="1"/>
          <w:position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 w:rsidRPr="00A625D6">
        <w:rPr>
          <w:rFonts w:ascii="Arial" w:eastAsia="Arial" w:hAnsi="Arial" w:cs="Arial"/>
          <w:spacing w:val="3"/>
          <w:position w:val="-1"/>
          <w:sz w:val="22"/>
          <w:szCs w:val="22"/>
        </w:rPr>
        <w:t>f</w:t>
      </w:r>
      <w:r w:rsidRPr="00A625D6">
        <w:rPr>
          <w:rFonts w:ascii="Arial" w:eastAsia="Arial" w:hAnsi="Arial" w:cs="Arial"/>
          <w:spacing w:val="-1"/>
          <w:position w:val="-1"/>
          <w:sz w:val="22"/>
          <w:szCs w:val="22"/>
        </w:rPr>
        <w:t>o</w:t>
      </w:r>
      <w:r w:rsidRPr="00A625D6">
        <w:rPr>
          <w:rFonts w:ascii="Arial" w:eastAsia="Arial" w:hAnsi="Arial" w:cs="Arial"/>
          <w:spacing w:val="-2"/>
          <w:position w:val="-1"/>
          <w:sz w:val="22"/>
          <w:szCs w:val="22"/>
        </w:rPr>
        <w:t>r</w:t>
      </w:r>
      <w:r w:rsidRPr="00A625D6">
        <w:rPr>
          <w:rFonts w:ascii="Arial" w:eastAsia="Arial" w:hAnsi="Arial" w:cs="Arial"/>
          <w:spacing w:val="2"/>
          <w:position w:val="-1"/>
          <w:sz w:val="22"/>
          <w:szCs w:val="22"/>
        </w:rPr>
        <w:t>m</w:t>
      </w:r>
      <w:r w:rsidRPr="00A625D6"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 w:rsidRPr="00A625D6">
        <w:rPr>
          <w:rFonts w:ascii="Arial" w:eastAsia="Arial" w:hAnsi="Arial" w:cs="Arial"/>
          <w:position w:val="-1"/>
          <w:sz w:val="22"/>
          <w:szCs w:val="22"/>
        </w:rPr>
        <w:t>t</w:t>
      </w:r>
      <w:r w:rsidRPr="00A625D6">
        <w:rPr>
          <w:rFonts w:ascii="Arial" w:eastAsia="Arial" w:hAnsi="Arial" w:cs="Arial"/>
          <w:spacing w:val="-1"/>
          <w:position w:val="-1"/>
          <w:sz w:val="22"/>
          <w:szCs w:val="22"/>
        </w:rPr>
        <w:t>io</w:t>
      </w:r>
      <w:r w:rsidRPr="00A625D6">
        <w:rPr>
          <w:rFonts w:ascii="Arial" w:eastAsia="Arial" w:hAnsi="Arial" w:cs="Arial"/>
          <w:position w:val="-1"/>
          <w:sz w:val="22"/>
          <w:szCs w:val="22"/>
        </w:rPr>
        <w:t xml:space="preserve">n </w:t>
      </w:r>
      <w:r w:rsidR="00B84FF1" w:rsidRPr="00A625D6">
        <w:rPr>
          <w:rFonts w:ascii="Arial" w:eastAsia="Arial" w:hAnsi="Arial" w:cs="Arial"/>
          <w:position w:val="-1"/>
          <w:sz w:val="22"/>
          <w:szCs w:val="22"/>
        </w:rPr>
        <w:t>C</w:t>
      </w:r>
      <w:r w:rsidR="00B84FF1" w:rsidRPr="00A625D6">
        <w:rPr>
          <w:rFonts w:ascii="Arial" w:eastAsia="Arial" w:hAnsi="Arial" w:cs="Arial"/>
          <w:spacing w:val="-1"/>
          <w:position w:val="-1"/>
          <w:sz w:val="22"/>
          <w:szCs w:val="22"/>
        </w:rPr>
        <w:t>en</w:t>
      </w:r>
      <w:r w:rsidR="00B84FF1" w:rsidRPr="00A625D6">
        <w:rPr>
          <w:rFonts w:ascii="Arial" w:eastAsia="Arial" w:hAnsi="Arial" w:cs="Arial"/>
          <w:position w:val="-1"/>
          <w:sz w:val="22"/>
          <w:szCs w:val="22"/>
        </w:rPr>
        <w:t>tre</w:t>
      </w:r>
      <w:r w:rsidRPr="00A625D6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hyperlink r:id="rId45" w:history="1">
        <w:r w:rsidR="00B84FF1" w:rsidRPr="00A625D6">
          <w:rPr>
            <w:rStyle w:val="Hyperlink"/>
            <w:rFonts w:ascii="Arial" w:hAnsi="Arial" w:cs="Arial"/>
            <w:color w:val="0070C0"/>
            <w:sz w:val="22"/>
            <w:szCs w:val="22"/>
          </w:rPr>
          <w:t>https://www.gov.uk/government/organisations/health-and-social-care-information-centre</w:t>
        </w:r>
      </w:hyperlink>
    </w:p>
    <w:p w:rsidR="00B84FF1" w:rsidRPr="00A625D6" w:rsidRDefault="00B84FF1" w:rsidP="000C5753">
      <w:pPr>
        <w:pStyle w:val="ListParagraph"/>
        <w:ind w:left="426" w:hanging="284"/>
        <w:rPr>
          <w:rFonts w:ascii="Arial" w:eastAsia="Arial" w:hAnsi="Arial" w:cs="Arial"/>
          <w:color w:val="0070C0"/>
          <w:sz w:val="22"/>
          <w:szCs w:val="22"/>
        </w:rPr>
      </w:pPr>
    </w:p>
    <w:p w:rsidR="00B84FF1" w:rsidRPr="00A625D6" w:rsidRDefault="001E68F9" w:rsidP="000C5753">
      <w:pPr>
        <w:pStyle w:val="ListParagraph"/>
        <w:numPr>
          <w:ilvl w:val="0"/>
          <w:numId w:val="19"/>
        </w:numPr>
        <w:tabs>
          <w:tab w:val="left" w:pos="460"/>
        </w:tabs>
        <w:spacing w:before="17" w:line="260" w:lineRule="exact"/>
        <w:ind w:left="426" w:right="652" w:hanging="284"/>
        <w:rPr>
          <w:rFonts w:ascii="Arial" w:eastAsia="Arial" w:hAnsi="Arial" w:cs="Arial"/>
          <w:color w:val="0070C0"/>
          <w:sz w:val="22"/>
          <w:szCs w:val="22"/>
        </w:rPr>
      </w:pPr>
      <w:r w:rsidRPr="00A625D6">
        <w:rPr>
          <w:rFonts w:ascii="Arial" w:eastAsia="Arial" w:hAnsi="Arial" w:cs="Arial"/>
          <w:spacing w:val="-1"/>
          <w:sz w:val="22"/>
          <w:szCs w:val="22"/>
        </w:rPr>
        <w:t>Chan</w:t>
      </w:r>
      <w:r w:rsidRPr="00A625D6">
        <w:rPr>
          <w:rFonts w:ascii="Arial" w:eastAsia="Arial" w:hAnsi="Arial" w:cs="Arial"/>
          <w:spacing w:val="1"/>
          <w:sz w:val="22"/>
          <w:szCs w:val="22"/>
        </w:rPr>
        <w:t>g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 xml:space="preserve">n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Con</w:t>
      </w:r>
      <w:r w:rsidRPr="00A625D6">
        <w:rPr>
          <w:rFonts w:ascii="Arial" w:eastAsia="Arial" w:hAnsi="Arial" w:cs="Arial"/>
          <w:sz w:val="22"/>
          <w:szCs w:val="22"/>
        </w:rPr>
        <w:t>tr</w:t>
      </w:r>
      <w:r w:rsidRPr="00A625D6">
        <w:rPr>
          <w:rFonts w:ascii="Arial" w:eastAsia="Arial" w:hAnsi="Arial" w:cs="Arial"/>
          <w:spacing w:val="-1"/>
          <w:sz w:val="22"/>
          <w:szCs w:val="22"/>
        </w:rPr>
        <w:t>o</w:t>
      </w:r>
      <w:r w:rsidRPr="00A625D6">
        <w:rPr>
          <w:rFonts w:ascii="Arial" w:eastAsia="Arial" w:hAnsi="Arial" w:cs="Arial"/>
          <w:spacing w:val="1"/>
          <w:sz w:val="22"/>
          <w:szCs w:val="22"/>
        </w:rPr>
        <w:t>l</w:t>
      </w:r>
      <w:r w:rsidRPr="00A625D6">
        <w:rPr>
          <w:rFonts w:ascii="Arial" w:eastAsia="Arial" w:hAnsi="Arial" w:cs="Arial"/>
          <w:spacing w:val="-1"/>
          <w:sz w:val="22"/>
          <w:szCs w:val="22"/>
        </w:rPr>
        <w:t>le</w:t>
      </w:r>
      <w:r w:rsidRPr="00A625D6">
        <w:rPr>
          <w:rFonts w:ascii="Arial" w:eastAsia="Arial" w:hAnsi="Arial" w:cs="Arial"/>
          <w:sz w:val="22"/>
          <w:szCs w:val="22"/>
        </w:rPr>
        <w:t>d</w:t>
      </w:r>
      <w:r w:rsidRPr="00A625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p</w:t>
      </w:r>
      <w:r w:rsidRPr="00A625D6">
        <w:rPr>
          <w:rFonts w:ascii="Arial" w:eastAsia="Arial" w:hAnsi="Arial" w:cs="Arial"/>
          <w:sz w:val="22"/>
          <w:szCs w:val="22"/>
        </w:rPr>
        <w:t>r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>scri</w:t>
      </w:r>
      <w:r w:rsidRPr="00A625D6">
        <w:rPr>
          <w:rFonts w:ascii="Arial" w:eastAsia="Arial" w:hAnsi="Arial" w:cs="Arial"/>
          <w:spacing w:val="-2"/>
          <w:sz w:val="22"/>
          <w:szCs w:val="22"/>
        </w:rPr>
        <w:t>b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pacing w:val="1"/>
          <w:sz w:val="22"/>
          <w:szCs w:val="22"/>
        </w:rPr>
        <w:t>n</w:t>
      </w:r>
      <w:r w:rsidRPr="00A625D6">
        <w:rPr>
          <w:rFonts w:ascii="Arial" w:eastAsia="Arial" w:hAnsi="Arial" w:cs="Arial"/>
          <w:sz w:val="22"/>
          <w:szCs w:val="22"/>
        </w:rPr>
        <w:t xml:space="preserve">g </w:t>
      </w:r>
      <w:r w:rsidRPr="00A625D6">
        <w:rPr>
          <w:rFonts w:ascii="Arial" w:eastAsia="Arial" w:hAnsi="Arial" w:cs="Arial"/>
          <w:spacing w:val="3"/>
          <w:sz w:val="22"/>
          <w:szCs w:val="22"/>
        </w:rPr>
        <w:t>f</w:t>
      </w:r>
      <w:r w:rsidRPr="00A625D6">
        <w:rPr>
          <w:rFonts w:ascii="Arial" w:eastAsia="Arial" w:hAnsi="Arial" w:cs="Arial"/>
          <w:spacing w:val="-1"/>
          <w:sz w:val="22"/>
          <w:szCs w:val="22"/>
        </w:rPr>
        <w:t>o</w:t>
      </w:r>
      <w:r w:rsidRPr="00A625D6">
        <w:rPr>
          <w:rFonts w:ascii="Arial" w:eastAsia="Arial" w:hAnsi="Arial" w:cs="Arial"/>
          <w:sz w:val="22"/>
          <w:szCs w:val="22"/>
        </w:rPr>
        <w:t>r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N</w:t>
      </w:r>
      <w:r w:rsidRPr="00A625D6">
        <w:rPr>
          <w:rFonts w:ascii="Arial" w:eastAsia="Arial" w:hAnsi="Arial" w:cs="Arial"/>
          <w:spacing w:val="-2"/>
          <w:sz w:val="22"/>
          <w:szCs w:val="22"/>
        </w:rPr>
        <w:t>M</w:t>
      </w:r>
      <w:r w:rsidRPr="00A625D6">
        <w:rPr>
          <w:rFonts w:ascii="Arial" w:eastAsia="Arial" w:hAnsi="Arial" w:cs="Arial"/>
          <w:sz w:val="22"/>
          <w:szCs w:val="22"/>
        </w:rPr>
        <w:t>P n</w:t>
      </w:r>
      <w:r w:rsidRPr="00A625D6">
        <w:rPr>
          <w:rFonts w:ascii="Arial" w:eastAsia="Arial" w:hAnsi="Arial" w:cs="Arial"/>
          <w:spacing w:val="-1"/>
          <w:sz w:val="22"/>
          <w:szCs w:val="22"/>
        </w:rPr>
        <w:t>u</w:t>
      </w:r>
      <w:r w:rsidRPr="00A625D6">
        <w:rPr>
          <w:rFonts w:ascii="Arial" w:eastAsia="Arial" w:hAnsi="Arial" w:cs="Arial"/>
          <w:sz w:val="22"/>
          <w:szCs w:val="22"/>
        </w:rPr>
        <w:t>rs</w:t>
      </w:r>
      <w:r w:rsidRPr="00A625D6">
        <w:rPr>
          <w:rFonts w:ascii="Arial" w:eastAsia="Arial" w:hAnsi="Arial" w:cs="Arial"/>
          <w:spacing w:val="-1"/>
          <w:sz w:val="22"/>
          <w:szCs w:val="22"/>
        </w:rPr>
        <w:t>e</w:t>
      </w:r>
      <w:r w:rsidRPr="00A625D6">
        <w:rPr>
          <w:rFonts w:ascii="Arial" w:eastAsia="Arial" w:hAnsi="Arial" w:cs="Arial"/>
          <w:sz w:val="22"/>
          <w:szCs w:val="22"/>
        </w:rPr>
        <w:t>s</w:t>
      </w:r>
      <w:r w:rsidRPr="00A625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an</w:t>
      </w:r>
      <w:r w:rsidRPr="00A625D6">
        <w:rPr>
          <w:rFonts w:ascii="Arial" w:eastAsia="Arial" w:hAnsi="Arial" w:cs="Arial"/>
          <w:sz w:val="22"/>
          <w:szCs w:val="22"/>
        </w:rPr>
        <w:t xml:space="preserve">d </w:t>
      </w:r>
      <w:r w:rsidRPr="00A625D6">
        <w:rPr>
          <w:rFonts w:ascii="Arial" w:eastAsia="Arial" w:hAnsi="Arial" w:cs="Arial"/>
          <w:spacing w:val="-1"/>
          <w:sz w:val="22"/>
          <w:szCs w:val="22"/>
        </w:rPr>
        <w:t>pha</w:t>
      </w:r>
      <w:r w:rsidRPr="00A625D6">
        <w:rPr>
          <w:rFonts w:ascii="Arial" w:eastAsia="Arial" w:hAnsi="Arial" w:cs="Arial"/>
          <w:sz w:val="22"/>
          <w:szCs w:val="22"/>
        </w:rPr>
        <w:t>r</w:t>
      </w:r>
      <w:r w:rsidRPr="00A625D6">
        <w:rPr>
          <w:rFonts w:ascii="Arial" w:eastAsia="Arial" w:hAnsi="Arial" w:cs="Arial"/>
          <w:spacing w:val="5"/>
          <w:sz w:val="22"/>
          <w:szCs w:val="22"/>
        </w:rPr>
        <w:t>m</w:t>
      </w:r>
      <w:r w:rsidRPr="00A625D6">
        <w:rPr>
          <w:rFonts w:ascii="Arial" w:eastAsia="Arial" w:hAnsi="Arial" w:cs="Arial"/>
          <w:spacing w:val="-1"/>
          <w:sz w:val="22"/>
          <w:szCs w:val="22"/>
        </w:rPr>
        <w:t>a</w:t>
      </w:r>
      <w:r w:rsidRPr="00A625D6">
        <w:rPr>
          <w:rFonts w:ascii="Arial" w:eastAsia="Arial" w:hAnsi="Arial" w:cs="Arial"/>
          <w:sz w:val="22"/>
          <w:szCs w:val="22"/>
        </w:rPr>
        <w:t>c</w:t>
      </w:r>
      <w:r w:rsidRPr="00A625D6">
        <w:rPr>
          <w:rFonts w:ascii="Arial" w:eastAsia="Arial" w:hAnsi="Arial" w:cs="Arial"/>
          <w:spacing w:val="-1"/>
          <w:sz w:val="22"/>
          <w:szCs w:val="22"/>
        </w:rPr>
        <w:t>i</w:t>
      </w:r>
      <w:r w:rsidRPr="00A625D6">
        <w:rPr>
          <w:rFonts w:ascii="Arial" w:eastAsia="Arial" w:hAnsi="Arial" w:cs="Arial"/>
          <w:sz w:val="22"/>
          <w:szCs w:val="22"/>
        </w:rPr>
        <w:t xml:space="preserve">sts </w:t>
      </w:r>
    </w:p>
    <w:p w:rsidR="005E44D3" w:rsidRPr="00A625D6" w:rsidRDefault="000C5753" w:rsidP="000C5753">
      <w:pPr>
        <w:pStyle w:val="ListParagraph"/>
        <w:tabs>
          <w:tab w:val="left" w:pos="460"/>
        </w:tabs>
        <w:spacing w:before="17" w:line="260" w:lineRule="exact"/>
        <w:ind w:left="426" w:right="652" w:hanging="284"/>
        <w:rPr>
          <w:rFonts w:ascii="Arial" w:eastAsia="Arial" w:hAnsi="Arial" w:cs="Arial"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hyperlink r:id="rId46">
        <w:r w:rsidR="001E68F9" w:rsidRPr="00A625D6">
          <w:rPr>
            <w:rFonts w:ascii="Arial" w:eastAsia="Arial" w:hAnsi="Arial" w:cs="Arial"/>
            <w:color w:val="0070C0"/>
            <w:spacing w:val="-1"/>
            <w:sz w:val="22"/>
            <w:szCs w:val="22"/>
            <w:u w:val="single" w:color="0000FF"/>
          </w:rPr>
          <w:t>h</w:t>
        </w:r>
        <w:r w:rsidR="001E68F9" w:rsidRPr="00A625D6">
          <w:rPr>
            <w:rFonts w:ascii="Arial" w:eastAsia="Arial" w:hAnsi="Arial" w:cs="Arial"/>
            <w:color w:val="0070C0"/>
            <w:sz w:val="22"/>
            <w:szCs w:val="22"/>
            <w:u w:val="single" w:color="0000FF"/>
          </w:rPr>
          <w:t>tt</w:t>
        </w:r>
        <w:r w:rsidR="001E68F9" w:rsidRPr="00A625D6">
          <w:rPr>
            <w:rFonts w:ascii="Arial" w:eastAsia="Arial" w:hAnsi="Arial" w:cs="Arial"/>
            <w:color w:val="0070C0"/>
            <w:spacing w:val="-1"/>
            <w:sz w:val="22"/>
            <w:szCs w:val="22"/>
            <w:u w:val="single" w:color="0000FF"/>
          </w:rPr>
          <w:t>p</w:t>
        </w:r>
        <w:r w:rsidR="001E68F9" w:rsidRPr="00A625D6">
          <w:rPr>
            <w:rFonts w:ascii="Arial" w:eastAsia="Arial" w:hAnsi="Arial" w:cs="Arial"/>
            <w:color w:val="0070C0"/>
            <w:sz w:val="22"/>
            <w:szCs w:val="22"/>
            <w:u w:val="single" w:color="0000FF"/>
          </w:rPr>
          <w:t>s://</w:t>
        </w:r>
        <w:r w:rsidR="001E68F9" w:rsidRPr="00A625D6">
          <w:rPr>
            <w:rFonts w:ascii="Arial" w:eastAsia="Arial" w:hAnsi="Arial" w:cs="Arial"/>
            <w:color w:val="0070C0"/>
            <w:spacing w:val="-3"/>
            <w:sz w:val="22"/>
            <w:szCs w:val="22"/>
            <w:u w:val="single" w:color="0000FF"/>
          </w:rPr>
          <w:t>w</w:t>
        </w:r>
        <w:r w:rsidR="001E68F9" w:rsidRPr="00A625D6">
          <w:rPr>
            <w:rFonts w:ascii="Arial" w:eastAsia="Arial" w:hAnsi="Arial" w:cs="Arial"/>
            <w:color w:val="0070C0"/>
            <w:spacing w:val="-1"/>
            <w:sz w:val="22"/>
            <w:szCs w:val="22"/>
            <w:u w:val="single" w:color="0000FF"/>
          </w:rPr>
          <w:t>w</w:t>
        </w:r>
        <w:r w:rsidR="001E68F9" w:rsidRPr="00A625D6">
          <w:rPr>
            <w:rFonts w:ascii="Arial" w:eastAsia="Arial" w:hAnsi="Arial" w:cs="Arial"/>
            <w:color w:val="0070C0"/>
            <w:spacing w:val="-3"/>
            <w:sz w:val="22"/>
            <w:szCs w:val="22"/>
            <w:u w:val="single" w:color="0000FF"/>
          </w:rPr>
          <w:t>w</w:t>
        </w:r>
        <w:r w:rsidR="001E68F9" w:rsidRPr="00A625D6">
          <w:rPr>
            <w:rFonts w:ascii="Arial" w:eastAsia="Arial" w:hAnsi="Arial" w:cs="Arial"/>
            <w:color w:val="0070C0"/>
            <w:sz w:val="22"/>
            <w:szCs w:val="22"/>
            <w:u w:val="single" w:color="0000FF"/>
          </w:rPr>
          <w:t>.</w:t>
        </w:r>
        <w:r w:rsidR="001E68F9" w:rsidRPr="00A625D6">
          <w:rPr>
            <w:rFonts w:ascii="Arial" w:eastAsia="Arial" w:hAnsi="Arial" w:cs="Arial"/>
            <w:color w:val="0070C0"/>
            <w:spacing w:val="1"/>
            <w:sz w:val="22"/>
            <w:szCs w:val="22"/>
            <w:u w:val="single" w:color="0000FF"/>
          </w:rPr>
          <w:t>g</w:t>
        </w:r>
        <w:r w:rsidR="001E68F9" w:rsidRPr="00A625D6">
          <w:rPr>
            <w:rFonts w:ascii="Arial" w:eastAsia="Arial" w:hAnsi="Arial" w:cs="Arial"/>
            <w:color w:val="0070C0"/>
            <w:spacing w:val="-1"/>
            <w:sz w:val="22"/>
            <w:szCs w:val="22"/>
            <w:u w:val="single" w:color="0000FF"/>
          </w:rPr>
          <w:t>o</w:t>
        </w:r>
        <w:r w:rsidR="001E68F9" w:rsidRPr="00A625D6">
          <w:rPr>
            <w:rFonts w:ascii="Arial" w:eastAsia="Arial" w:hAnsi="Arial" w:cs="Arial"/>
            <w:color w:val="0070C0"/>
            <w:spacing w:val="-2"/>
            <w:sz w:val="22"/>
            <w:szCs w:val="22"/>
            <w:u w:val="single" w:color="0000FF"/>
          </w:rPr>
          <w:t>v</w:t>
        </w:r>
        <w:r w:rsidR="001E68F9" w:rsidRPr="00A625D6">
          <w:rPr>
            <w:rFonts w:ascii="Arial" w:eastAsia="Arial" w:hAnsi="Arial" w:cs="Arial"/>
            <w:color w:val="0070C0"/>
            <w:sz w:val="22"/>
            <w:szCs w:val="22"/>
            <w:u w:val="single" w:color="0000FF"/>
          </w:rPr>
          <w:t>.</w:t>
        </w:r>
        <w:r w:rsidR="001E68F9" w:rsidRPr="00A625D6">
          <w:rPr>
            <w:rFonts w:ascii="Arial" w:eastAsia="Arial" w:hAnsi="Arial" w:cs="Arial"/>
            <w:color w:val="0070C0"/>
            <w:spacing w:val="-1"/>
            <w:sz w:val="22"/>
            <w:szCs w:val="22"/>
            <w:u w:val="single" w:color="0000FF"/>
          </w:rPr>
          <w:t>u</w:t>
        </w:r>
        <w:r w:rsidR="001E68F9" w:rsidRPr="00A625D6">
          <w:rPr>
            <w:rFonts w:ascii="Arial" w:eastAsia="Arial" w:hAnsi="Arial" w:cs="Arial"/>
            <w:color w:val="0070C0"/>
            <w:sz w:val="22"/>
            <w:szCs w:val="22"/>
            <w:u w:val="single" w:color="0000FF"/>
          </w:rPr>
          <w:t>k/</w:t>
        </w:r>
        <w:r w:rsidR="001E68F9" w:rsidRPr="00A625D6">
          <w:rPr>
            <w:rFonts w:ascii="Arial" w:eastAsia="Arial" w:hAnsi="Arial" w:cs="Arial"/>
            <w:color w:val="0070C0"/>
            <w:spacing w:val="1"/>
            <w:sz w:val="22"/>
            <w:szCs w:val="22"/>
            <w:u w:val="single" w:color="0000FF"/>
          </w:rPr>
          <w:t>g</w:t>
        </w:r>
        <w:r w:rsidR="001E68F9" w:rsidRPr="00A625D6">
          <w:rPr>
            <w:rFonts w:ascii="Arial" w:eastAsia="Arial" w:hAnsi="Arial" w:cs="Arial"/>
            <w:color w:val="0070C0"/>
            <w:spacing w:val="-1"/>
            <w:sz w:val="22"/>
            <w:szCs w:val="22"/>
            <w:u w:val="single" w:color="0000FF"/>
          </w:rPr>
          <w:t>o</w:t>
        </w:r>
        <w:r w:rsidR="001E68F9" w:rsidRPr="00A625D6">
          <w:rPr>
            <w:rFonts w:ascii="Arial" w:eastAsia="Arial" w:hAnsi="Arial" w:cs="Arial"/>
            <w:color w:val="0070C0"/>
            <w:sz w:val="22"/>
            <w:szCs w:val="22"/>
            <w:u w:val="single" w:color="0000FF"/>
          </w:rPr>
          <w:t>v</w:t>
        </w:r>
        <w:r w:rsidR="001E68F9" w:rsidRPr="00A625D6">
          <w:rPr>
            <w:rFonts w:ascii="Arial" w:eastAsia="Arial" w:hAnsi="Arial" w:cs="Arial"/>
            <w:color w:val="0070C0"/>
            <w:spacing w:val="-1"/>
            <w:sz w:val="22"/>
            <w:szCs w:val="22"/>
            <w:u w:val="single" w:color="0000FF"/>
          </w:rPr>
          <w:t>e</w:t>
        </w:r>
        <w:r w:rsidR="001E68F9" w:rsidRPr="00A625D6">
          <w:rPr>
            <w:rFonts w:ascii="Arial" w:eastAsia="Arial" w:hAnsi="Arial" w:cs="Arial"/>
            <w:color w:val="0070C0"/>
            <w:sz w:val="22"/>
            <w:szCs w:val="22"/>
            <w:u w:val="single" w:color="0000FF"/>
          </w:rPr>
          <w:t>r</w:t>
        </w:r>
        <w:r w:rsidR="001E68F9" w:rsidRPr="00A625D6">
          <w:rPr>
            <w:rFonts w:ascii="Arial" w:eastAsia="Arial" w:hAnsi="Arial" w:cs="Arial"/>
            <w:color w:val="0070C0"/>
            <w:spacing w:val="-3"/>
            <w:sz w:val="22"/>
            <w:szCs w:val="22"/>
            <w:u w:val="single" w:color="0000FF"/>
          </w:rPr>
          <w:t>n</w:t>
        </w:r>
        <w:r w:rsidR="001E68F9" w:rsidRPr="00A625D6">
          <w:rPr>
            <w:rFonts w:ascii="Arial" w:eastAsia="Arial" w:hAnsi="Arial" w:cs="Arial"/>
            <w:color w:val="0070C0"/>
            <w:spacing w:val="5"/>
            <w:sz w:val="22"/>
            <w:szCs w:val="22"/>
            <w:u w:val="single" w:color="0000FF"/>
          </w:rPr>
          <w:t>m</w:t>
        </w:r>
        <w:r w:rsidR="001E68F9" w:rsidRPr="00A625D6">
          <w:rPr>
            <w:rFonts w:ascii="Arial" w:eastAsia="Arial" w:hAnsi="Arial" w:cs="Arial"/>
            <w:color w:val="0070C0"/>
            <w:spacing w:val="-1"/>
            <w:sz w:val="22"/>
            <w:szCs w:val="22"/>
            <w:u w:val="single" w:color="0000FF"/>
          </w:rPr>
          <w:t>en</w:t>
        </w:r>
        <w:r w:rsidR="001E68F9" w:rsidRPr="00A625D6">
          <w:rPr>
            <w:rFonts w:ascii="Arial" w:eastAsia="Arial" w:hAnsi="Arial" w:cs="Arial"/>
            <w:color w:val="0070C0"/>
            <w:sz w:val="22"/>
            <w:szCs w:val="22"/>
            <w:u w:val="single" w:color="0000FF"/>
          </w:rPr>
          <w:t>t/</w:t>
        </w:r>
        <w:r w:rsidR="001E68F9" w:rsidRPr="00A625D6">
          <w:rPr>
            <w:rFonts w:ascii="Arial" w:eastAsia="Arial" w:hAnsi="Arial" w:cs="Arial"/>
            <w:color w:val="0070C0"/>
            <w:spacing w:val="-1"/>
            <w:sz w:val="22"/>
            <w:szCs w:val="22"/>
            <w:u w:val="single" w:color="0000FF"/>
          </w:rPr>
          <w:t>n</w:t>
        </w:r>
        <w:r w:rsidR="001E68F9" w:rsidRPr="00A625D6">
          <w:rPr>
            <w:rFonts w:ascii="Arial" w:eastAsia="Arial" w:hAnsi="Arial" w:cs="Arial"/>
            <w:color w:val="0070C0"/>
            <w:spacing w:val="1"/>
            <w:sz w:val="22"/>
            <w:szCs w:val="22"/>
            <w:u w:val="single" w:color="0000FF"/>
          </w:rPr>
          <w:t>e</w:t>
        </w:r>
        <w:r w:rsidR="001E68F9" w:rsidRPr="00A625D6">
          <w:rPr>
            <w:rFonts w:ascii="Arial" w:eastAsia="Arial" w:hAnsi="Arial" w:cs="Arial"/>
            <w:color w:val="0070C0"/>
            <w:spacing w:val="-6"/>
            <w:sz w:val="22"/>
            <w:szCs w:val="22"/>
            <w:u w:val="single" w:color="0000FF"/>
          </w:rPr>
          <w:t>w</w:t>
        </w:r>
        <w:r w:rsidR="001E68F9" w:rsidRPr="00A625D6">
          <w:rPr>
            <w:rFonts w:ascii="Arial" w:eastAsia="Arial" w:hAnsi="Arial" w:cs="Arial"/>
            <w:color w:val="0070C0"/>
            <w:sz w:val="22"/>
            <w:szCs w:val="22"/>
            <w:u w:val="single" w:color="0000FF"/>
          </w:rPr>
          <w:t>s/</w:t>
        </w:r>
        <w:r w:rsidR="001E68F9" w:rsidRPr="00A625D6">
          <w:rPr>
            <w:rFonts w:ascii="Arial" w:eastAsia="Arial" w:hAnsi="Arial" w:cs="Arial"/>
            <w:color w:val="0070C0"/>
            <w:spacing w:val="-1"/>
            <w:sz w:val="22"/>
            <w:szCs w:val="22"/>
            <w:u w:val="single" w:color="0000FF"/>
          </w:rPr>
          <w:t>nu</w:t>
        </w:r>
        <w:r w:rsidR="001E68F9" w:rsidRPr="00A625D6">
          <w:rPr>
            <w:rFonts w:ascii="Arial" w:eastAsia="Arial" w:hAnsi="Arial" w:cs="Arial"/>
            <w:color w:val="0070C0"/>
            <w:sz w:val="22"/>
            <w:szCs w:val="22"/>
            <w:u w:val="single" w:color="0000FF"/>
          </w:rPr>
          <w:t>rs</w:t>
        </w:r>
        <w:r w:rsidR="001E68F9" w:rsidRPr="00A625D6">
          <w:rPr>
            <w:rFonts w:ascii="Arial" w:eastAsia="Arial" w:hAnsi="Arial" w:cs="Arial"/>
            <w:color w:val="0070C0"/>
            <w:spacing w:val="4"/>
            <w:sz w:val="22"/>
            <w:szCs w:val="22"/>
            <w:u w:val="single" w:color="0000FF"/>
          </w:rPr>
          <w:t>e</w:t>
        </w:r>
        <w:r w:rsidR="001E68F9" w:rsidRPr="00A625D6">
          <w:rPr>
            <w:rFonts w:ascii="Arial" w:eastAsia="Arial" w:hAnsi="Arial" w:cs="Arial"/>
            <w:color w:val="0070C0"/>
            <w:spacing w:val="2"/>
            <w:sz w:val="22"/>
            <w:szCs w:val="22"/>
            <w:u w:val="single" w:color="0000FF"/>
          </w:rPr>
          <w:t>-</w:t>
        </w:r>
        <w:r w:rsidR="001E68F9" w:rsidRPr="00A625D6">
          <w:rPr>
            <w:rFonts w:ascii="Arial" w:eastAsia="Arial" w:hAnsi="Arial" w:cs="Arial"/>
            <w:color w:val="0070C0"/>
            <w:spacing w:val="-1"/>
            <w:sz w:val="22"/>
            <w:szCs w:val="22"/>
            <w:u w:val="single" w:color="0000FF"/>
          </w:rPr>
          <w:t>a</w:t>
        </w:r>
        <w:r w:rsidR="001E68F9" w:rsidRPr="00A625D6">
          <w:rPr>
            <w:rFonts w:ascii="Arial" w:eastAsia="Arial" w:hAnsi="Arial" w:cs="Arial"/>
            <w:color w:val="0070C0"/>
            <w:spacing w:val="1"/>
            <w:sz w:val="22"/>
            <w:szCs w:val="22"/>
            <w:u w:val="single" w:color="0000FF"/>
          </w:rPr>
          <w:t>n</w:t>
        </w:r>
        <w:r w:rsidR="001E68F9" w:rsidRPr="00A625D6">
          <w:rPr>
            <w:rFonts w:ascii="Arial" w:eastAsia="Arial" w:hAnsi="Arial" w:cs="Arial"/>
            <w:color w:val="0070C0"/>
            <w:sz w:val="22"/>
            <w:szCs w:val="22"/>
            <w:u w:val="single" w:color="0000FF"/>
          </w:rPr>
          <w:t>d-</w:t>
        </w:r>
        <w:r w:rsidR="001E68F9" w:rsidRPr="00A625D6">
          <w:rPr>
            <w:rFonts w:ascii="Arial" w:eastAsia="Arial" w:hAnsi="Arial" w:cs="Arial"/>
            <w:color w:val="0070C0"/>
            <w:spacing w:val="-1"/>
            <w:sz w:val="22"/>
            <w:szCs w:val="22"/>
            <w:u w:val="single" w:color="0000FF"/>
          </w:rPr>
          <w:t>pha</w:t>
        </w:r>
        <w:r w:rsidR="001E68F9" w:rsidRPr="00A625D6">
          <w:rPr>
            <w:rFonts w:ascii="Arial" w:eastAsia="Arial" w:hAnsi="Arial" w:cs="Arial"/>
            <w:color w:val="0070C0"/>
            <w:sz w:val="22"/>
            <w:szCs w:val="22"/>
            <w:u w:val="single" w:color="0000FF"/>
          </w:rPr>
          <w:t>r</w:t>
        </w:r>
        <w:r w:rsidR="001E68F9" w:rsidRPr="00A625D6">
          <w:rPr>
            <w:rFonts w:ascii="Arial" w:eastAsia="Arial" w:hAnsi="Arial" w:cs="Arial"/>
            <w:color w:val="0070C0"/>
            <w:spacing w:val="5"/>
            <w:sz w:val="22"/>
            <w:szCs w:val="22"/>
            <w:u w:val="single" w:color="0000FF"/>
          </w:rPr>
          <w:t>m</w:t>
        </w:r>
        <w:r w:rsidR="001E68F9" w:rsidRPr="00A625D6">
          <w:rPr>
            <w:rFonts w:ascii="Arial" w:eastAsia="Arial" w:hAnsi="Arial" w:cs="Arial"/>
            <w:color w:val="0070C0"/>
            <w:spacing w:val="-1"/>
            <w:sz w:val="22"/>
            <w:szCs w:val="22"/>
            <w:u w:val="single" w:color="0000FF"/>
          </w:rPr>
          <w:t>a</w:t>
        </w:r>
        <w:r w:rsidR="001E68F9" w:rsidRPr="00A625D6">
          <w:rPr>
            <w:rFonts w:ascii="Arial" w:eastAsia="Arial" w:hAnsi="Arial" w:cs="Arial"/>
            <w:color w:val="0070C0"/>
            <w:sz w:val="22"/>
            <w:szCs w:val="22"/>
            <w:u w:val="single" w:color="0000FF"/>
          </w:rPr>
          <w:t>c</w:t>
        </w:r>
        <w:r w:rsidR="001E68F9" w:rsidRPr="00A625D6">
          <w:rPr>
            <w:rFonts w:ascii="Arial" w:eastAsia="Arial" w:hAnsi="Arial" w:cs="Arial"/>
            <w:color w:val="0070C0"/>
            <w:spacing w:val="-1"/>
            <w:sz w:val="22"/>
            <w:szCs w:val="22"/>
            <w:u w:val="single" w:color="0000FF"/>
          </w:rPr>
          <w:t>i</w:t>
        </w:r>
        <w:r w:rsidR="001E68F9" w:rsidRPr="00A625D6">
          <w:rPr>
            <w:rFonts w:ascii="Arial" w:eastAsia="Arial" w:hAnsi="Arial" w:cs="Arial"/>
            <w:color w:val="0070C0"/>
            <w:sz w:val="22"/>
            <w:szCs w:val="22"/>
            <w:u w:val="single" w:color="0000FF"/>
          </w:rPr>
          <w:t>s</w:t>
        </w:r>
        <w:r w:rsidR="001E68F9" w:rsidRPr="00A625D6">
          <w:rPr>
            <w:rFonts w:ascii="Arial" w:eastAsia="Arial" w:hAnsi="Arial" w:cs="Arial"/>
            <w:color w:val="0070C0"/>
            <w:spacing w:val="1"/>
            <w:sz w:val="22"/>
            <w:szCs w:val="22"/>
            <w:u w:val="single" w:color="0000FF"/>
          </w:rPr>
          <w:t>t</w:t>
        </w:r>
        <w:r w:rsidR="001E68F9" w:rsidRPr="00A625D6">
          <w:rPr>
            <w:rFonts w:ascii="Arial" w:eastAsia="Arial" w:hAnsi="Arial" w:cs="Arial"/>
            <w:color w:val="0070C0"/>
            <w:sz w:val="22"/>
            <w:szCs w:val="22"/>
            <w:u w:val="single" w:color="0000FF"/>
          </w:rPr>
          <w:t>-</w:t>
        </w:r>
        <w:r w:rsidR="001E68F9" w:rsidRPr="00A625D6">
          <w:rPr>
            <w:rFonts w:ascii="Arial" w:eastAsia="Arial" w:hAnsi="Arial" w:cs="Arial"/>
            <w:color w:val="0070C0"/>
            <w:spacing w:val="-1"/>
            <w:sz w:val="22"/>
            <w:szCs w:val="22"/>
            <w:u w:val="single" w:color="0000FF"/>
          </w:rPr>
          <w:t>indepen</w:t>
        </w:r>
        <w:r w:rsidR="001E68F9" w:rsidRPr="00A625D6">
          <w:rPr>
            <w:rFonts w:ascii="Arial" w:eastAsia="Arial" w:hAnsi="Arial" w:cs="Arial"/>
            <w:color w:val="0070C0"/>
            <w:spacing w:val="1"/>
            <w:sz w:val="22"/>
            <w:szCs w:val="22"/>
            <w:u w:val="single" w:color="0000FF"/>
          </w:rPr>
          <w:t>d</w:t>
        </w:r>
        <w:r w:rsidR="001E68F9" w:rsidRPr="00A625D6">
          <w:rPr>
            <w:rFonts w:ascii="Arial" w:eastAsia="Arial" w:hAnsi="Arial" w:cs="Arial"/>
            <w:color w:val="0070C0"/>
            <w:spacing w:val="-1"/>
            <w:sz w:val="22"/>
            <w:szCs w:val="22"/>
            <w:u w:val="single" w:color="0000FF"/>
          </w:rPr>
          <w:t>en</w:t>
        </w:r>
        <w:r w:rsidR="001E68F9" w:rsidRPr="00A625D6">
          <w:rPr>
            <w:rFonts w:ascii="Arial" w:eastAsia="Arial" w:hAnsi="Arial" w:cs="Arial"/>
            <w:color w:val="0070C0"/>
            <w:spacing w:val="1"/>
            <w:sz w:val="22"/>
            <w:szCs w:val="22"/>
            <w:u w:val="single" w:color="0000FF"/>
          </w:rPr>
          <w:t>t</w:t>
        </w:r>
        <w:r w:rsidR="001E68F9" w:rsidRPr="00A625D6">
          <w:rPr>
            <w:rFonts w:ascii="Arial" w:eastAsia="Arial" w:hAnsi="Arial" w:cs="Arial"/>
            <w:color w:val="0070C0"/>
            <w:sz w:val="22"/>
            <w:szCs w:val="22"/>
            <w:u w:val="single" w:color="0000FF"/>
          </w:rPr>
          <w:t>-</w:t>
        </w:r>
        <w:r w:rsidR="001E68F9" w:rsidRPr="00A625D6">
          <w:rPr>
            <w:rFonts w:ascii="Arial" w:eastAsia="Arial" w:hAnsi="Arial" w:cs="Arial"/>
            <w:color w:val="0070C0"/>
            <w:spacing w:val="-1"/>
            <w:sz w:val="22"/>
            <w:szCs w:val="22"/>
            <w:u w:val="single" w:color="0000FF"/>
          </w:rPr>
          <w:t>p</w:t>
        </w:r>
        <w:r w:rsidR="001E68F9" w:rsidRPr="00A625D6">
          <w:rPr>
            <w:rFonts w:ascii="Arial" w:eastAsia="Arial" w:hAnsi="Arial" w:cs="Arial"/>
            <w:color w:val="0070C0"/>
            <w:sz w:val="22"/>
            <w:szCs w:val="22"/>
            <w:u w:val="single" w:color="0000FF"/>
          </w:rPr>
          <w:t>r</w:t>
        </w:r>
        <w:r w:rsidR="001E68F9" w:rsidRPr="00A625D6">
          <w:rPr>
            <w:rFonts w:ascii="Arial" w:eastAsia="Arial" w:hAnsi="Arial" w:cs="Arial"/>
            <w:color w:val="0070C0"/>
            <w:spacing w:val="-1"/>
            <w:sz w:val="22"/>
            <w:szCs w:val="22"/>
            <w:u w:val="single" w:color="0000FF"/>
          </w:rPr>
          <w:t>e</w:t>
        </w:r>
        <w:r w:rsidR="001E68F9" w:rsidRPr="00A625D6">
          <w:rPr>
            <w:rFonts w:ascii="Arial" w:eastAsia="Arial" w:hAnsi="Arial" w:cs="Arial"/>
            <w:color w:val="0070C0"/>
            <w:sz w:val="22"/>
            <w:szCs w:val="22"/>
            <w:u w:val="single" w:color="0000FF"/>
          </w:rPr>
          <w:t>scri</w:t>
        </w:r>
        <w:r w:rsidR="001E68F9" w:rsidRPr="00A625D6">
          <w:rPr>
            <w:rFonts w:ascii="Arial" w:eastAsia="Arial" w:hAnsi="Arial" w:cs="Arial"/>
            <w:color w:val="0070C0"/>
            <w:spacing w:val="-2"/>
            <w:sz w:val="22"/>
            <w:szCs w:val="22"/>
            <w:u w:val="single" w:color="0000FF"/>
          </w:rPr>
          <w:t>b</w:t>
        </w:r>
        <w:r w:rsidR="001E68F9" w:rsidRPr="00A625D6">
          <w:rPr>
            <w:rFonts w:ascii="Arial" w:eastAsia="Arial" w:hAnsi="Arial" w:cs="Arial"/>
            <w:color w:val="0070C0"/>
            <w:spacing w:val="1"/>
            <w:sz w:val="22"/>
            <w:szCs w:val="22"/>
            <w:u w:val="single" w:color="0000FF"/>
          </w:rPr>
          <w:t>i</w:t>
        </w:r>
        <w:r w:rsidR="001E68F9" w:rsidRPr="00A625D6">
          <w:rPr>
            <w:rFonts w:ascii="Arial" w:eastAsia="Arial" w:hAnsi="Arial" w:cs="Arial"/>
            <w:color w:val="0070C0"/>
            <w:spacing w:val="-1"/>
            <w:sz w:val="22"/>
            <w:szCs w:val="22"/>
            <w:u w:val="single" w:color="0000FF"/>
          </w:rPr>
          <w:t>n</w:t>
        </w:r>
        <w:r w:rsidR="001E68F9" w:rsidRPr="00A625D6">
          <w:rPr>
            <w:rFonts w:ascii="Arial" w:eastAsia="Arial" w:hAnsi="Arial" w:cs="Arial"/>
            <w:color w:val="0070C0"/>
            <w:sz w:val="22"/>
            <w:szCs w:val="22"/>
            <w:u w:val="single" w:color="0000FF"/>
          </w:rPr>
          <w:t>g-</w:t>
        </w:r>
      </w:hyperlink>
      <w:hyperlink r:id="rId47">
        <w:r w:rsidR="001E68F9" w:rsidRPr="00A625D6">
          <w:rPr>
            <w:rFonts w:ascii="Arial" w:eastAsia="Arial" w:hAnsi="Arial" w:cs="Arial"/>
            <w:color w:val="0070C0"/>
            <w:sz w:val="22"/>
            <w:szCs w:val="22"/>
            <w:u w:val="single" w:color="0000FF"/>
          </w:rPr>
          <w:t>c</w:t>
        </w:r>
        <w:r w:rsidR="001E68F9" w:rsidRPr="00A625D6">
          <w:rPr>
            <w:rFonts w:ascii="Arial" w:eastAsia="Arial" w:hAnsi="Arial" w:cs="Arial"/>
            <w:color w:val="0070C0"/>
            <w:spacing w:val="-1"/>
            <w:sz w:val="22"/>
            <w:szCs w:val="22"/>
            <w:u w:val="single" w:color="0000FF"/>
          </w:rPr>
          <w:t>hange</w:t>
        </w:r>
        <w:r w:rsidR="001E68F9" w:rsidRPr="00A625D6">
          <w:rPr>
            <w:rFonts w:ascii="Arial" w:eastAsia="Arial" w:hAnsi="Arial" w:cs="Arial"/>
            <w:color w:val="0070C0"/>
            <w:sz w:val="22"/>
            <w:szCs w:val="22"/>
            <w:u w:val="single" w:color="0000FF"/>
          </w:rPr>
          <w:t>s</w:t>
        </w:r>
        <w:r w:rsidR="001E68F9" w:rsidRPr="00A625D6">
          <w:rPr>
            <w:rFonts w:ascii="Arial" w:eastAsia="Arial" w:hAnsi="Arial" w:cs="Arial"/>
            <w:color w:val="0070C0"/>
            <w:spacing w:val="2"/>
            <w:sz w:val="22"/>
            <w:szCs w:val="22"/>
            <w:u w:val="single" w:color="0000FF"/>
          </w:rPr>
          <w:t>-</w:t>
        </w:r>
        <w:r w:rsidR="001E68F9" w:rsidRPr="00A625D6">
          <w:rPr>
            <w:rFonts w:ascii="Arial" w:eastAsia="Arial" w:hAnsi="Arial" w:cs="Arial"/>
            <w:color w:val="0070C0"/>
            <w:spacing w:val="-1"/>
            <w:sz w:val="22"/>
            <w:szCs w:val="22"/>
            <w:u w:val="single" w:color="0000FF"/>
          </w:rPr>
          <w:t>ann</w:t>
        </w:r>
        <w:r w:rsidR="001E68F9" w:rsidRPr="00A625D6">
          <w:rPr>
            <w:rFonts w:ascii="Arial" w:eastAsia="Arial" w:hAnsi="Arial" w:cs="Arial"/>
            <w:color w:val="0070C0"/>
            <w:spacing w:val="1"/>
            <w:sz w:val="22"/>
            <w:szCs w:val="22"/>
            <w:u w:val="single" w:color="0000FF"/>
          </w:rPr>
          <w:t>o</w:t>
        </w:r>
        <w:r w:rsidR="001E68F9" w:rsidRPr="00A625D6">
          <w:rPr>
            <w:rFonts w:ascii="Arial" w:eastAsia="Arial" w:hAnsi="Arial" w:cs="Arial"/>
            <w:color w:val="0070C0"/>
            <w:spacing w:val="-1"/>
            <w:sz w:val="22"/>
            <w:szCs w:val="22"/>
            <w:u w:val="single" w:color="0000FF"/>
          </w:rPr>
          <w:t>un</w:t>
        </w:r>
        <w:r w:rsidR="001E68F9" w:rsidRPr="00A625D6">
          <w:rPr>
            <w:rFonts w:ascii="Arial" w:eastAsia="Arial" w:hAnsi="Arial" w:cs="Arial"/>
            <w:color w:val="0070C0"/>
            <w:sz w:val="22"/>
            <w:szCs w:val="22"/>
            <w:u w:val="single" w:color="0000FF"/>
          </w:rPr>
          <w:t>c</w:t>
        </w:r>
        <w:r w:rsidR="001E68F9" w:rsidRPr="00A625D6">
          <w:rPr>
            <w:rFonts w:ascii="Arial" w:eastAsia="Arial" w:hAnsi="Arial" w:cs="Arial"/>
            <w:color w:val="0070C0"/>
            <w:spacing w:val="1"/>
            <w:sz w:val="22"/>
            <w:szCs w:val="22"/>
            <w:u w:val="single" w:color="0000FF"/>
          </w:rPr>
          <w:t>e</w:t>
        </w:r>
        <w:r w:rsidR="001E68F9" w:rsidRPr="00A625D6">
          <w:rPr>
            <w:rFonts w:ascii="Arial" w:eastAsia="Arial" w:hAnsi="Arial" w:cs="Arial"/>
            <w:color w:val="0070C0"/>
            <w:sz w:val="22"/>
            <w:szCs w:val="22"/>
            <w:u w:val="single" w:color="0000FF"/>
          </w:rPr>
          <w:t>d</w:t>
        </w:r>
      </w:hyperlink>
    </w:p>
    <w:p w:rsidR="005E44D3" w:rsidRPr="00A625D6" w:rsidRDefault="005E44D3">
      <w:pPr>
        <w:spacing w:before="3" w:line="100" w:lineRule="exact"/>
        <w:rPr>
          <w:rFonts w:ascii="Arial" w:hAnsi="Arial" w:cs="Arial"/>
          <w:sz w:val="23"/>
          <w:szCs w:val="23"/>
        </w:rPr>
      </w:pPr>
    </w:p>
    <w:p w:rsidR="005E44D3" w:rsidRPr="00A625D6" w:rsidRDefault="005E44D3">
      <w:pPr>
        <w:spacing w:line="200" w:lineRule="exact"/>
        <w:rPr>
          <w:rFonts w:ascii="Arial" w:hAnsi="Arial" w:cs="Arial"/>
          <w:sz w:val="23"/>
          <w:szCs w:val="23"/>
        </w:rPr>
      </w:pPr>
    </w:p>
    <w:p w:rsidR="005E44D3" w:rsidRPr="00A625D6" w:rsidRDefault="005E44D3">
      <w:pPr>
        <w:spacing w:line="200" w:lineRule="exact"/>
        <w:rPr>
          <w:rFonts w:ascii="Arial" w:hAnsi="Arial" w:cs="Arial"/>
          <w:sz w:val="23"/>
          <w:szCs w:val="23"/>
        </w:rPr>
      </w:pPr>
    </w:p>
    <w:p w:rsidR="005E44D3" w:rsidRPr="00A625D6" w:rsidRDefault="005E44D3">
      <w:pPr>
        <w:spacing w:line="200" w:lineRule="exact"/>
        <w:rPr>
          <w:rFonts w:ascii="Arial" w:hAnsi="Arial" w:cs="Arial"/>
        </w:rPr>
      </w:pPr>
    </w:p>
    <w:p w:rsidR="005E44D3" w:rsidRPr="00A625D6" w:rsidRDefault="005E44D3">
      <w:pPr>
        <w:spacing w:line="200" w:lineRule="exact"/>
        <w:rPr>
          <w:rFonts w:ascii="Arial" w:hAnsi="Arial" w:cs="Arial"/>
        </w:rPr>
      </w:pPr>
    </w:p>
    <w:p w:rsidR="005E44D3" w:rsidRPr="00A625D6" w:rsidRDefault="005E44D3">
      <w:pPr>
        <w:spacing w:line="200" w:lineRule="exact"/>
        <w:rPr>
          <w:rFonts w:ascii="Arial" w:hAnsi="Arial" w:cs="Arial"/>
        </w:rPr>
      </w:pPr>
    </w:p>
    <w:p w:rsidR="005E44D3" w:rsidRPr="00A625D6" w:rsidRDefault="005E44D3">
      <w:pPr>
        <w:spacing w:line="200" w:lineRule="exact"/>
        <w:rPr>
          <w:rFonts w:ascii="Arial" w:hAnsi="Arial" w:cs="Arial"/>
        </w:rPr>
      </w:pPr>
    </w:p>
    <w:p w:rsidR="005E44D3" w:rsidRPr="00A625D6" w:rsidRDefault="005E44D3">
      <w:pPr>
        <w:spacing w:line="200" w:lineRule="exact"/>
        <w:rPr>
          <w:rFonts w:ascii="Arial" w:hAnsi="Arial" w:cs="Arial"/>
        </w:rPr>
      </w:pPr>
    </w:p>
    <w:p w:rsidR="005E44D3" w:rsidRPr="00A625D6" w:rsidRDefault="005E44D3">
      <w:pPr>
        <w:spacing w:line="200" w:lineRule="exact"/>
        <w:rPr>
          <w:rFonts w:ascii="Arial" w:hAnsi="Arial" w:cs="Arial"/>
        </w:rPr>
      </w:pPr>
    </w:p>
    <w:p w:rsidR="005E44D3" w:rsidRPr="00A625D6" w:rsidRDefault="005E44D3">
      <w:pPr>
        <w:spacing w:line="200" w:lineRule="exact"/>
        <w:rPr>
          <w:rFonts w:ascii="Arial" w:hAnsi="Arial" w:cs="Arial"/>
        </w:rPr>
      </w:pPr>
    </w:p>
    <w:p w:rsidR="005E44D3" w:rsidRPr="00A625D6" w:rsidRDefault="005E44D3">
      <w:pPr>
        <w:spacing w:line="200" w:lineRule="exact"/>
        <w:rPr>
          <w:rFonts w:ascii="Arial" w:hAnsi="Arial" w:cs="Arial"/>
        </w:rPr>
      </w:pPr>
    </w:p>
    <w:p w:rsidR="005E44D3" w:rsidRPr="00A625D6" w:rsidRDefault="005E44D3">
      <w:pPr>
        <w:spacing w:line="200" w:lineRule="exact"/>
        <w:rPr>
          <w:rFonts w:ascii="Arial" w:hAnsi="Arial" w:cs="Arial"/>
        </w:rPr>
      </w:pPr>
    </w:p>
    <w:p w:rsidR="005E44D3" w:rsidRPr="00B84FF1" w:rsidRDefault="005E44D3">
      <w:pPr>
        <w:spacing w:line="200" w:lineRule="exact"/>
      </w:pPr>
    </w:p>
    <w:p w:rsidR="005E44D3" w:rsidRPr="00B84FF1" w:rsidRDefault="005E44D3">
      <w:pPr>
        <w:spacing w:line="200" w:lineRule="exact"/>
      </w:pPr>
    </w:p>
    <w:p w:rsidR="005E44D3" w:rsidRPr="00B84FF1" w:rsidRDefault="005E44D3">
      <w:pPr>
        <w:spacing w:line="200" w:lineRule="exact"/>
      </w:pPr>
    </w:p>
    <w:p w:rsidR="005E44D3" w:rsidRPr="00B84FF1" w:rsidRDefault="005E44D3">
      <w:pPr>
        <w:spacing w:line="200" w:lineRule="exact"/>
      </w:pPr>
    </w:p>
    <w:p w:rsidR="005E44D3" w:rsidRDefault="005E44D3">
      <w:pPr>
        <w:spacing w:line="200" w:lineRule="exact"/>
      </w:pPr>
    </w:p>
    <w:p w:rsidR="002306D5" w:rsidRDefault="002306D5">
      <w:pPr>
        <w:spacing w:before="32"/>
        <w:ind w:right="120"/>
        <w:jc w:val="right"/>
        <w:rPr>
          <w:rFonts w:ascii="Arial" w:eastAsia="Arial" w:hAnsi="Arial" w:cs="Arial"/>
          <w:sz w:val="22"/>
          <w:szCs w:val="22"/>
        </w:rPr>
      </w:pPr>
    </w:p>
    <w:p w:rsidR="002306D5" w:rsidRDefault="002306D5">
      <w:pPr>
        <w:spacing w:before="32"/>
        <w:ind w:right="120"/>
        <w:jc w:val="right"/>
        <w:rPr>
          <w:rFonts w:ascii="Arial" w:eastAsia="Arial" w:hAnsi="Arial" w:cs="Arial"/>
          <w:sz w:val="22"/>
          <w:szCs w:val="22"/>
        </w:rPr>
      </w:pPr>
    </w:p>
    <w:p w:rsidR="002306D5" w:rsidRDefault="002306D5">
      <w:pPr>
        <w:spacing w:before="32"/>
        <w:ind w:right="120"/>
        <w:jc w:val="right"/>
        <w:rPr>
          <w:rFonts w:ascii="Arial" w:eastAsia="Arial" w:hAnsi="Arial" w:cs="Arial"/>
          <w:sz w:val="22"/>
          <w:szCs w:val="22"/>
        </w:rPr>
      </w:pPr>
    </w:p>
    <w:p w:rsidR="008A569E" w:rsidRDefault="008A569E">
      <w:pPr>
        <w:spacing w:before="32"/>
        <w:ind w:right="120"/>
        <w:jc w:val="right"/>
        <w:rPr>
          <w:rFonts w:ascii="Arial" w:eastAsia="Arial" w:hAnsi="Arial" w:cs="Arial"/>
          <w:sz w:val="22"/>
          <w:szCs w:val="22"/>
        </w:rPr>
      </w:pPr>
    </w:p>
    <w:p w:rsidR="002306D5" w:rsidRDefault="002306D5">
      <w:pPr>
        <w:spacing w:before="32"/>
        <w:ind w:right="120"/>
        <w:jc w:val="right"/>
        <w:rPr>
          <w:rFonts w:ascii="Arial" w:eastAsia="Arial" w:hAnsi="Arial" w:cs="Arial"/>
          <w:sz w:val="22"/>
          <w:szCs w:val="22"/>
        </w:rPr>
      </w:pPr>
    </w:p>
    <w:p w:rsidR="005E44D3" w:rsidRDefault="001E68F9">
      <w:pPr>
        <w:spacing w:before="32"/>
        <w:ind w:right="12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22</w:t>
      </w:r>
    </w:p>
    <w:sectPr w:rsidR="005E44D3">
      <w:footerReference w:type="default" r:id="rId48"/>
      <w:pgSz w:w="11920" w:h="16860"/>
      <w:pgMar w:top="900" w:right="300" w:bottom="280" w:left="10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4DD" w:rsidRDefault="004174DD">
      <w:r>
        <w:separator/>
      </w:r>
    </w:p>
  </w:endnote>
  <w:endnote w:type="continuationSeparator" w:id="0">
    <w:p w:rsidR="004174DD" w:rsidRDefault="0041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4DD" w:rsidRPr="004174DD" w:rsidRDefault="004174DD">
    <w:pPr>
      <w:pStyle w:val="Footer"/>
      <w:rPr>
        <w:rFonts w:ascii="Arial" w:hAnsi="Arial" w:cs="Arial"/>
        <w:sz w:val="18"/>
        <w:szCs w:val="18"/>
      </w:rPr>
    </w:pPr>
    <w:r w:rsidRPr="004174DD">
      <w:rPr>
        <w:rFonts w:ascii="Arial" w:hAnsi="Arial" w:cs="Arial"/>
        <w:sz w:val="18"/>
        <w:szCs w:val="18"/>
      </w:rPr>
      <w:t>STW CCG Non-Medical Prescribing Policy v4 Updated February 2022 Review date November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4DD" w:rsidRPr="004174DD" w:rsidRDefault="004174DD" w:rsidP="004174DD">
    <w:pPr>
      <w:pStyle w:val="Footer"/>
      <w:rPr>
        <w:rFonts w:ascii="Arial" w:hAnsi="Arial" w:cs="Arial"/>
        <w:sz w:val="18"/>
        <w:szCs w:val="18"/>
      </w:rPr>
    </w:pPr>
    <w:r w:rsidRPr="004174DD">
      <w:rPr>
        <w:rFonts w:ascii="Arial" w:hAnsi="Arial" w:cs="Arial"/>
        <w:sz w:val="18"/>
        <w:szCs w:val="18"/>
      </w:rPr>
      <w:t>STW CCG Non-Medical Prescribing Policy v4 Updated February 2022 Review date November 2023</w:t>
    </w:r>
  </w:p>
  <w:p w:rsidR="004174DD" w:rsidRDefault="004174DD">
    <w:pPr>
      <w:spacing w:line="120" w:lineRule="exact"/>
      <w:rPr>
        <w:sz w:val="12"/>
        <w:szCs w:val="12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7115810</wp:posOffset>
              </wp:positionH>
              <wp:positionV relativeFrom="page">
                <wp:posOffset>9799320</wp:posOffset>
              </wp:positionV>
              <wp:extent cx="206375" cy="165735"/>
              <wp:effectExtent l="635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74DD" w:rsidRDefault="004174DD">
                          <w:pPr>
                            <w:spacing w:line="240" w:lineRule="exact"/>
                            <w:ind w:left="40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3A83"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60.3pt;margin-top:771.6pt;width:16.2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4YkrAIAAKg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" filled="f" stroked="f">
              <v:textbox inset="0,0,0,0">
                <w:txbxContent>
                  <w:p w:rsidR="004174DD" w:rsidRDefault="004174DD">
                    <w:pPr>
                      <w:spacing w:line="240" w:lineRule="exact"/>
                      <w:ind w:left="40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73A83"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4DD" w:rsidRDefault="004174DD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4DD" w:rsidRDefault="004174DD">
    <w:pPr>
      <w:spacing w:line="200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4731" behindDoc="1" locked="0" layoutInCell="1" allowOverlap="1" wp14:anchorId="6AA1EC9F" wp14:editId="60FF8C97">
              <wp:simplePos x="0" y="0"/>
              <wp:positionH relativeFrom="page">
                <wp:posOffset>7115810</wp:posOffset>
              </wp:positionH>
              <wp:positionV relativeFrom="page">
                <wp:posOffset>9799320</wp:posOffset>
              </wp:positionV>
              <wp:extent cx="206375" cy="165735"/>
              <wp:effectExtent l="635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74DD" w:rsidRDefault="004174DD">
                          <w:pPr>
                            <w:spacing w:line="240" w:lineRule="exact"/>
                            <w:ind w:left="40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3A83"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A1EC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60.3pt;margin-top:771.6pt;width:16.25pt;height:13.05pt;z-index:-17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" filled="f" stroked="f">
              <v:textbox inset="0,0,0,0">
                <w:txbxContent>
                  <w:p w:rsidR="004174DD" w:rsidRDefault="004174DD">
                    <w:pPr>
                      <w:spacing w:line="240" w:lineRule="exact"/>
                      <w:ind w:left="40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73A83"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4DD" w:rsidRDefault="004174DD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4DD" w:rsidRDefault="004174DD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4DD" w:rsidRDefault="004174DD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4DD" w:rsidRDefault="004174DD">
      <w:r>
        <w:separator/>
      </w:r>
    </w:p>
  </w:footnote>
  <w:footnote w:type="continuationSeparator" w:id="0">
    <w:p w:rsidR="004174DD" w:rsidRDefault="00417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3E5"/>
    <w:multiLevelType w:val="hybridMultilevel"/>
    <w:tmpl w:val="F258C712"/>
    <w:lvl w:ilvl="0" w:tplc="08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040A260A"/>
    <w:multiLevelType w:val="hybridMultilevel"/>
    <w:tmpl w:val="2868A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91B71"/>
    <w:multiLevelType w:val="hybridMultilevel"/>
    <w:tmpl w:val="0D3636B0"/>
    <w:lvl w:ilvl="0" w:tplc="08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0D471AE7"/>
    <w:multiLevelType w:val="hybridMultilevel"/>
    <w:tmpl w:val="B26A22CC"/>
    <w:lvl w:ilvl="0" w:tplc="080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4" w15:restartNumberingAfterBreak="0">
    <w:nsid w:val="121742B6"/>
    <w:multiLevelType w:val="hybridMultilevel"/>
    <w:tmpl w:val="DA7A031E"/>
    <w:lvl w:ilvl="0" w:tplc="08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5" w15:restartNumberingAfterBreak="0">
    <w:nsid w:val="1678232C"/>
    <w:multiLevelType w:val="hybridMultilevel"/>
    <w:tmpl w:val="7616A15A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 w15:restartNumberingAfterBreak="0">
    <w:nsid w:val="180074E1"/>
    <w:multiLevelType w:val="multilevel"/>
    <w:tmpl w:val="4246DAA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D3F2AD4"/>
    <w:multiLevelType w:val="hybridMultilevel"/>
    <w:tmpl w:val="0C7898E8"/>
    <w:lvl w:ilvl="0" w:tplc="08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8" w15:restartNumberingAfterBreak="0">
    <w:nsid w:val="2D74705A"/>
    <w:multiLevelType w:val="hybridMultilevel"/>
    <w:tmpl w:val="19821462"/>
    <w:lvl w:ilvl="0" w:tplc="08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" w15:restartNumberingAfterBreak="0">
    <w:nsid w:val="344C0207"/>
    <w:multiLevelType w:val="hybridMultilevel"/>
    <w:tmpl w:val="FE28EC46"/>
    <w:lvl w:ilvl="0" w:tplc="08090001">
      <w:start w:val="1"/>
      <w:numFmt w:val="bullet"/>
      <w:lvlText w:val=""/>
      <w:lvlJc w:val="left"/>
      <w:pPr>
        <w:ind w:left="18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0" w15:restartNumberingAfterBreak="0">
    <w:nsid w:val="3B7A7958"/>
    <w:multiLevelType w:val="hybridMultilevel"/>
    <w:tmpl w:val="69045D88"/>
    <w:lvl w:ilvl="0" w:tplc="08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1" w15:restartNumberingAfterBreak="0">
    <w:nsid w:val="3F3465AE"/>
    <w:multiLevelType w:val="hybridMultilevel"/>
    <w:tmpl w:val="1F6AA246"/>
    <w:lvl w:ilvl="0" w:tplc="0809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12" w15:restartNumberingAfterBreak="0">
    <w:nsid w:val="42980A77"/>
    <w:multiLevelType w:val="hybridMultilevel"/>
    <w:tmpl w:val="01989934"/>
    <w:lvl w:ilvl="0" w:tplc="080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3" w15:restartNumberingAfterBreak="0">
    <w:nsid w:val="5291567E"/>
    <w:multiLevelType w:val="hybridMultilevel"/>
    <w:tmpl w:val="B51EF12C"/>
    <w:lvl w:ilvl="0" w:tplc="08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4" w15:restartNumberingAfterBreak="0">
    <w:nsid w:val="5A1F12AF"/>
    <w:multiLevelType w:val="hybridMultilevel"/>
    <w:tmpl w:val="D4347042"/>
    <w:lvl w:ilvl="0" w:tplc="08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5" w15:restartNumberingAfterBreak="0">
    <w:nsid w:val="603C1C6B"/>
    <w:multiLevelType w:val="hybridMultilevel"/>
    <w:tmpl w:val="D5D25AF8"/>
    <w:lvl w:ilvl="0" w:tplc="08090001">
      <w:start w:val="1"/>
      <w:numFmt w:val="bullet"/>
      <w:lvlText w:val=""/>
      <w:lvlJc w:val="left"/>
      <w:pPr>
        <w:ind w:left="20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16" w15:restartNumberingAfterBreak="0">
    <w:nsid w:val="62DE1DFB"/>
    <w:multiLevelType w:val="hybridMultilevel"/>
    <w:tmpl w:val="AA867DB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6B5D2D0D"/>
    <w:multiLevelType w:val="hybridMultilevel"/>
    <w:tmpl w:val="0DE8D074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8" w15:restartNumberingAfterBreak="0">
    <w:nsid w:val="70E55A94"/>
    <w:multiLevelType w:val="hybridMultilevel"/>
    <w:tmpl w:val="667AED96"/>
    <w:lvl w:ilvl="0" w:tplc="08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9" w15:restartNumberingAfterBreak="0">
    <w:nsid w:val="72B01A69"/>
    <w:multiLevelType w:val="hybridMultilevel"/>
    <w:tmpl w:val="C9C40620"/>
    <w:lvl w:ilvl="0" w:tplc="08090001">
      <w:start w:val="1"/>
      <w:numFmt w:val="bullet"/>
      <w:lvlText w:val=""/>
      <w:lvlJc w:val="left"/>
      <w:pPr>
        <w:ind w:left="20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20" w15:restartNumberingAfterBreak="0">
    <w:nsid w:val="78104673"/>
    <w:multiLevelType w:val="hybridMultilevel"/>
    <w:tmpl w:val="D8AA857C"/>
    <w:lvl w:ilvl="0" w:tplc="0809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17"/>
  </w:num>
  <w:num w:numId="5">
    <w:abstractNumId w:val="5"/>
  </w:num>
  <w:num w:numId="6">
    <w:abstractNumId w:val="8"/>
  </w:num>
  <w:num w:numId="7">
    <w:abstractNumId w:val="3"/>
  </w:num>
  <w:num w:numId="8">
    <w:abstractNumId w:val="20"/>
  </w:num>
  <w:num w:numId="9">
    <w:abstractNumId w:val="10"/>
  </w:num>
  <w:num w:numId="10">
    <w:abstractNumId w:val="14"/>
  </w:num>
  <w:num w:numId="11">
    <w:abstractNumId w:val="13"/>
  </w:num>
  <w:num w:numId="12">
    <w:abstractNumId w:val="18"/>
  </w:num>
  <w:num w:numId="13">
    <w:abstractNumId w:val="0"/>
  </w:num>
  <w:num w:numId="14">
    <w:abstractNumId w:val="2"/>
  </w:num>
  <w:num w:numId="15">
    <w:abstractNumId w:val="19"/>
  </w:num>
  <w:num w:numId="16">
    <w:abstractNumId w:val="15"/>
  </w:num>
  <w:num w:numId="17">
    <w:abstractNumId w:val="9"/>
  </w:num>
  <w:num w:numId="18">
    <w:abstractNumId w:val="16"/>
  </w:num>
  <w:num w:numId="19">
    <w:abstractNumId w:val="7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4D3"/>
    <w:rsid w:val="00004299"/>
    <w:rsid w:val="000C5753"/>
    <w:rsid w:val="000E41D5"/>
    <w:rsid w:val="00127575"/>
    <w:rsid w:val="00164AD8"/>
    <w:rsid w:val="001A38D5"/>
    <w:rsid w:val="001E6552"/>
    <w:rsid w:val="001E68F9"/>
    <w:rsid w:val="00204A7A"/>
    <w:rsid w:val="002306D5"/>
    <w:rsid w:val="00234923"/>
    <w:rsid w:val="002C71A3"/>
    <w:rsid w:val="002D0DD6"/>
    <w:rsid w:val="002E77A9"/>
    <w:rsid w:val="00337339"/>
    <w:rsid w:val="003A5E3A"/>
    <w:rsid w:val="003B4205"/>
    <w:rsid w:val="003B439C"/>
    <w:rsid w:val="003E3462"/>
    <w:rsid w:val="004174DD"/>
    <w:rsid w:val="00462942"/>
    <w:rsid w:val="004A0BCD"/>
    <w:rsid w:val="004D64DC"/>
    <w:rsid w:val="00503F54"/>
    <w:rsid w:val="005B7264"/>
    <w:rsid w:val="005E44D3"/>
    <w:rsid w:val="005F1EE6"/>
    <w:rsid w:val="00605C72"/>
    <w:rsid w:val="00607DB0"/>
    <w:rsid w:val="006A586E"/>
    <w:rsid w:val="006C559B"/>
    <w:rsid w:val="006E3120"/>
    <w:rsid w:val="00714450"/>
    <w:rsid w:val="00794134"/>
    <w:rsid w:val="007A21E7"/>
    <w:rsid w:val="007E7566"/>
    <w:rsid w:val="007F4B03"/>
    <w:rsid w:val="00851987"/>
    <w:rsid w:val="008564E2"/>
    <w:rsid w:val="008A569E"/>
    <w:rsid w:val="008E5991"/>
    <w:rsid w:val="0093796F"/>
    <w:rsid w:val="0099176B"/>
    <w:rsid w:val="0099186A"/>
    <w:rsid w:val="00994358"/>
    <w:rsid w:val="009F26E7"/>
    <w:rsid w:val="00A05CCA"/>
    <w:rsid w:val="00A07BC8"/>
    <w:rsid w:val="00A110DF"/>
    <w:rsid w:val="00A40507"/>
    <w:rsid w:val="00A625D6"/>
    <w:rsid w:val="00B27BE2"/>
    <w:rsid w:val="00B43D2A"/>
    <w:rsid w:val="00B650E6"/>
    <w:rsid w:val="00B84A32"/>
    <w:rsid w:val="00B84FF1"/>
    <w:rsid w:val="00BF7ADE"/>
    <w:rsid w:val="00C004C6"/>
    <w:rsid w:val="00C520A2"/>
    <w:rsid w:val="00C73A83"/>
    <w:rsid w:val="00CD00DE"/>
    <w:rsid w:val="00CD50EA"/>
    <w:rsid w:val="00D329C4"/>
    <w:rsid w:val="00D66276"/>
    <w:rsid w:val="00D800CE"/>
    <w:rsid w:val="00D825E6"/>
    <w:rsid w:val="00DA384E"/>
    <w:rsid w:val="00DC1645"/>
    <w:rsid w:val="00DE3BDA"/>
    <w:rsid w:val="00DE62FA"/>
    <w:rsid w:val="00E71E33"/>
    <w:rsid w:val="00E96D2A"/>
    <w:rsid w:val="00EE5435"/>
    <w:rsid w:val="00F06574"/>
    <w:rsid w:val="00F70368"/>
    <w:rsid w:val="00F95E3A"/>
    <w:rsid w:val="00FB6717"/>
    <w:rsid w:val="00FE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D4CC230"/>
  <w15:docId w15:val="{65D394BA-3B17-4CBD-83BD-2C4C23B4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A07B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1E3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6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64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D00D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55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59B"/>
  </w:style>
  <w:style w:type="paragraph" w:styleId="Footer">
    <w:name w:val="footer"/>
    <w:basedOn w:val="Normal"/>
    <w:link w:val="FooterChar"/>
    <w:uiPriority w:val="99"/>
    <w:unhideWhenUsed/>
    <w:rsid w:val="006C55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pharms.com/Portals/0/RPS%20document%20library/Open%20access/Professional%20standards/Prescribing%20competency%20framework/prescribing-competency-framework.pdf" TargetMode="External"/><Relationship Id="rId18" Type="http://schemas.openxmlformats.org/officeDocument/2006/relationships/hyperlink" Target="https://www.gov.uk/government/uploads/system/uploads/attachment_data/file/214915/15-02-2013-controlled-drugs-regulation-information.pdf" TargetMode="External"/><Relationship Id="rId26" Type="http://schemas.openxmlformats.org/officeDocument/2006/relationships/hyperlink" Target="http://www.shropshireccg.nhs.uk/policies-and-reports/our-policies/finance-policies/" TargetMode="External"/><Relationship Id="rId39" Type="http://schemas.openxmlformats.org/officeDocument/2006/relationships/hyperlink" Target="https://www.sps.nhs.uk/articles/medicines-mattersa-guide-to-mechanisms-for-the-prescribing-supply-and-administration-of-medicines-in-england/" TargetMode="External"/><Relationship Id="rId21" Type="http://schemas.openxmlformats.org/officeDocument/2006/relationships/hyperlink" Target="mailto:pwestwood@nhs.net" TargetMode="External"/><Relationship Id="rId34" Type="http://schemas.openxmlformats.org/officeDocument/2006/relationships/image" Target="media/image3.jpeg"/><Relationship Id="rId42" Type="http://schemas.openxmlformats.org/officeDocument/2006/relationships/hyperlink" Target="https://www.ukmi.nhs.uk/filestore/ukmiamt/Guide_to_NeLM_20_pages.pdf" TargetMode="External"/><Relationship Id="rId47" Type="http://schemas.openxmlformats.org/officeDocument/2006/relationships/hyperlink" Target="https://www.gov.uk/government/news/nurse-and-pharmacist-independent-prescribing-changes-announced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gov.uk/search?tab=detailed-results&amp;q=controlled+drugs+prescribing" TargetMode="External"/><Relationship Id="rId29" Type="http://schemas.openxmlformats.org/officeDocument/2006/relationships/hyperlink" Target="http://www.nhsbsa.nhs.uk/PrescriptionServices/3974.aspx" TargetMode="External"/><Relationship Id="rId11" Type="http://schemas.openxmlformats.org/officeDocument/2006/relationships/hyperlink" Target="https://www.rpharms.com/Portals/0/RPS%20document%20library/Open%20access/Professional%20standards/Prescribing%20competency%20framework/prescribing-competency-framework.pdf" TargetMode="External"/><Relationship Id="rId24" Type="http://schemas.openxmlformats.org/officeDocument/2006/relationships/hyperlink" Target="https://www.telfordccg.nhs.uk/who-we-are/publications/policies/corporate-1" TargetMode="External"/><Relationship Id="rId32" Type="http://schemas.openxmlformats.org/officeDocument/2006/relationships/hyperlink" Target="mailto:sharon.reece@nhs.net" TargetMode="External"/><Relationship Id="rId37" Type="http://schemas.openxmlformats.org/officeDocument/2006/relationships/hyperlink" Target="https://www.hee.nhs.uk/our-work/medicines-optimisation/training-non-medical-prescribers" TargetMode="External"/><Relationship Id="rId40" Type="http://schemas.openxmlformats.org/officeDocument/2006/relationships/hyperlink" Target="https://www.cppe.ac.uk/wizard/files/tasters/prescribe-g-02_taster.pdf" TargetMode="External"/><Relationship Id="rId45" Type="http://schemas.openxmlformats.org/officeDocument/2006/relationships/hyperlink" Target="https://www.gov.uk/government/organisations/health-and-social-care-information-centr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ice.org.uk/guidance/ng46/resources/controlled-drugs-safe-use-and-management-pdf-1837456188613" TargetMode="External"/><Relationship Id="rId23" Type="http://schemas.openxmlformats.org/officeDocument/2006/relationships/hyperlink" Target="http://www.shropshireccg.nhs.uk/policies-and-reports/our-policies/finance-policies/" TargetMode="External"/><Relationship Id="rId28" Type="http://schemas.openxmlformats.org/officeDocument/2006/relationships/hyperlink" Target="http://www.nmc-uk.org/" TargetMode="External"/><Relationship Id="rId36" Type="http://schemas.openxmlformats.org/officeDocument/2006/relationships/footer" Target="footer6.xml"/><Relationship Id="rId49" Type="http://schemas.openxmlformats.org/officeDocument/2006/relationships/fontTable" Target="fontTable.xml"/><Relationship Id="rId10" Type="http://schemas.openxmlformats.org/officeDocument/2006/relationships/hyperlink" Target="https://www.nice.org.uk/news/article/new-competency-framework-for-all-prescribers" TargetMode="External"/><Relationship Id="rId19" Type="http://schemas.openxmlformats.org/officeDocument/2006/relationships/hyperlink" Target="https://yellowcard.mhra.gov.uk/" TargetMode="External"/><Relationship Id="rId31" Type="http://schemas.openxmlformats.org/officeDocument/2006/relationships/footer" Target="footer4.xml"/><Relationship Id="rId44" Type="http://schemas.openxmlformats.org/officeDocument/2006/relationships/hyperlink" Target="https://www.cff.org.br/userfiles/file/Prescri%c3%a7%c3%a3o/55%20-%20DEPARTMENT%20OF%20HEALTH%20A%20Guide%20to%20Implementind%20Nurse%20and%20Pharmacist%20Independent%20Prescribing%20within%20the%20NHS%20in%20England_2006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pharmacyregulation.org/" TargetMode="External"/><Relationship Id="rId22" Type="http://schemas.openxmlformats.org/officeDocument/2006/relationships/hyperlink" Target="http://www.shropshireccg.nhs.uk/policies-and-reports/our-policies/finance-policies/" TargetMode="External"/><Relationship Id="rId27" Type="http://schemas.openxmlformats.org/officeDocument/2006/relationships/hyperlink" Target="mailto:sharon.reece@nhs.net" TargetMode="External"/><Relationship Id="rId30" Type="http://schemas.openxmlformats.org/officeDocument/2006/relationships/footer" Target="footer3.xml"/><Relationship Id="rId35" Type="http://schemas.openxmlformats.org/officeDocument/2006/relationships/footer" Target="footer5.xml"/><Relationship Id="rId43" Type="http://schemas.openxmlformats.org/officeDocument/2006/relationships/hyperlink" Target="https://www.pharmacyregulation.org/education/pharmacist-independent-prescriber" TargetMode="External"/><Relationship Id="rId48" Type="http://schemas.openxmlformats.org/officeDocument/2006/relationships/footer" Target="footer7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www.rpharms.com/Portals/0/RPS%20document%20library/Open%20access/Professional%20standards/Prescribing%20competency%20framework/prescribing-competency-framework.pdf" TargetMode="External"/><Relationship Id="rId17" Type="http://schemas.openxmlformats.org/officeDocument/2006/relationships/hyperlink" Target="https://www.gov.uk/government/uploads/system/uploads/attachment_data/file/214915/15-02-2013-controlled-drugs-regulation-information.pdf" TargetMode="External"/><Relationship Id="rId25" Type="http://schemas.openxmlformats.org/officeDocument/2006/relationships/hyperlink" Target="http://www.shropshireccg.nhs.uk/policies-and-reports/our-policies/finance-policies/" TargetMode="External"/><Relationship Id="rId33" Type="http://schemas.openxmlformats.org/officeDocument/2006/relationships/image" Target="media/image2.png"/><Relationship Id="rId38" Type="http://schemas.openxmlformats.org/officeDocument/2006/relationships/hyperlink" Target="https://www.england.nhs.uk/ahp/med-project/" TargetMode="External"/><Relationship Id="rId46" Type="http://schemas.openxmlformats.org/officeDocument/2006/relationships/hyperlink" Target="https://www.gov.uk/government/news/nurse-and-pharmacist-independent-prescribing-changes-announced" TargetMode="External"/><Relationship Id="rId20" Type="http://schemas.openxmlformats.org/officeDocument/2006/relationships/hyperlink" Target="mailto:paul.westwood@cwaudit.org.uk" TargetMode="External"/><Relationship Id="rId41" Type="http://schemas.openxmlformats.org/officeDocument/2006/relationships/hyperlink" Target="https://www.nmc.org.uk/globalassets/sitedocuments/standards/nmc-standards-proficiency-nurse-and-midwife-prescribers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22</Pages>
  <Words>6631</Words>
  <Characters>37802</Characters>
  <Application>Microsoft Office Word</Application>
  <DocSecurity>0</DocSecurity>
  <Lines>315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Shropshire CCG / NHS Telford CCG</Company>
  <LinksUpToDate>false</LinksUpToDate>
  <CharactersWithSpaces>44345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Thelma, Jenks</dc:creator>
  <cp:lastModifiedBy>Sharon Reece</cp:lastModifiedBy>
  <cp:revision>5</cp:revision>
  <cp:lastPrinted>2020-07-09T13:46:00Z</cp:lastPrinted>
  <dcterms:created xsi:type="dcterms:W3CDTF">2022-02-18T08:57:00Z</dcterms:created>
  <dcterms:modified xsi:type="dcterms:W3CDTF">2022-02-22T16:05:00Z</dcterms:modified>
</cp:coreProperties>
</file>